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Pr="009C4E7B" w:rsidRDefault="00D67D28" w:rsidP="00141ED6">
      <w:pPr>
        <w:ind w:left="-15" w:right="15" w:hanging="15"/>
        <w:jc w:val="center"/>
        <w:rPr>
          <w:b/>
          <w:sz w:val="28"/>
          <w:szCs w:val="28"/>
        </w:rPr>
      </w:pPr>
      <w:r w:rsidRPr="009C4E7B">
        <w:rPr>
          <w:b/>
          <w:sz w:val="28"/>
          <w:szCs w:val="28"/>
        </w:rPr>
        <w:t xml:space="preserve"> </w:t>
      </w: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Pr="009C4E7B" w:rsidRDefault="009C4E7B" w:rsidP="009C4E7B">
      <w:pPr>
        <w:ind w:left="-15" w:right="15" w:hanging="15"/>
        <w:jc w:val="center"/>
        <w:rPr>
          <w:b/>
          <w:sz w:val="40"/>
          <w:szCs w:val="40"/>
        </w:rPr>
      </w:pPr>
      <w:r w:rsidRPr="009C4E7B">
        <w:rPr>
          <w:b/>
          <w:sz w:val="40"/>
          <w:szCs w:val="40"/>
        </w:rPr>
        <w:t xml:space="preserve">ПРАВИЛА ЗЕМЛЕПОЛЬЗОВАНИЯ И ЗАСТРОЙКИ </w:t>
      </w:r>
    </w:p>
    <w:p w:rsidR="00141ED6" w:rsidRPr="007D32EB" w:rsidRDefault="00373E74" w:rsidP="009C4E7B">
      <w:pPr>
        <w:ind w:right="15"/>
        <w:jc w:val="center"/>
        <w:rPr>
          <w:sz w:val="36"/>
          <w:szCs w:val="36"/>
        </w:rPr>
      </w:pPr>
      <w:r>
        <w:rPr>
          <w:sz w:val="36"/>
          <w:szCs w:val="36"/>
        </w:rPr>
        <w:t>КИРОВ</w:t>
      </w:r>
      <w:r w:rsidR="006762BE">
        <w:rPr>
          <w:sz w:val="36"/>
          <w:szCs w:val="36"/>
        </w:rPr>
        <w:t>СКОГО</w:t>
      </w:r>
      <w:r w:rsidR="00141ED6" w:rsidRPr="007D32EB">
        <w:rPr>
          <w:sz w:val="36"/>
          <w:szCs w:val="36"/>
        </w:rPr>
        <w:t xml:space="preserve">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7D32EB" w:rsidRPr="007D32EB" w:rsidRDefault="007D32EB" w:rsidP="00A23C2E">
      <w:pPr>
        <w:jc w:val="center"/>
        <w:rPr>
          <w:b/>
          <w:bCs/>
        </w:rPr>
      </w:pPr>
      <w:r w:rsidRPr="007D32EB">
        <w:rPr>
          <w:b/>
          <w:bCs/>
        </w:rPr>
        <w:t>20</w:t>
      </w:r>
      <w:r w:rsidR="00771067">
        <w:rPr>
          <w:b/>
          <w:bCs/>
        </w:rPr>
        <w:t>20</w:t>
      </w:r>
      <w:r w:rsidRPr="007D32EB">
        <w:rPr>
          <w:b/>
          <w:bCs/>
        </w:rPr>
        <w:t xml:space="preserve"> год</w:t>
      </w:r>
    </w:p>
    <w:p w:rsidR="00F42A65" w:rsidRDefault="00F42A65" w:rsidP="00141ED6">
      <w:pPr>
        <w:jc w:val="center"/>
        <w:rPr>
          <w:b/>
          <w:bCs/>
          <w:sz w:val="28"/>
          <w:szCs w:val="28"/>
        </w:rPr>
      </w:pP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5"/>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373E74">
              <w:rPr>
                <w:rFonts w:ascii="Times New Roman" w:hAnsi="Times New Roman" w:cs="Times New Roman"/>
                <w:b/>
                <w:bCs/>
                <w:sz w:val="24"/>
                <w:szCs w:val="24"/>
              </w:rPr>
              <w:t>Киров</w:t>
            </w:r>
            <w:r w:rsidR="00771067">
              <w:rPr>
                <w:rFonts w:ascii="Times New Roman" w:hAnsi="Times New Roman" w:cs="Times New Roman"/>
                <w:b/>
                <w:bCs/>
                <w:sz w:val="24"/>
                <w:szCs w:val="24"/>
              </w:rPr>
              <w:t>ского</w:t>
            </w:r>
            <w:r w:rsidRPr="007D32EB">
              <w:rPr>
                <w:rFonts w:ascii="Times New Roman" w:hAnsi="Times New Roman" w:cs="Times New Roman"/>
                <w:b/>
                <w:bCs/>
                <w:sz w:val="24"/>
                <w:szCs w:val="24"/>
              </w:rPr>
              <w:t xml:space="preserve">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 xml:space="preserve">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 xml:space="preserve">Положение о регулировании землепользования и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xml:space="preserve">. Органы местного самоуправления, осуществляющие регулирование отношений по вопросам землепользования и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 xml:space="preserve">Полномочия представительного органа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3E54CC" w:rsidRPr="003E54CC">
              <w:rPr>
                <w:rFonts w:ascii="Times New Roman" w:hAnsi="Times New Roman" w:cs="Times New Roman"/>
                <w:sz w:val="24"/>
                <w:szCs w:val="24"/>
              </w:rPr>
              <w:t xml:space="preserve">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 xml:space="preserve">Полномочия администрации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lastRenderedPageBreak/>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 xml:space="preserve">застройки территории администрации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C044DA" w:rsidRPr="00C044DA">
              <w:rPr>
                <w:rFonts w:ascii="Times New Roman" w:hAnsi="Times New Roman" w:cs="Times New Roman"/>
                <w:sz w:val="24"/>
                <w:szCs w:val="24"/>
              </w:rPr>
              <w:t xml:space="preserve">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C044DA" w:rsidTr="00E34122">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5</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F73A16">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F73A16">
              <w:rPr>
                <w:rFonts w:ascii="Times New Roman" w:hAnsi="Times New Roman" w:cs="Times New Roman"/>
                <w:iCs/>
                <w:sz w:val="24"/>
                <w:szCs w:val="24"/>
              </w:rPr>
              <w:t>6</w:t>
            </w:r>
          </w:p>
        </w:tc>
      </w:tr>
      <w:tr w:rsidR="00C044DA" w:rsidRPr="00C044DA" w:rsidTr="00E34122">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753A25">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753A25" w:rsidRPr="00753A25">
              <w:rPr>
                <w:rFonts w:ascii="Times New Roman" w:hAnsi="Times New Roman" w:cs="Times New Roman"/>
                <w:sz w:val="24"/>
                <w:szCs w:val="24"/>
              </w:rPr>
              <w:t xml:space="preserve">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C56379">
              <w:rPr>
                <w:rFonts w:ascii="Times New Roman" w:hAnsi="Times New Roman" w:cs="Times New Roman"/>
                <w:iCs/>
                <w:sz w:val="24"/>
                <w:szCs w:val="24"/>
              </w:rPr>
              <w:t>1</w:t>
            </w:r>
          </w:p>
        </w:tc>
      </w:tr>
      <w:tr w:rsidR="00C044DA" w:rsidRPr="00C044DA" w:rsidTr="00E34122">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C56379">
              <w:rPr>
                <w:rFonts w:ascii="Times New Roman" w:hAnsi="Times New Roman" w:cs="Times New Roman"/>
                <w:iCs/>
                <w:sz w:val="24"/>
                <w:szCs w:val="24"/>
              </w:rPr>
              <w:t>1</w:t>
            </w:r>
          </w:p>
        </w:tc>
      </w:tr>
      <w:tr w:rsidR="00C044DA" w:rsidRPr="00C044DA" w:rsidTr="00E34122">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C56379">
              <w:rPr>
                <w:rFonts w:ascii="Times New Roman" w:hAnsi="Times New Roman" w:cs="Times New Roman"/>
                <w:bCs/>
                <w:sz w:val="24"/>
                <w:szCs w:val="24"/>
              </w:rPr>
              <w:t>4</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C56379">
              <w:rPr>
                <w:rFonts w:ascii="Times New Roman" w:hAnsi="Times New Roman" w:cs="Times New Roman"/>
                <w:iCs/>
                <w:sz w:val="24"/>
                <w:szCs w:val="24"/>
              </w:rPr>
              <w:t>4</w:t>
            </w:r>
          </w:p>
        </w:tc>
      </w:tr>
      <w:tr w:rsidR="00C044DA" w:rsidRPr="00C044DA" w:rsidTr="00E34122">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5</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746680">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746680">
              <w:rPr>
                <w:rFonts w:ascii="Times New Roman" w:hAnsi="Times New Roman" w:cs="Times New Roman"/>
                <w:iCs/>
                <w:sz w:val="24"/>
                <w:szCs w:val="24"/>
              </w:rPr>
              <w:t>2</w:t>
            </w:r>
            <w:r w:rsidR="00C56379">
              <w:rPr>
                <w:rFonts w:ascii="Times New Roman" w:hAnsi="Times New Roman" w:cs="Times New Roman"/>
                <w:iCs/>
                <w:sz w:val="24"/>
                <w:szCs w:val="24"/>
              </w:rPr>
              <w:t>1</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E062F1">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E062F1">
              <w:rPr>
                <w:rFonts w:ascii="Times New Roman" w:hAnsi="Times New Roman" w:cs="Times New Roman"/>
                <w:iCs/>
                <w:sz w:val="24"/>
                <w:szCs w:val="24"/>
              </w:rPr>
              <w:t>5</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25419B">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w:t>
            </w:r>
            <w:r w:rsidR="0025419B">
              <w:rPr>
                <w:rFonts w:ascii="Times New Roman" w:hAnsi="Times New Roman" w:cs="Times New Roman"/>
                <w:iCs/>
                <w:sz w:val="24"/>
                <w:szCs w:val="24"/>
              </w:rPr>
              <w:t>2</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E6714C">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E6714C">
              <w:rPr>
                <w:rFonts w:ascii="Times New Roman" w:hAnsi="Times New Roman" w:cs="Times New Roman"/>
                <w:iCs/>
                <w:sz w:val="24"/>
                <w:szCs w:val="24"/>
              </w:rPr>
              <w:t>4</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523A4F">
              <w:rPr>
                <w:rFonts w:ascii="Times New Roman" w:hAnsi="Times New Roman" w:cs="Times New Roman"/>
                <w:iCs/>
                <w:sz w:val="24"/>
                <w:szCs w:val="24"/>
              </w:rPr>
              <w:t>60</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523A4F">
              <w:rPr>
                <w:rFonts w:ascii="Times New Roman" w:hAnsi="Times New Roman" w:cs="Times New Roman"/>
                <w:iCs/>
                <w:sz w:val="24"/>
                <w:szCs w:val="24"/>
              </w:rPr>
              <w:t>5</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C56379">
              <w:rPr>
                <w:rFonts w:ascii="Times New Roman" w:hAnsi="Times New Roman" w:cs="Times New Roman"/>
                <w:bCs/>
                <w:sz w:val="24"/>
                <w:szCs w:val="24"/>
              </w:rPr>
              <w:t>5</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C56379">
              <w:rPr>
                <w:rFonts w:ascii="Times New Roman" w:hAnsi="Times New Roman" w:cs="Times New Roman"/>
                <w:iCs/>
                <w:sz w:val="24"/>
                <w:szCs w:val="24"/>
              </w:rPr>
              <w:t>5</w:t>
            </w:r>
          </w:p>
        </w:tc>
      </w:tr>
      <w:tr w:rsidR="00C044DA" w:rsidRPr="00C044DA" w:rsidTr="00E34122">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C56379">
              <w:rPr>
                <w:rFonts w:ascii="Times New Roman" w:hAnsi="Times New Roman" w:cs="Times New Roman"/>
                <w:iCs/>
                <w:sz w:val="24"/>
                <w:szCs w:val="24"/>
              </w:rPr>
              <w:t>65</w:t>
            </w:r>
          </w:p>
        </w:tc>
      </w:tr>
      <w:tr w:rsidR="00C044DA" w:rsidRPr="00C044DA" w:rsidTr="00E34122">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C56379">
              <w:rPr>
                <w:rFonts w:ascii="Times New Roman" w:hAnsi="Times New Roman" w:cs="Times New Roman"/>
                <w:iCs/>
                <w:sz w:val="24"/>
                <w:szCs w:val="24"/>
              </w:rPr>
              <w:t>66</w:t>
            </w:r>
          </w:p>
        </w:tc>
      </w:tr>
      <w:tr w:rsidR="00C044DA" w:rsidRPr="00C044DA" w:rsidTr="00E34122">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C56379">
              <w:rPr>
                <w:rFonts w:ascii="Times New Roman" w:hAnsi="Times New Roman" w:cs="Times New Roman"/>
                <w:iCs/>
                <w:sz w:val="24"/>
                <w:szCs w:val="24"/>
              </w:rPr>
              <w:t>67</w:t>
            </w:r>
          </w:p>
        </w:tc>
      </w:tr>
      <w:tr w:rsidR="00C044DA" w:rsidRPr="00C044DA" w:rsidTr="00E34122">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C56379">
              <w:rPr>
                <w:rFonts w:ascii="Times New Roman" w:hAnsi="Times New Roman" w:cs="Times New Roman"/>
                <w:iCs/>
                <w:color w:val="000000"/>
                <w:sz w:val="24"/>
                <w:szCs w:val="24"/>
              </w:rPr>
              <w:t>67</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w:t>
            </w:r>
            <w:r w:rsidRPr="00E34122">
              <w:rPr>
                <w:rFonts w:ascii="Times New Roman" w:hAnsi="Times New Roman" w:cs="Times New Roman"/>
                <w:color w:val="000000"/>
                <w:sz w:val="24"/>
                <w:szCs w:val="24"/>
              </w:rPr>
              <w:lastRenderedPageBreak/>
              <w:t xml:space="preserve">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C56379">
              <w:rPr>
                <w:rFonts w:ascii="Times New Roman" w:hAnsi="Times New Roman" w:cs="Times New Roman"/>
                <w:iCs/>
                <w:color w:val="000000"/>
                <w:sz w:val="24"/>
                <w:szCs w:val="24"/>
              </w:rPr>
              <w:t>67</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lastRenderedPageBreak/>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C56379">
              <w:rPr>
                <w:rFonts w:ascii="Times New Roman" w:hAnsi="Times New Roman" w:cs="Times New Roman"/>
                <w:iCs/>
                <w:color w:val="000000"/>
                <w:sz w:val="24"/>
                <w:szCs w:val="24"/>
              </w:rPr>
              <w:t>69</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C56379">
              <w:rPr>
                <w:rFonts w:ascii="Times New Roman" w:hAnsi="Times New Roman" w:cs="Times New Roman"/>
                <w:iCs/>
                <w:color w:val="000000"/>
                <w:sz w:val="24"/>
                <w:szCs w:val="24"/>
              </w:rPr>
              <w:t>0</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6</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C56379">
              <w:rPr>
                <w:rFonts w:ascii="Times New Roman" w:hAnsi="Times New Roman" w:cs="Times New Roman"/>
                <w:iCs/>
                <w:color w:val="000000"/>
                <w:sz w:val="24"/>
                <w:szCs w:val="24"/>
              </w:rPr>
              <w:t>1</w:t>
            </w:r>
          </w:p>
        </w:tc>
      </w:tr>
      <w:tr w:rsidR="00C044DA" w:rsidRPr="00C044DA" w:rsidTr="00E34122">
        <w:tc>
          <w:tcPr>
            <w:tcW w:w="9180" w:type="dxa"/>
            <w:gridSpan w:val="2"/>
          </w:tcPr>
          <w:p w:rsidR="00C56379" w:rsidRDefault="00C56379" w:rsidP="00E777E6">
            <w:pPr>
              <w:pStyle w:val="ConsPlusNormal"/>
              <w:ind w:firstLine="0"/>
              <w:jc w:val="both"/>
              <w:rPr>
                <w:rFonts w:ascii="Times New Roman" w:hAnsi="Times New Roman" w:cs="Times New Roman"/>
                <w:b/>
                <w:bCs/>
                <w:color w:val="000000"/>
                <w:sz w:val="24"/>
                <w:szCs w:val="24"/>
              </w:rPr>
            </w:pPr>
          </w:p>
          <w:p w:rsidR="00C044DA" w:rsidRPr="00E34122" w:rsidRDefault="00C044DA" w:rsidP="00E777E6">
            <w:pPr>
              <w:pStyle w:val="ConsPlusNormal"/>
              <w:ind w:firstLine="0"/>
              <w:jc w:val="both"/>
              <w:rPr>
                <w:rFonts w:ascii="Times New Roman" w:hAnsi="Times New Roman" w:cs="Times New Roman"/>
                <w:color w:val="000000"/>
                <w:sz w:val="24"/>
                <w:szCs w:val="24"/>
              </w:rPr>
            </w:pPr>
            <w:bookmarkStart w:id="0" w:name="_GoBack"/>
            <w:bookmarkEnd w:id="0"/>
            <w:r w:rsidRPr="0059149F">
              <w:rPr>
                <w:rFonts w:ascii="Times New Roman" w:hAnsi="Times New Roman" w:cs="Times New Roman"/>
                <w:b/>
                <w:bCs/>
                <w:color w:val="000000"/>
                <w:sz w:val="24"/>
                <w:szCs w:val="24"/>
              </w:rPr>
              <w:t>Глава 9</w:t>
            </w:r>
            <w:r w:rsidRPr="00E34122">
              <w:rPr>
                <w:rFonts w:ascii="Times New Roman" w:hAnsi="Times New Roman" w:cs="Times New Roman"/>
                <w:bCs/>
                <w:color w:val="000000"/>
                <w:sz w:val="24"/>
                <w:szCs w:val="24"/>
              </w:rPr>
              <w:t xml:space="preserve">.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C56379">
              <w:rPr>
                <w:rFonts w:ascii="Times New Roman" w:hAnsi="Times New Roman" w:cs="Times New Roman"/>
                <w:bCs/>
                <w:color w:val="000000"/>
                <w:sz w:val="24"/>
                <w:szCs w:val="24"/>
              </w:rPr>
              <w:t>1</w:t>
            </w:r>
          </w:p>
        </w:tc>
      </w:tr>
      <w:tr w:rsidR="00C044DA" w:rsidRPr="00C044DA" w:rsidTr="00E34122">
        <w:tc>
          <w:tcPr>
            <w:tcW w:w="9180" w:type="dxa"/>
            <w:gridSpan w:val="2"/>
          </w:tcPr>
          <w:p w:rsidR="00C56379" w:rsidRDefault="00C56379" w:rsidP="00B3437B">
            <w:pPr>
              <w:pStyle w:val="ConsPlusNormal"/>
              <w:ind w:left="567" w:firstLine="0"/>
              <w:jc w:val="both"/>
              <w:rPr>
                <w:rFonts w:ascii="Times New Roman" w:hAnsi="Times New Roman" w:cs="Times New Roman"/>
                <w:i/>
                <w:iCs/>
                <w:color w:val="000000"/>
                <w:sz w:val="24"/>
                <w:szCs w:val="24"/>
              </w:rPr>
            </w:pPr>
          </w:p>
          <w:p w:rsidR="00C044DA" w:rsidRPr="00E34122" w:rsidRDefault="00C044DA" w:rsidP="00B3437B">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7</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C56379">
              <w:rPr>
                <w:rFonts w:ascii="Times New Roman" w:hAnsi="Times New Roman" w:cs="Times New Roman"/>
                <w:bCs/>
                <w:color w:val="000000"/>
                <w:sz w:val="24"/>
                <w:szCs w:val="24"/>
              </w:rPr>
              <w:t>1</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E34122" w:rsidP="00523A4F">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C56379">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FD2155" w:rsidRPr="00FD2155">
              <w:rPr>
                <w:rFonts w:ascii="Times New Roman" w:hAnsi="Times New Roman" w:cs="Times New Roman"/>
                <w:sz w:val="24"/>
                <w:szCs w:val="24"/>
              </w:rPr>
              <w:t xml:space="preserve">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2. </w:t>
            </w:r>
            <w:r w:rsidR="00D43750">
              <w:rPr>
                <w:rFonts w:ascii="Times New Roman" w:hAnsi="Times New Roman" w:cs="Times New Roman"/>
                <w:sz w:val="24"/>
                <w:szCs w:val="24"/>
              </w:rPr>
              <w:t>Карта</w:t>
            </w:r>
            <w:r w:rsidR="0046749A">
              <w:rPr>
                <w:rFonts w:ascii="Times New Roman" w:hAnsi="Times New Roman" w:cs="Times New Roman"/>
                <w:sz w:val="24"/>
                <w:szCs w:val="24"/>
              </w:rPr>
              <w:t xml:space="preserve">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4. </w:t>
            </w:r>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C044DA" w:rsidRDefault="00C044DA">
      <w:pPr>
        <w:suppressAutoHyphens w:val="0"/>
        <w:spacing w:after="200" w:line="276" w:lineRule="auto"/>
        <w:rPr>
          <w:rFonts w:eastAsia="Arial"/>
          <w:b/>
          <w:bCs/>
        </w:rPr>
      </w:pPr>
      <w:r>
        <w:br w:type="page"/>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lastRenderedPageBreak/>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373E74">
        <w:rPr>
          <w:rFonts w:ascii="Times New Roman" w:hAnsi="Times New Roman" w:cs="Times New Roman"/>
          <w:b/>
          <w:bCs/>
          <w:sz w:val="24"/>
          <w:szCs w:val="24"/>
        </w:rPr>
        <w:t>Киров</w:t>
      </w:r>
      <w:r w:rsidR="00771067">
        <w:rPr>
          <w:rFonts w:ascii="Times New Roman" w:hAnsi="Times New Roman" w:cs="Times New Roman"/>
          <w:b/>
          <w:bCs/>
          <w:sz w:val="24"/>
          <w:szCs w:val="24"/>
        </w:rPr>
        <w:t>ского</w:t>
      </w:r>
      <w:r w:rsidRPr="007D32EB">
        <w:rPr>
          <w:rFonts w:ascii="Times New Roman" w:hAnsi="Times New Roman" w:cs="Times New Roman"/>
          <w:b/>
          <w:bCs/>
          <w:sz w:val="24"/>
          <w:szCs w:val="24"/>
        </w:rPr>
        <w:t xml:space="preserve">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Правила землепользования и застройки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(далее - Правила) являются нормативным правовым актом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Предметом регулирования Правил являются отношения по вопросам землепользования и застройки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создания условий для устойчивого развития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создания условий для планировки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Население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Правила землепользования и застройки не должны противоречить генеральному плану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подготовке на основании генерального плана проектов планировки и проектов межевания территорий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Нормативные и правовые акты органов местного самоуправления по вопросам землепользования и застройки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F42A65" w:rsidRDefault="00F42A65" w:rsidP="00141ED6">
      <w:pPr>
        <w:pStyle w:val="ConsPlusNormal"/>
        <w:widowControl/>
        <w:ind w:firstLine="0"/>
        <w:jc w:val="center"/>
        <w:rPr>
          <w:rFonts w:ascii="Times New Roman" w:hAnsi="Times New Roman" w:cs="Times New Roman"/>
          <w:b/>
          <w:bCs/>
          <w:sz w:val="24"/>
          <w:szCs w:val="24"/>
        </w:rPr>
      </w:pPr>
    </w:p>
    <w:p w:rsidR="00F42A65" w:rsidRDefault="00F42A65" w:rsidP="00141ED6">
      <w:pPr>
        <w:pStyle w:val="ConsPlusNormal"/>
        <w:widowControl/>
        <w:ind w:firstLine="0"/>
        <w:jc w:val="center"/>
        <w:rPr>
          <w:rFonts w:ascii="Times New Roman" w:hAnsi="Times New Roman" w:cs="Times New Roman"/>
          <w:b/>
          <w:bCs/>
          <w:sz w:val="24"/>
          <w:szCs w:val="24"/>
        </w:rPr>
      </w:pPr>
    </w:p>
    <w:p w:rsidR="00F42A65" w:rsidRDefault="00F42A65" w:rsidP="00141ED6">
      <w:pPr>
        <w:pStyle w:val="ConsPlusNormal"/>
        <w:widowControl/>
        <w:ind w:firstLine="0"/>
        <w:jc w:val="center"/>
        <w:rPr>
          <w:rFonts w:ascii="Times New Roman" w:hAnsi="Times New Roman" w:cs="Times New Roman"/>
          <w:b/>
          <w:bCs/>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373E74">
        <w:rPr>
          <w:rFonts w:ascii="Times New Roman" w:hAnsi="Times New Roman" w:cs="Times New Roman"/>
          <w:b/>
          <w:bCs/>
          <w:sz w:val="24"/>
          <w:szCs w:val="24"/>
        </w:rPr>
        <w:t>Киров</w:t>
      </w:r>
      <w:r w:rsidR="00771067">
        <w:rPr>
          <w:rFonts w:ascii="Times New Roman" w:hAnsi="Times New Roman" w:cs="Times New Roman"/>
          <w:b/>
          <w:bCs/>
          <w:sz w:val="24"/>
          <w:szCs w:val="24"/>
        </w:rPr>
        <w:t>ского</w:t>
      </w:r>
      <w:r w:rsidRPr="007D32EB">
        <w:rPr>
          <w:rFonts w:ascii="Times New Roman" w:hAnsi="Times New Roman" w:cs="Times New Roman"/>
          <w:b/>
          <w:bCs/>
          <w:sz w:val="24"/>
          <w:szCs w:val="24"/>
        </w:rPr>
        <w:t xml:space="preserve">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Органами местного самоуправления, осуществляющими регулирование отношений по вопросам землепользования и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администрация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 полномочиям представительного органа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 полномочиям администрации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xml:space="preserve">, разрешений на ввод в эксплуатацию при осуществлении строительства, реконструкции объектов капитального строительства, расположенных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0C0561">
        <w:rPr>
          <w:rFonts w:ascii="Times New Roman" w:hAnsi="Times New Roman" w:cs="Times New Roman"/>
          <w:sz w:val="24"/>
          <w:szCs w:val="24"/>
        </w:rPr>
        <w:t xml:space="preserve">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Комиссия формируется на основании правового акта главы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организация и проведение публичных слушаний по вопросам землепользования и застройки в порядке, установленном нормативными правовыми актами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F42A65" w:rsidRDefault="00F42A65"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lastRenderedPageBreak/>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являются несоответствие Правил генеральному плану населенных пунктов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органами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w:t>
      </w:r>
      <w:r w:rsidRPr="007D32EB">
        <w:rPr>
          <w:rFonts w:ascii="Times New Roman" w:hAnsi="Times New Roman" w:cs="Times New Roman"/>
          <w:sz w:val="24"/>
          <w:szCs w:val="24"/>
        </w:rPr>
        <w:lastRenderedPageBreak/>
        <w:t>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10. Представительный орган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Решение представительного органа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222372" w:rsidRDefault="00222372">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Для каждой из установленных настоящими Правилами территориальных зон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6. Решения об изменении одного вида разрешенного использования земельных участков и объектов капитального строительства, находящихся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w:t>
      </w:r>
      <w:proofErr w:type="gramStart"/>
      <w:r w:rsidRPr="007D32EB">
        <w:rPr>
          <w:rFonts w:ascii="Times New Roman" w:hAnsi="Times New Roman" w:cs="Times New Roman"/>
          <w:sz w:val="24"/>
          <w:szCs w:val="24"/>
        </w:rPr>
        <w:t>запроса  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w:t>
      </w:r>
      <w:r w:rsidRPr="007D32EB">
        <w:rPr>
          <w:rFonts w:ascii="Times New Roman" w:hAnsi="Times New Roman" w:cs="Times New Roman"/>
          <w:sz w:val="24"/>
          <w:szCs w:val="24"/>
        </w:rPr>
        <w:lastRenderedPageBreak/>
        <w:t>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необходимы для эффективного </w:t>
      </w:r>
      <w:proofErr w:type="gramStart"/>
      <w:r w:rsidRPr="007D32EB">
        <w:rPr>
          <w:rFonts w:ascii="Times New Roman" w:hAnsi="Times New Roman" w:cs="Times New Roman"/>
          <w:sz w:val="24"/>
          <w:szCs w:val="24"/>
        </w:rPr>
        <w:t>использования  земельного</w:t>
      </w:r>
      <w:proofErr w:type="gramEnd"/>
      <w:r w:rsidRPr="007D32EB">
        <w:rPr>
          <w:rFonts w:ascii="Times New Roman" w:hAnsi="Times New Roman" w:cs="Times New Roman"/>
          <w:sz w:val="24"/>
          <w:szCs w:val="24"/>
        </w:rPr>
        <w:t xml:space="preserve">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Предоставление земельных участков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на основании документов территориального планирования, генерального плана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Органы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Порядок установления публичных сервитутов определяется законодательством, настоящими Правилами, иными нормативными правовыми актами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Порядок подготовки документации по планировке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Решение о подготовке документации по планировке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w:t>
      </w:r>
      <w:r w:rsidRPr="007D32EB">
        <w:rPr>
          <w:rFonts w:ascii="Times New Roman" w:hAnsi="Times New Roman" w:cs="Times New Roman"/>
          <w:sz w:val="24"/>
          <w:szCs w:val="24"/>
        </w:rPr>
        <w:lastRenderedPageBreak/>
        <w:t>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Решение о подготовке документации по планировке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подготовки документации по планировке территории по инициативе Главы ее финансирование осуществляется за счет средств бюджета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w:t>
      </w:r>
      <w:r w:rsidR="00373E74">
        <w:rPr>
          <w:rFonts w:ascii="Times New Roman" w:hAnsi="Times New Roman" w:cs="Times New Roman"/>
          <w:sz w:val="24"/>
          <w:szCs w:val="24"/>
        </w:rPr>
        <w:t>Киров</w:t>
      </w:r>
      <w:r w:rsidR="006D60BF">
        <w:rPr>
          <w:rFonts w:ascii="Times New Roman" w:hAnsi="Times New Roman" w:cs="Times New Roman"/>
          <w:sz w:val="24"/>
          <w:szCs w:val="24"/>
        </w:rPr>
        <w:t>ском</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13. Утвержденная документация по планировке территории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F42A65" w:rsidRDefault="00F42A65" w:rsidP="00141ED6">
      <w:pPr>
        <w:pStyle w:val="ConsPlusNormal"/>
        <w:widowControl/>
        <w:ind w:firstLine="540"/>
        <w:jc w:val="both"/>
        <w:rPr>
          <w:rFonts w:ascii="Times New Roman" w:hAnsi="Times New Roman" w:cs="Times New Roman"/>
          <w:b/>
          <w:bCs/>
          <w:i/>
          <w:iCs/>
          <w:sz w:val="24"/>
          <w:szCs w:val="24"/>
        </w:rPr>
      </w:pPr>
    </w:p>
    <w:p w:rsidR="00F42A65" w:rsidRDefault="00F42A65" w:rsidP="00141ED6">
      <w:pPr>
        <w:pStyle w:val="ConsPlusNormal"/>
        <w:widowControl/>
        <w:ind w:firstLine="540"/>
        <w:jc w:val="both"/>
        <w:rPr>
          <w:rFonts w:ascii="Times New Roman" w:hAnsi="Times New Roman" w:cs="Times New Roman"/>
          <w:b/>
          <w:bCs/>
          <w:i/>
          <w:iCs/>
          <w:sz w:val="24"/>
          <w:szCs w:val="24"/>
        </w:rPr>
      </w:pPr>
    </w:p>
    <w:p w:rsidR="00F42A65" w:rsidRDefault="00F42A65" w:rsidP="00141ED6">
      <w:pPr>
        <w:pStyle w:val="ConsPlusNormal"/>
        <w:widowControl/>
        <w:ind w:firstLine="540"/>
        <w:jc w:val="both"/>
        <w:rPr>
          <w:rFonts w:ascii="Times New Roman" w:hAnsi="Times New Roman" w:cs="Times New Roman"/>
          <w:b/>
          <w:bCs/>
          <w:i/>
          <w:iCs/>
          <w:sz w:val="24"/>
          <w:szCs w:val="24"/>
        </w:rPr>
      </w:pPr>
    </w:p>
    <w:p w:rsidR="00F42A65" w:rsidRDefault="00F42A65"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lastRenderedPageBreak/>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w:t>
      </w:r>
      <w:r w:rsidRPr="007D32EB">
        <w:rPr>
          <w:rFonts w:ascii="Times New Roman" w:hAnsi="Times New Roman" w:cs="Times New Roman"/>
          <w:sz w:val="24"/>
          <w:szCs w:val="24"/>
        </w:rPr>
        <w:lastRenderedPageBreak/>
        <w:t>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6E4677" w:rsidRDefault="006E4677">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373E74" w:rsidP="00141ED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Киров</w:t>
      </w:r>
      <w:r w:rsidR="00771067" w:rsidRPr="00741655">
        <w:rPr>
          <w:rFonts w:ascii="Times New Roman" w:hAnsi="Times New Roman" w:cs="Times New Roman"/>
          <w:b/>
          <w:sz w:val="24"/>
          <w:szCs w:val="24"/>
        </w:rPr>
        <w:t>ского</w:t>
      </w:r>
      <w:r w:rsidR="00141ED6" w:rsidRPr="007D32EB">
        <w:rPr>
          <w:rFonts w:ascii="Times New Roman" w:hAnsi="Times New Roman" w:cs="Times New Roman"/>
          <w:b/>
          <w:i/>
          <w:sz w:val="24"/>
          <w:szCs w:val="24"/>
        </w:rPr>
        <w:t xml:space="preserve"> </w:t>
      </w:r>
      <w:r w:rsidR="00141ED6" w:rsidRPr="00741655">
        <w:rPr>
          <w:rFonts w:ascii="Times New Roman" w:hAnsi="Times New Roman" w:cs="Times New Roman"/>
          <w:b/>
          <w:sz w:val="24"/>
          <w:szCs w:val="24"/>
        </w:rPr>
        <w:t>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Порядок проведения публичных слушаний по вопросам землепользования,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муниципальными правовыми актами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обеспечения прав граждан в принятии решений по вопросам землепользования и застройки населенного пункта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застройки населенных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w:t>
      </w:r>
      <w:r w:rsidR="004564B2">
        <w:rPr>
          <w:rFonts w:ascii="Times New Roman" w:hAnsi="Times New Roman" w:cs="Times New Roman"/>
          <w:sz w:val="24"/>
          <w:szCs w:val="24"/>
        </w:rPr>
        <w:t>тся, как правило, в рабочие дни.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23. После завершения публичных слушаний по вопросам внесения изменений в Правила землепользования и застройки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9C4E7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w:t>
      </w:r>
      <w:r w:rsidRPr="007D32EB">
        <w:rPr>
          <w:rFonts w:ascii="Times New Roman" w:hAnsi="Times New Roman" w:cs="Times New Roman"/>
          <w:sz w:val="24"/>
          <w:szCs w:val="24"/>
        </w:rPr>
        <w:lastRenderedPageBreak/>
        <w:t>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EA6D0F" w:rsidRDefault="00EA6D0F">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00373E74">
        <w:rPr>
          <w:rFonts w:ascii="Times New Roman" w:hAnsi="Times New Roman" w:cs="Times New Roman"/>
          <w:b/>
          <w:i/>
          <w:sz w:val="24"/>
          <w:szCs w:val="24"/>
        </w:rPr>
        <w:t>Киров</w:t>
      </w:r>
      <w:r w:rsidR="00771067">
        <w:rPr>
          <w:rFonts w:ascii="Times New Roman" w:hAnsi="Times New Roman" w:cs="Times New Roman"/>
          <w:b/>
          <w:i/>
          <w:sz w:val="24"/>
          <w:szCs w:val="24"/>
        </w:rPr>
        <w:t>ского</w:t>
      </w:r>
      <w:r w:rsidRPr="007D32EB">
        <w:rPr>
          <w:rFonts w:ascii="Times New Roman" w:hAnsi="Times New Roman" w:cs="Times New Roman"/>
          <w:b/>
          <w:i/>
          <w:sz w:val="24"/>
          <w:szCs w:val="24"/>
        </w:rPr>
        <w:t xml:space="preserve">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93"/>
        <w:gridCol w:w="5403"/>
      </w:tblGrid>
      <w:tr w:rsidR="00AD59BF" w:rsidRPr="001601F3" w:rsidTr="00F30AEA">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3"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F30AEA">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3"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F30AEA">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3"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F30AEA">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3"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F30AEA">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3"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F30AEA">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3"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F30AEA">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3"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F30AEA">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3"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F30AEA">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3"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784F8C" w:rsidRPr="001601F3" w:rsidTr="00F30AEA">
        <w:trPr>
          <w:trHeight w:val="571"/>
          <w:jc w:val="center"/>
        </w:trPr>
        <w:tc>
          <w:tcPr>
            <w:tcW w:w="2957" w:type="dxa"/>
            <w:vMerge w:val="restart"/>
            <w:shd w:val="clear" w:color="auto" w:fill="auto"/>
            <w:vAlign w:val="center"/>
          </w:tcPr>
          <w:p w:rsidR="00784F8C" w:rsidRPr="00034411" w:rsidRDefault="00784F8C" w:rsidP="00AD59BF">
            <w:pPr>
              <w:jc w:val="center"/>
              <w:rPr>
                <w:b/>
              </w:rPr>
            </w:pPr>
            <w:r w:rsidRPr="00034411">
              <w:rPr>
                <w:b/>
              </w:rPr>
              <w:t>Производственно-коммунальные зоны</w:t>
            </w:r>
          </w:p>
        </w:tc>
        <w:tc>
          <w:tcPr>
            <w:tcW w:w="1693" w:type="dxa"/>
            <w:shd w:val="clear" w:color="auto" w:fill="auto"/>
            <w:vAlign w:val="center"/>
          </w:tcPr>
          <w:p w:rsidR="00784F8C" w:rsidRPr="00034411" w:rsidRDefault="00784F8C" w:rsidP="00AD59BF">
            <w:pPr>
              <w:jc w:val="center"/>
              <w:rPr>
                <w:b/>
              </w:rPr>
            </w:pPr>
            <w:r w:rsidRPr="00034411">
              <w:rPr>
                <w:b/>
              </w:rPr>
              <w:t>ПК-1</w:t>
            </w:r>
          </w:p>
        </w:tc>
        <w:tc>
          <w:tcPr>
            <w:tcW w:w="5403"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784F8C" w:rsidRPr="001601F3" w:rsidTr="00F30AEA">
        <w:trPr>
          <w:jc w:val="center"/>
        </w:trPr>
        <w:tc>
          <w:tcPr>
            <w:tcW w:w="2957" w:type="dxa"/>
            <w:vMerge/>
            <w:shd w:val="clear" w:color="auto" w:fill="auto"/>
            <w:vAlign w:val="center"/>
          </w:tcPr>
          <w:p w:rsidR="00784F8C" w:rsidRPr="00034411" w:rsidRDefault="00784F8C" w:rsidP="00AD59BF">
            <w:pPr>
              <w:jc w:val="center"/>
            </w:pPr>
          </w:p>
        </w:tc>
        <w:tc>
          <w:tcPr>
            <w:tcW w:w="1693" w:type="dxa"/>
            <w:shd w:val="clear" w:color="auto" w:fill="auto"/>
            <w:vAlign w:val="center"/>
          </w:tcPr>
          <w:p w:rsidR="00784F8C" w:rsidRPr="00034411" w:rsidRDefault="00784F8C" w:rsidP="00AD59BF">
            <w:pPr>
              <w:jc w:val="center"/>
              <w:rPr>
                <w:b/>
              </w:rPr>
            </w:pPr>
            <w:r w:rsidRPr="00034411">
              <w:rPr>
                <w:b/>
              </w:rPr>
              <w:t>ПК-2</w:t>
            </w:r>
          </w:p>
        </w:tc>
        <w:tc>
          <w:tcPr>
            <w:tcW w:w="5403"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784F8C" w:rsidRPr="001601F3" w:rsidTr="00F30AEA">
        <w:trPr>
          <w:jc w:val="center"/>
        </w:trPr>
        <w:tc>
          <w:tcPr>
            <w:tcW w:w="2957" w:type="dxa"/>
            <w:vMerge/>
            <w:shd w:val="clear" w:color="auto" w:fill="auto"/>
            <w:vAlign w:val="center"/>
          </w:tcPr>
          <w:p w:rsidR="00784F8C" w:rsidRPr="00034411" w:rsidRDefault="00784F8C" w:rsidP="00AD59BF">
            <w:pPr>
              <w:jc w:val="center"/>
            </w:pPr>
          </w:p>
        </w:tc>
        <w:tc>
          <w:tcPr>
            <w:tcW w:w="1693" w:type="dxa"/>
            <w:shd w:val="clear" w:color="auto" w:fill="auto"/>
            <w:vAlign w:val="center"/>
          </w:tcPr>
          <w:p w:rsidR="00784F8C" w:rsidRPr="00034411" w:rsidRDefault="00784F8C" w:rsidP="00AD59BF">
            <w:pPr>
              <w:jc w:val="center"/>
              <w:rPr>
                <w:b/>
              </w:rPr>
            </w:pPr>
            <w:r w:rsidRPr="00034411">
              <w:rPr>
                <w:b/>
              </w:rPr>
              <w:t>ПК-3</w:t>
            </w:r>
          </w:p>
        </w:tc>
        <w:tc>
          <w:tcPr>
            <w:tcW w:w="5403"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784F8C" w:rsidRPr="001601F3" w:rsidTr="00F30AEA">
        <w:trPr>
          <w:jc w:val="center"/>
        </w:trPr>
        <w:tc>
          <w:tcPr>
            <w:tcW w:w="2957" w:type="dxa"/>
            <w:vMerge/>
            <w:shd w:val="clear" w:color="auto" w:fill="auto"/>
            <w:vAlign w:val="center"/>
          </w:tcPr>
          <w:p w:rsidR="00784F8C" w:rsidRPr="00034411" w:rsidRDefault="00784F8C" w:rsidP="00AD59BF">
            <w:pPr>
              <w:jc w:val="center"/>
            </w:pPr>
          </w:p>
        </w:tc>
        <w:tc>
          <w:tcPr>
            <w:tcW w:w="1693" w:type="dxa"/>
            <w:shd w:val="clear" w:color="auto" w:fill="auto"/>
            <w:vAlign w:val="center"/>
          </w:tcPr>
          <w:p w:rsidR="00784F8C" w:rsidRPr="00034411" w:rsidRDefault="00784F8C" w:rsidP="0055296E">
            <w:pPr>
              <w:jc w:val="center"/>
              <w:rPr>
                <w:b/>
              </w:rPr>
            </w:pPr>
            <w:r w:rsidRPr="00034411">
              <w:rPr>
                <w:b/>
              </w:rPr>
              <w:t>ПК-4</w:t>
            </w:r>
          </w:p>
        </w:tc>
        <w:tc>
          <w:tcPr>
            <w:tcW w:w="5403" w:type="dxa"/>
            <w:shd w:val="clear" w:color="auto" w:fill="auto"/>
            <w:vAlign w:val="center"/>
          </w:tcPr>
          <w:p w:rsidR="00784F8C" w:rsidRPr="00034411" w:rsidRDefault="00784F8C" w:rsidP="0055296E">
            <w:pPr>
              <w:rPr>
                <w:lang w:val="en-US"/>
              </w:rPr>
            </w:pPr>
            <w:r w:rsidRPr="00034411">
              <w:t>Зона пожарных депо</w:t>
            </w:r>
          </w:p>
        </w:tc>
      </w:tr>
      <w:tr w:rsidR="00AD59BF" w:rsidRPr="001601F3" w:rsidTr="00F30AEA">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3" w:type="dxa"/>
            <w:shd w:val="clear" w:color="auto" w:fill="auto"/>
            <w:vAlign w:val="center"/>
          </w:tcPr>
          <w:p w:rsidR="00AD59BF" w:rsidRPr="00996E67" w:rsidRDefault="00AD59BF" w:rsidP="00AD59BF">
            <w:r w:rsidRPr="00996E67">
              <w:t>Зона размещения кладбищ</w:t>
            </w:r>
          </w:p>
        </w:tc>
      </w:tr>
      <w:tr w:rsidR="00AD59BF" w:rsidRPr="001601F3" w:rsidTr="00F30AEA">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3"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F30AEA">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3"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F30AEA">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3"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F30AEA">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3" w:type="dxa"/>
            <w:shd w:val="clear" w:color="auto" w:fill="auto"/>
            <w:vAlign w:val="center"/>
          </w:tcPr>
          <w:p w:rsidR="00AD59BF" w:rsidRPr="00996E67" w:rsidRDefault="00AD59BF" w:rsidP="00AD59BF">
            <w:r w:rsidRPr="00996E67">
              <w:t>Рекреационная зона</w:t>
            </w:r>
          </w:p>
        </w:tc>
      </w:tr>
      <w:tr w:rsidR="00AD59BF" w:rsidRPr="001601F3" w:rsidTr="00F30AEA">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3" w:type="dxa"/>
            <w:shd w:val="clear" w:color="auto" w:fill="auto"/>
            <w:vAlign w:val="center"/>
          </w:tcPr>
          <w:p w:rsidR="00AD59BF" w:rsidRPr="00996E67" w:rsidRDefault="00AD59BF" w:rsidP="00AD59BF">
            <w:r w:rsidRPr="00996E67">
              <w:t>Зона акваторий</w:t>
            </w:r>
          </w:p>
        </w:tc>
      </w:tr>
      <w:tr w:rsidR="00F30AEA" w:rsidRPr="001601F3" w:rsidTr="00F30AEA">
        <w:trPr>
          <w:trHeight w:val="393"/>
          <w:jc w:val="center"/>
        </w:trPr>
        <w:tc>
          <w:tcPr>
            <w:tcW w:w="2957" w:type="dxa"/>
            <w:vMerge/>
            <w:shd w:val="clear" w:color="auto" w:fill="auto"/>
            <w:vAlign w:val="center"/>
          </w:tcPr>
          <w:p w:rsidR="00F30AEA" w:rsidRPr="00034411" w:rsidRDefault="00F30AEA" w:rsidP="00AD59BF">
            <w:pPr>
              <w:jc w:val="center"/>
            </w:pPr>
          </w:p>
        </w:tc>
        <w:tc>
          <w:tcPr>
            <w:tcW w:w="1693" w:type="dxa"/>
            <w:shd w:val="clear" w:color="auto" w:fill="auto"/>
            <w:vAlign w:val="center"/>
          </w:tcPr>
          <w:p w:rsidR="00F30AEA" w:rsidRPr="00A36CBD" w:rsidRDefault="00F30AEA" w:rsidP="00AD59BF">
            <w:pPr>
              <w:jc w:val="center"/>
              <w:rPr>
                <w:b/>
              </w:rPr>
            </w:pPr>
            <w:r w:rsidRPr="00A36CBD">
              <w:rPr>
                <w:b/>
              </w:rPr>
              <w:t>Р-5</w:t>
            </w:r>
          </w:p>
        </w:tc>
        <w:tc>
          <w:tcPr>
            <w:tcW w:w="5403" w:type="dxa"/>
            <w:shd w:val="clear" w:color="auto" w:fill="auto"/>
            <w:vAlign w:val="center"/>
          </w:tcPr>
          <w:p w:rsidR="00F30AEA" w:rsidRPr="00996E67" w:rsidRDefault="00F30AEA" w:rsidP="00AD59BF">
            <w:r w:rsidRPr="00996E67">
              <w:t>Зона объектов отдыха</w:t>
            </w:r>
          </w:p>
        </w:tc>
      </w:tr>
      <w:tr w:rsidR="00AD59BF" w:rsidRPr="001601F3" w:rsidTr="00F30AEA">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3"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F30AEA">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3"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F30AEA">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3"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F30AEA">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Зоны сельскохозяйственного назначения</w:t>
            </w:r>
          </w:p>
        </w:tc>
        <w:tc>
          <w:tcPr>
            <w:tcW w:w="1693" w:type="dxa"/>
            <w:shd w:val="clear" w:color="auto" w:fill="auto"/>
            <w:vAlign w:val="center"/>
          </w:tcPr>
          <w:p w:rsidR="00AD59BF" w:rsidRPr="00851B6E" w:rsidRDefault="00AD59BF" w:rsidP="00AD59BF">
            <w:pPr>
              <w:jc w:val="center"/>
              <w:rPr>
                <w:b/>
              </w:rPr>
            </w:pPr>
            <w:r w:rsidRPr="00851B6E">
              <w:rPr>
                <w:b/>
              </w:rPr>
              <w:t>СХН-1</w:t>
            </w:r>
          </w:p>
        </w:tc>
        <w:tc>
          <w:tcPr>
            <w:tcW w:w="5403" w:type="dxa"/>
            <w:shd w:val="clear" w:color="auto" w:fill="auto"/>
            <w:vAlign w:val="center"/>
          </w:tcPr>
          <w:p w:rsidR="00AD59BF" w:rsidRPr="00996E67" w:rsidRDefault="00AD59BF" w:rsidP="00AD59BF">
            <w:r w:rsidRPr="00996E67">
              <w:t>Зона сельскохозяйственных угодий (с/х назначения)</w:t>
            </w:r>
          </w:p>
        </w:tc>
      </w:tr>
      <w:tr w:rsidR="00AD59BF" w:rsidRPr="001601F3" w:rsidTr="00F30AEA">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3" w:type="dxa"/>
            <w:shd w:val="clear" w:color="auto" w:fill="auto"/>
            <w:vAlign w:val="center"/>
          </w:tcPr>
          <w:p w:rsidR="00AD59BF" w:rsidRPr="00996E67" w:rsidRDefault="00AD59BF" w:rsidP="00AD59BF">
            <w:r w:rsidRPr="00996E67">
              <w:t>Зона садов (с/х назначения)</w:t>
            </w:r>
          </w:p>
        </w:tc>
      </w:tr>
      <w:tr w:rsidR="00F30AEA" w:rsidRPr="00034411" w:rsidTr="00F30AEA">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F30AEA" w:rsidRPr="009B210B" w:rsidRDefault="00F30AEA" w:rsidP="00A40E36">
            <w:pPr>
              <w:jc w:val="center"/>
              <w:rPr>
                <w:b/>
              </w:rPr>
            </w:pPr>
            <w:r w:rsidRPr="009B210B">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F30AEA" w:rsidRPr="009B210B" w:rsidRDefault="00F30AEA" w:rsidP="00A40E36">
            <w:pPr>
              <w:jc w:val="center"/>
              <w:rPr>
                <w:b/>
              </w:rPr>
            </w:pPr>
            <w:r w:rsidRPr="009B210B">
              <w:rPr>
                <w:b/>
              </w:rPr>
              <w:t>ТИ-1</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rsidR="00F30AEA" w:rsidRPr="009B210B" w:rsidRDefault="00F30AEA" w:rsidP="00A40E36">
            <w:r w:rsidRPr="009B210B">
              <w:t>Зона объектов инженерной инфраструктуры</w:t>
            </w:r>
          </w:p>
        </w:tc>
      </w:tr>
      <w:tr w:rsidR="00F30AEA" w:rsidRPr="00851B6E" w:rsidTr="00F30AEA">
        <w:trPr>
          <w:trHeight w:val="562"/>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F30AEA" w:rsidRPr="009B210B" w:rsidRDefault="00F30AEA"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F30AEA" w:rsidRPr="009B210B" w:rsidRDefault="00F30AEA" w:rsidP="00A40E36">
            <w:pPr>
              <w:jc w:val="center"/>
              <w:rPr>
                <w:b/>
              </w:rPr>
            </w:pPr>
            <w:r w:rsidRPr="009B210B">
              <w:rPr>
                <w:b/>
              </w:rPr>
              <w:t>ТИ-2</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rsidR="00F30AEA" w:rsidRPr="009B210B" w:rsidRDefault="00F30AEA" w:rsidP="00A40E36">
            <w:r w:rsidRPr="009B210B">
              <w:t>Зона объектов транспортной инфраструктуры</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Каждая территориальная зона обозначается на карте градостроительного зонирования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883471" w:rsidRPr="00F9471F" w:rsidRDefault="00883471" w:rsidP="00883471">
      <w:pPr>
        <w:pStyle w:val="121"/>
        <w:ind w:firstLine="0"/>
        <w:rPr>
          <w:color w:val="auto"/>
        </w:rPr>
      </w:pPr>
      <w:r>
        <w:rPr>
          <w:color w:val="auto"/>
        </w:rPr>
        <w:t xml:space="preserve">        </w:t>
      </w:r>
      <w:r w:rsidRPr="00F9471F">
        <w:rPr>
          <w:color w:val="auto"/>
        </w:rPr>
        <w:t>6.</w:t>
      </w:r>
      <w:r>
        <w:rPr>
          <w:color w:val="auto"/>
        </w:rPr>
        <w:t xml:space="preserve">  </w:t>
      </w:r>
      <w:r w:rsidRPr="00F9471F">
        <w:rPr>
          <w:color w:val="auto"/>
        </w:rPr>
        <w:t>Действие градостроительного регламента не распространяется на земельные участки:</w:t>
      </w:r>
    </w:p>
    <w:p w:rsidR="00883471" w:rsidRPr="00F9471F" w:rsidRDefault="00883471" w:rsidP="00883471">
      <w:pPr>
        <w:pStyle w:val="121"/>
        <w:rPr>
          <w:color w:val="auto"/>
        </w:rPr>
      </w:pPr>
      <w:r w:rsidRPr="00F9471F">
        <w:rPr>
          <w:color w:val="auto"/>
        </w:rPr>
        <w:t>1)</w:t>
      </w:r>
      <w:r w:rsidRPr="00F9471F">
        <w:rPr>
          <w:color w:val="auto"/>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83471" w:rsidRPr="00F9471F" w:rsidRDefault="00883471" w:rsidP="00883471">
      <w:pPr>
        <w:pStyle w:val="121"/>
        <w:rPr>
          <w:color w:val="auto"/>
        </w:rPr>
      </w:pPr>
      <w:r w:rsidRPr="00F9471F">
        <w:rPr>
          <w:color w:val="auto"/>
        </w:rPr>
        <w:t>2)</w:t>
      </w:r>
      <w:r w:rsidRPr="00F9471F">
        <w:rPr>
          <w:color w:val="auto"/>
        </w:rPr>
        <w:tab/>
        <w:t>в границах территорий общего пользования;</w:t>
      </w:r>
    </w:p>
    <w:p w:rsidR="00883471" w:rsidRPr="00F9471F" w:rsidRDefault="00883471" w:rsidP="00883471">
      <w:pPr>
        <w:pStyle w:val="121"/>
        <w:rPr>
          <w:color w:val="auto"/>
        </w:rPr>
      </w:pPr>
      <w:r w:rsidRPr="00F9471F">
        <w:rPr>
          <w:color w:val="auto"/>
        </w:rPr>
        <w:t>3)</w:t>
      </w:r>
      <w:r w:rsidRPr="00F9471F">
        <w:rPr>
          <w:color w:val="auto"/>
        </w:rPr>
        <w:tab/>
        <w:t>предназначенные для размещения линейных объектов и (или) занятые линейными объектами;</w:t>
      </w:r>
    </w:p>
    <w:p w:rsidR="00883471" w:rsidRPr="00F9471F" w:rsidRDefault="00883471" w:rsidP="00883471">
      <w:pPr>
        <w:pStyle w:val="121"/>
        <w:rPr>
          <w:color w:val="auto"/>
        </w:rPr>
      </w:pPr>
      <w:r w:rsidRPr="00F9471F">
        <w:rPr>
          <w:color w:val="auto"/>
        </w:rPr>
        <w:t>4)</w:t>
      </w:r>
      <w:r w:rsidRPr="00F9471F">
        <w:rPr>
          <w:color w:val="auto"/>
        </w:rPr>
        <w:tab/>
        <w:t>предоставленные для добычи полезных ископаемых.</w:t>
      </w:r>
    </w:p>
    <w:p w:rsidR="00824A94" w:rsidRPr="00824A94" w:rsidRDefault="00883471" w:rsidP="00824A94">
      <w:pPr>
        <w:pStyle w:val="121"/>
        <w:rPr>
          <w:color w:val="auto"/>
        </w:rPr>
      </w:pPr>
      <w:r>
        <w:rPr>
          <w:color w:val="auto"/>
        </w:rPr>
        <w:t xml:space="preserve">  </w:t>
      </w:r>
      <w:r w:rsidRPr="00F9471F">
        <w:rPr>
          <w:color w:val="auto"/>
        </w:rPr>
        <w:t>Градостроительные регламенты не устанавливаются для земель лесного фонда</w:t>
      </w:r>
      <w:r w:rsidR="00824A94">
        <w:rPr>
          <w:color w:val="auto"/>
        </w:rPr>
        <w:t>-</w:t>
      </w:r>
      <w:r w:rsidR="00824A94" w:rsidRPr="00824A94">
        <w:rPr>
          <w:color w:val="auto"/>
        </w:rPr>
        <w:t xml:space="preserve"> </w:t>
      </w:r>
      <w:r w:rsidR="00824A94">
        <w:rPr>
          <w:color w:val="auto"/>
        </w:rPr>
        <w:t xml:space="preserve">данные </w:t>
      </w:r>
      <w:r w:rsidR="00824A94" w:rsidRPr="00824A94">
        <w:rPr>
          <w:color w:val="auto"/>
        </w:rPr>
        <w:t>территории используются в соответствии с Лесным кодексом</w:t>
      </w:r>
      <w:r w:rsidRPr="00F9471F">
        <w:rPr>
          <w:color w:val="auto"/>
        </w:rPr>
        <w:t>, земель, покрытых поверхностными водами</w:t>
      </w:r>
      <w:r w:rsidR="00824A94">
        <w:rPr>
          <w:color w:val="auto"/>
        </w:rPr>
        <w:t>-</w:t>
      </w:r>
      <w:r w:rsidR="00824A94" w:rsidRPr="00824A94">
        <w:rPr>
          <w:color w:val="auto"/>
        </w:rPr>
        <w:t xml:space="preserve"> </w:t>
      </w:r>
      <w:r w:rsidR="00824A94">
        <w:rPr>
          <w:color w:val="auto"/>
        </w:rPr>
        <w:t xml:space="preserve">данные </w:t>
      </w:r>
      <w:r w:rsidR="00824A94" w:rsidRPr="00824A94">
        <w:rPr>
          <w:color w:val="auto"/>
        </w:rPr>
        <w:t xml:space="preserve">территории используются в соответствии с </w:t>
      </w:r>
      <w:r w:rsidR="00824A94">
        <w:rPr>
          <w:color w:val="auto"/>
        </w:rPr>
        <w:t>Водным</w:t>
      </w:r>
      <w:r w:rsidR="00824A94" w:rsidRPr="00824A94">
        <w:rPr>
          <w:color w:val="auto"/>
        </w:rPr>
        <w:t xml:space="preserve"> кодексом</w:t>
      </w:r>
      <w:r w:rsidRPr="00F9471F">
        <w:rPr>
          <w:color w:val="auto"/>
        </w:rPr>
        <w:t xml:space="preserve">,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883471" w:rsidRPr="00F9471F" w:rsidRDefault="00883471" w:rsidP="00883471">
      <w:pPr>
        <w:pStyle w:val="121"/>
        <w:ind w:firstLine="708"/>
        <w:rPr>
          <w:color w:val="auto"/>
        </w:rPr>
      </w:pPr>
      <w:r w:rsidRPr="00F9471F">
        <w:rPr>
          <w:color w:val="auto"/>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83471" w:rsidRPr="00F9471F" w:rsidRDefault="00883471" w:rsidP="00883471">
      <w:pPr>
        <w:pStyle w:val="121"/>
        <w:rPr>
          <w:color w:val="auto"/>
        </w:rPr>
      </w:pPr>
      <w:r w:rsidRPr="00F9471F">
        <w:rPr>
          <w:color w:val="auto"/>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F9471F">
        <w:rPr>
          <w:color w:val="auto"/>
        </w:rPr>
        <w:lastRenderedPageBreak/>
        <w:t>строительства опасно для жизни или здоровья человека, для окружающей среды, объектов культурного наследия.</w:t>
      </w:r>
    </w:p>
    <w:p w:rsidR="00883471" w:rsidRPr="00F9471F" w:rsidRDefault="00883471" w:rsidP="00883471">
      <w:pPr>
        <w:pStyle w:val="121"/>
        <w:rPr>
          <w:color w:val="auto"/>
        </w:rPr>
      </w:pPr>
      <w:r w:rsidRPr="00F9471F">
        <w:rPr>
          <w:color w:val="auto"/>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41ED6" w:rsidRPr="00883471" w:rsidRDefault="00883471" w:rsidP="00883471">
      <w:pPr>
        <w:pStyle w:val="121"/>
        <w:rPr>
          <w:color w:val="auto"/>
        </w:rPr>
      </w:pPr>
      <w:r w:rsidRPr="00F9471F">
        <w:rPr>
          <w:color w:val="auto"/>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lastRenderedPageBreak/>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w:t>
      </w:r>
      <w:proofErr w:type="spellEnd"/>
      <w:r w:rsidRPr="007D32EB">
        <w:t>-мест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r w:rsidR="00373E74">
        <w:t>Киров</w:t>
      </w:r>
      <w:r w:rsidR="00771067">
        <w:t>ского</w:t>
      </w:r>
      <w:r w:rsidRPr="007D32EB">
        <w:t xml:space="preserve">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w:t>
      </w:r>
      <w:proofErr w:type="spellStart"/>
      <w:r w:rsidRPr="007D32EB">
        <w:t>машино</w:t>
      </w:r>
      <w:proofErr w:type="spellEnd"/>
      <w:r w:rsidRPr="007D32EB">
        <w:t>-мест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 xml:space="preserve">2) минимальное количество </w:t>
      </w:r>
      <w:proofErr w:type="spellStart"/>
      <w:r w:rsidRPr="007D32EB">
        <w:t>машино</w:t>
      </w:r>
      <w:proofErr w:type="spellEnd"/>
      <w:r w:rsidRPr="007D32EB">
        <w:t>-мест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 xml:space="preserve">Минимальное количество </w:t>
      </w:r>
      <w:proofErr w:type="spellStart"/>
      <w:r w:rsidRPr="007D32EB">
        <w:t>машино</w:t>
      </w:r>
      <w:proofErr w:type="spellEnd"/>
      <w:r w:rsidRPr="007D32EB">
        <w:t>-мест для хранения индивидуального автотранспорта на территории земельных участков</w:t>
      </w:r>
    </w:p>
    <w:tbl>
      <w:tblPr>
        <w:tblW w:w="0" w:type="auto"/>
        <w:tblInd w:w="108" w:type="dxa"/>
        <w:tblLayout w:type="fixed"/>
        <w:tblLook w:val="0000" w:firstRow="0" w:lastRow="0" w:firstColumn="0" w:lastColumn="0" w:noHBand="0" w:noVBand="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proofErr w:type="spellStart"/>
            <w:r w:rsidRPr="007D32EB">
              <w:t>машино</w:t>
            </w:r>
            <w:proofErr w:type="spellEnd"/>
            <w:r w:rsidRPr="007D32EB">
              <w:t>-мест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1 </w:t>
            </w:r>
            <w:proofErr w:type="spellStart"/>
            <w:r w:rsidRPr="007D32EB">
              <w:t>машино</w:t>
            </w:r>
            <w:proofErr w:type="spellEnd"/>
            <w:r w:rsidRPr="007D32EB">
              <w:t>-место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1 </w:t>
            </w:r>
            <w:proofErr w:type="spellStart"/>
            <w:r w:rsidRPr="007D32EB">
              <w:t>машино</w:t>
            </w:r>
            <w:proofErr w:type="spellEnd"/>
            <w:r w:rsidRPr="007D32EB">
              <w:t>-место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1 </w:t>
            </w:r>
            <w:proofErr w:type="spellStart"/>
            <w:r w:rsidRPr="007D32EB">
              <w:t>машино</w:t>
            </w:r>
            <w:proofErr w:type="spellEnd"/>
            <w:r w:rsidRPr="007D32EB">
              <w:t>-место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w:t>
            </w:r>
            <w:proofErr w:type="spellStart"/>
            <w:r w:rsidRPr="007D32EB">
              <w:t>машино</w:t>
            </w:r>
            <w:proofErr w:type="spellEnd"/>
            <w:r w:rsidRPr="007D32EB">
              <w:t xml:space="preserve">-места на </w:t>
            </w:r>
            <w:smartTag w:uri="urn:schemas-microsoft-com:office:smarttags" w:element="metricconverter">
              <w:smartTagPr>
                <w:attr w:name="ProductID" w:val="1,0 га"/>
              </w:smartTagPr>
              <w:r w:rsidRPr="007D32EB">
                <w:t xml:space="preserve">1,0 </w:t>
              </w:r>
              <w:proofErr w:type="spellStart"/>
              <w:r w:rsidRPr="007D32EB">
                <w:t>га</w:t>
              </w:r>
            </w:smartTag>
            <w:r w:rsidRPr="007D32EB">
              <w:t>территории</w:t>
            </w:r>
            <w:proofErr w:type="spellEnd"/>
            <w:r w:rsidRPr="007D32EB">
              <w:t xml:space="preserve">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w:t>
            </w:r>
            <w:proofErr w:type="spellStart"/>
            <w:r w:rsidRPr="007D32EB">
              <w:t>машино</w:t>
            </w:r>
            <w:proofErr w:type="spellEnd"/>
            <w:r w:rsidRPr="007D32EB">
              <w:t xml:space="preserve">-мест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w:t>
      </w:r>
      <w:proofErr w:type="spellEnd"/>
      <w:r w:rsidRPr="007D32EB">
        <w:t>-мест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w:t>
      </w:r>
      <w:proofErr w:type="spellEnd"/>
      <w:r w:rsidRPr="007D32EB">
        <w:t>-мест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664314" w:rsidRPr="007D32EB" w:rsidRDefault="00664314" w:rsidP="00141ED6">
      <w:pPr>
        <w:ind w:firstLine="559"/>
        <w:jc w:val="both"/>
        <w:rPr>
          <w:color w:val="000000"/>
        </w:rPr>
      </w:pPr>
    </w:p>
    <w:p w:rsidR="00141ED6" w:rsidRPr="007D32EB" w:rsidRDefault="00141ED6" w:rsidP="00141ED6">
      <w:pPr>
        <w:spacing w:before="120"/>
        <w:jc w:val="both"/>
      </w:pPr>
    </w:p>
    <w:p w:rsidR="00141ED6" w:rsidRPr="007D32EB" w:rsidRDefault="00141ED6" w:rsidP="00B3437B">
      <w:pPr>
        <w:pStyle w:val="3-016"/>
        <w:ind w:firstLine="0"/>
        <w:jc w:val="center"/>
        <w:rPr>
          <w:sz w:val="24"/>
        </w:rPr>
      </w:pPr>
      <w:r w:rsidRPr="007D32EB">
        <w:rPr>
          <w:sz w:val="24"/>
        </w:rPr>
        <w:lastRenderedPageBreak/>
        <w:t xml:space="preserve">Глава 7. </w:t>
      </w:r>
      <w:r w:rsidR="00B3437B" w:rsidRPr="00951952">
        <w:rPr>
          <w:bCs w:val="0"/>
          <w:sz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55296E">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t>енерно-технического обеспечения,</w:t>
            </w:r>
            <w:r w:rsidRPr="00D40EBE">
              <w:t xml:space="preserve">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55296E">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t>енерно-технического обеспечения,</w:t>
            </w:r>
            <w:r w:rsidRPr="00D40EBE">
              <w:t xml:space="preserve"> скважины для забора воды на питьевые</w:t>
            </w:r>
            <w:r w:rsidR="0055296E">
              <w:t xml:space="preserve"> и хозяйственные нужды,</w:t>
            </w:r>
            <w:r w:rsidRPr="00D40EBE">
              <w:t xml:space="preserve">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55296E">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55296E">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55296E">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55296E">
              <w:t>.</w:t>
            </w:r>
          </w:p>
          <w:p w:rsidR="00D40EBE" w:rsidRPr="00D40EBE" w:rsidRDefault="00D40EBE" w:rsidP="00D40EBE">
            <w:r w:rsidRPr="00D40EBE">
              <w:t xml:space="preserve">Размещение объектов капитального строительства, предназначенных для оказания населению или организациям бытовых услуг </w:t>
            </w:r>
            <w:r w:rsidRPr="00D40EBE">
              <w:lastRenderedPageBreak/>
              <w:t>(мастерские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w:t>
            </w:r>
            <w:r w:rsidRPr="00D40EBE">
              <w:lastRenderedPageBreak/>
              <w:t>автом</w:t>
            </w:r>
            <w:r w:rsidR="00866BA8">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866BA8">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866BA8">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866BA8">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866BA8">
              <w:t>.</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Государственное управление</w:t>
            </w:r>
            <w:r w:rsidR="00866BA8">
              <w:t>.</w:t>
            </w:r>
            <w:r w:rsidRPr="00D40EBE">
              <w:t xml:space="preserve">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t>Размещение стоянок для автомобилей сот</w:t>
            </w:r>
            <w:r w:rsidR="00866BA8">
              <w:t xml:space="preserve">рудников, гостевые автостоянки, </w:t>
            </w:r>
            <w:r w:rsidRPr="00D40EBE">
              <w:t>г</w:t>
            </w:r>
            <w:r w:rsidR="00866BA8">
              <w:t>аражи служебного автотранспорта,</w:t>
            </w:r>
            <w:r w:rsidRPr="00D40EBE">
              <w:t xml:space="preserve"> сооружения локального инженерного обеспечения, площадки для сбора мусора</w:t>
            </w:r>
            <w:r w:rsidR="00866BA8">
              <w:t>,</w:t>
            </w:r>
            <w:r w:rsidRPr="00D40EBE">
              <w:t xml:space="preserve"> объекты пожарной охраны (резервуары для хранения воды)</w:t>
            </w:r>
            <w:r w:rsidR="00866BA8">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866BA8">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Pr="00D40EBE">
              <w:lastRenderedPageBreak/>
              <w:t>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Рынки</w:t>
            </w:r>
            <w:r w:rsidR="00866BA8">
              <w:t>.</w:t>
            </w:r>
          </w:p>
          <w:p w:rsidR="00D40EBE" w:rsidRPr="00D40EBE" w:rsidRDefault="00D40EBE" w:rsidP="00D40EBE">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t>Размещение стоянок для автомобилей сотрудников, гостевые автостоянки, гаражи служебного автотранспорта</w:t>
            </w:r>
            <w:r w:rsidR="00866BA8">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w:t>
            </w:r>
            <w:r w:rsidR="00866BA8">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r w:rsidR="00866BA8">
              <w:t>.</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Банковская и страховая деятельность</w:t>
            </w:r>
            <w:r w:rsidR="00866BA8">
              <w:t>.</w:t>
            </w:r>
          </w:p>
          <w:p w:rsidR="00D40EBE" w:rsidRPr="00D40EBE" w:rsidRDefault="00D40EBE"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866BA8">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4.7</w:t>
            </w:r>
          </w:p>
        </w:tc>
        <w:tc>
          <w:tcPr>
            <w:tcW w:w="5245"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Гостиничное обслуживание</w:t>
            </w:r>
          </w:p>
          <w:p w:rsidR="00590D0B" w:rsidRPr="00C0052F" w:rsidRDefault="00590D0B" w:rsidP="00187472">
            <w:r w:rsidRPr="00C0052F">
              <w:t>Размещение гостиниц</w:t>
            </w:r>
          </w:p>
        </w:tc>
        <w:tc>
          <w:tcPr>
            <w:tcW w:w="3056"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052F">
              <w:t>инженернотехнического</w:t>
            </w:r>
            <w:proofErr w:type="spellEnd"/>
            <w:r w:rsidRPr="00C0052F">
              <w:t xml:space="preserve">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 w:name="sub_1481"/>
            <w:r w:rsidRPr="00D40EBE">
              <w:t>Развлекательные мероприятия</w:t>
            </w:r>
            <w:bookmarkEnd w:id="1"/>
            <w:r w:rsidR="00866BA8">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866BA8">
              <w:t>.</w:t>
            </w:r>
          </w:p>
          <w:p w:rsidR="00D40EBE" w:rsidRPr="00D40EBE" w:rsidRDefault="00D40EBE" w:rsidP="00D40EBE">
            <w:r w:rsidRPr="00D40EBE">
              <w:lastRenderedPageBreak/>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w:t>
            </w:r>
            <w:r w:rsidRPr="00D40EBE">
              <w:lastRenderedPageBreak/>
              <w:t>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866BA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866BA8">
        <w:trPr>
          <w:trHeight w:val="416"/>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 w:name="sub_10521"/>
            <w:r w:rsidRPr="00D40EBE">
              <w:t>Туристическое обслуживание</w:t>
            </w:r>
            <w:bookmarkEnd w:id="2"/>
            <w:r w:rsidR="00866BA8">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t>Размещение стоянок для автомобилей сотрудников, гостевые автостоянки</w:t>
            </w:r>
            <w:r w:rsidR="00866BA8">
              <w:t xml:space="preserve">, </w:t>
            </w:r>
            <w:r w:rsidRPr="00D40EBE">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866BA8">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866BA8">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D40EBE">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lastRenderedPageBreak/>
              <w:t>Размещение стоянок для автомобилей сотрудников, гостевые автостоянки</w:t>
            </w:r>
            <w:r w:rsidR="00866BA8">
              <w:t xml:space="preserve">, </w:t>
            </w:r>
            <w:r w:rsidRPr="00D40EBE">
              <w:t xml:space="preserve">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r w:rsidR="00866BA8">
              <w:t>.</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t xml:space="preserve">Информационные площадки, объекты благоустройства, </w:t>
            </w:r>
            <w:proofErr w:type="spellStart"/>
            <w:r w:rsidRPr="00D40EBE">
              <w:t>отстойно</w:t>
            </w:r>
            <w:proofErr w:type="spellEnd"/>
            <w:r w:rsidRPr="00D40EBE">
              <w:t>-разворотные площадки общественного транспорта, размещение стоянок для автомобилей сотрудников</w:t>
            </w:r>
            <w:r w:rsidR="00866BA8">
              <w:t>,</w:t>
            </w:r>
            <w:r w:rsidRPr="00D40EBE">
              <w:t xml:space="preserve"> гостевые автостоянки</w:t>
            </w:r>
            <w:r w:rsidR="00866BA8">
              <w:t>,</w:t>
            </w:r>
            <w:r w:rsidRPr="00D40EBE">
              <w:t xml:space="preserve"> гаражи служебного автотранспорта</w:t>
            </w:r>
            <w:r w:rsidR="00866BA8">
              <w:t>,</w:t>
            </w:r>
            <w:r w:rsidRPr="00D40EBE">
              <w:t xml:space="preserve"> сооружения локального инженерного обеспечения</w:t>
            </w:r>
            <w:r w:rsidR="00866BA8">
              <w:t>,</w:t>
            </w:r>
            <w:r w:rsidRPr="00D40EBE">
              <w:t xml:space="preserve"> площадки для сбора мусора</w:t>
            </w:r>
            <w:r w:rsidR="00866BA8">
              <w:t>,</w:t>
            </w:r>
            <w:r w:rsidRPr="00D40EBE">
              <w:t xml:space="preserve"> объекты пожарной охраны (резервуары для хранения воды)</w:t>
            </w:r>
            <w:r w:rsidR="00866BA8">
              <w:t>,</w:t>
            </w:r>
            <w:r w:rsidRPr="00D40EBE">
              <w:t xml:space="preserve"> объекты технического, инженерно-технического обеспечения</w:t>
            </w:r>
          </w:p>
        </w:tc>
      </w:tr>
    </w:tbl>
    <w:p w:rsidR="00D40EBE" w:rsidRDefault="00D40EBE"/>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r w:rsidR="00780F1D">
              <w:t>.</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w:t>
            </w:r>
            <w:proofErr w:type="spellStart"/>
            <w:r w:rsidRPr="00D40EBE">
              <w:t>отстойно</w:t>
            </w:r>
            <w:proofErr w:type="spellEnd"/>
            <w:r w:rsidRPr="00D40EBE">
              <w:t>-разворотные площадки общественного транспорта</w:t>
            </w:r>
          </w:p>
        </w:tc>
      </w:tr>
      <w:tr w:rsidR="00D40EBE"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внутреннего правопорядка</w:t>
            </w:r>
            <w:r w:rsidR="00780F1D">
              <w:t>.</w:t>
            </w:r>
          </w:p>
          <w:p w:rsidR="00D40EBE" w:rsidRPr="00D40EBE" w:rsidRDefault="00D40EBE" w:rsidP="00D40EBE">
            <w:r w:rsidRPr="00D40EBE">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0EBE">
              <w:t>Росгвардии</w:t>
            </w:r>
            <w:proofErr w:type="spellEnd"/>
            <w:r w:rsidRPr="00D40EBE">
              <w:t xml:space="preserve"> и спасательных служб, в которых существует военизированная служба;</w:t>
            </w:r>
          </w:p>
          <w:p w:rsidR="00D40EBE" w:rsidRPr="00D40EBE" w:rsidRDefault="00D40EBE"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780F1D">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rsidR="00780F1D">
              <w:t>ерно-технического обеспечения, п</w:t>
            </w:r>
            <w:r w:rsidRPr="00D40EBE">
              <w:t xml:space="preserve">лощадки для отдыха, спортивных занятий с </w:t>
            </w:r>
            <w:r w:rsidRPr="00D40EBE">
              <w:lastRenderedPageBreak/>
              <w:t>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r w:rsidR="00780F1D">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0EBE">
              <w:t>машино</w:t>
            </w:r>
            <w:proofErr w:type="spellEnd"/>
            <w:r w:rsidRPr="00D40EBE">
              <w:t xml:space="preserve">-места, за исключением </w:t>
            </w:r>
            <w:r w:rsidRPr="00C0052F">
              <w:t xml:space="preserve">гаражей, размещение которых предусмотрено </w:t>
            </w:r>
            <w:r w:rsidR="009860D7" w:rsidRPr="00C0052F">
              <w:t>содержанием видов разрешенного использования с кодами 2.7.2, 4.9</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r w:rsidR="008B1EAE">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8B1EAE">
            <w:r w:rsidRPr="00D40EBE">
              <w:t>Размещение стоянок для автомобилей сотрудников, гостевые автостоянки</w:t>
            </w:r>
            <w:r w:rsidR="008B1EAE">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4.9.1</w:t>
            </w:r>
          </w:p>
        </w:tc>
        <w:tc>
          <w:tcPr>
            <w:tcW w:w="5245"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Объекты дорожного сервиса</w:t>
            </w:r>
          </w:p>
          <w:p w:rsidR="00590D0B" w:rsidRPr="00C0052F" w:rsidRDefault="00590D0B" w:rsidP="00187472">
            <w:r w:rsidRPr="00C0052F">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977" w:type="dxa"/>
            <w:tcBorders>
              <w:top w:val="single" w:sz="4" w:space="0" w:color="auto"/>
              <w:left w:val="single" w:sz="4" w:space="0" w:color="auto"/>
              <w:bottom w:val="single" w:sz="4" w:space="0" w:color="auto"/>
              <w:right w:val="single" w:sz="4" w:space="0" w:color="auto"/>
            </w:tcBorders>
          </w:tcPr>
          <w:p w:rsidR="00590D0B" w:rsidRPr="00C0052F" w:rsidRDefault="00590D0B" w:rsidP="00187472">
            <w:r w:rsidRPr="00C0052F">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052F">
              <w:t>инженернотехнического</w:t>
            </w:r>
            <w:proofErr w:type="spellEnd"/>
            <w:r w:rsidRPr="00C0052F">
              <w:t xml:space="preserve">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4912"/>
            <w:r w:rsidRPr="00D40EBE">
              <w:t>Обеспечение дорожного отдыха</w:t>
            </w:r>
            <w:bookmarkEnd w:id="5"/>
            <w:r w:rsidR="00A03D36">
              <w:t>.</w:t>
            </w:r>
          </w:p>
          <w:p w:rsidR="00D40EBE" w:rsidRPr="00D40EBE" w:rsidRDefault="00D40EBE" w:rsidP="00D40EBE">
            <w:r w:rsidRPr="00D40EBE">
              <w:t xml:space="preserve">Размещение зданий для предоставления гостиничных услуг в качестве дорожного </w:t>
            </w:r>
            <w:r w:rsidRPr="00D40EBE">
              <w:lastRenderedPageBreak/>
              <w:t>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lastRenderedPageBreak/>
              <w:t>Гостевые автостоянки, площадки для сбора мусора</w:t>
            </w:r>
            <w:r w:rsidR="00A03D36">
              <w:t>,</w:t>
            </w:r>
            <w:r w:rsidRPr="00D40EBE">
              <w:t xml:space="preserve"> объекты </w:t>
            </w:r>
            <w:r w:rsidRPr="00D40EBE">
              <w:lastRenderedPageBreak/>
              <w:t>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3"/>
            <w:r w:rsidRPr="00D40EBE">
              <w:t>Автомобильные мойки</w:t>
            </w:r>
            <w:bookmarkEnd w:id="6"/>
            <w:r w:rsidR="00A03D36">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bl>
    <w:p w:rsidR="00D40EBE" w:rsidRDefault="00D40EB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4"/>
            <w:r w:rsidRPr="00D40EBE">
              <w:t>Ремонт автомобилей</w:t>
            </w:r>
            <w:bookmarkEnd w:id="7"/>
            <w:r w:rsidR="00A03D36">
              <w:t>.</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 xml:space="preserve">, </w:t>
            </w:r>
            <w:r w:rsidRPr="00D40EBE">
              <w:t>вспомогательные объекты технического, инженерно-технического 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514"/>
            <w:r w:rsidRPr="00D40EBE">
              <w:t>Оборудованные площадки для занятий спортом</w:t>
            </w:r>
            <w:bookmarkEnd w:id="8"/>
            <w:r w:rsidR="00A03D36">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 xml:space="preserve">, </w:t>
            </w:r>
            <w:r w:rsidRPr="00D40EBE">
              <w:t>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5"/>
            <w:r w:rsidRPr="00D40EBE">
              <w:t>Водный спорт</w:t>
            </w:r>
            <w:bookmarkEnd w:id="9"/>
            <w:r w:rsidR="00A03D3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w:t>
            </w:r>
            <w:r w:rsidRPr="00D40EBE">
              <w:lastRenderedPageBreak/>
              <w:t>инженерно-технического 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054"/>
            <w:r w:rsidRPr="00D40EBE">
              <w:t>Причалы для маломерных судов</w:t>
            </w:r>
            <w:bookmarkEnd w:id="10"/>
            <w:r w:rsidR="00A03D36">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w:t>
            </w:r>
            <w:r w:rsidR="00A03D36">
              <w:t>,</w:t>
            </w:r>
            <w:r w:rsidRPr="00D40EBE">
              <w:t xml:space="preserve"> объекты пожарной охраны (резервуары для хранения воды)</w:t>
            </w:r>
            <w:r w:rsidR="00A03D36">
              <w:t xml:space="preserve">, </w:t>
            </w:r>
            <w:r w:rsidRPr="00D40EBE">
              <w:t>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691"/>
            <w:r w:rsidRPr="00D40EBE">
              <w:t>Складские площадки</w:t>
            </w:r>
            <w:bookmarkEnd w:id="11"/>
            <w:r w:rsidR="00A03D36">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 xml:space="preserve">, </w:t>
            </w:r>
            <w:r w:rsidRPr="00D40EBE">
              <w:t>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12"/>
            <w:r w:rsidRPr="00D40EBE">
              <w:t>Научно-производственная деятельность</w:t>
            </w:r>
            <w:bookmarkEnd w:id="12"/>
            <w:r w:rsidR="00A03D36">
              <w:t>.</w:t>
            </w:r>
          </w:p>
          <w:p w:rsidR="00D40EBE" w:rsidRPr="00D40EBE" w:rsidRDefault="00D40EBE" w:rsidP="00D40EBE">
            <w:r w:rsidRPr="00D40EBE">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w:t>
            </w:r>
            <w:r w:rsidR="00A03D36">
              <w:t>я,</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073"/>
            <w:r w:rsidRPr="00D40EBE">
              <w:t>Водный транспорт</w:t>
            </w:r>
            <w:bookmarkEnd w:id="13"/>
            <w:r w:rsidR="00A03D36">
              <w:t>.</w:t>
            </w:r>
          </w:p>
          <w:p w:rsidR="00D40EBE" w:rsidRPr="00D40EBE" w:rsidRDefault="00D40EBE" w:rsidP="00D40EBE">
            <w:r w:rsidRPr="00D40EBE">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r w:rsidRPr="00D40EBE">
              <w:lastRenderedPageBreak/>
              <w:t>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93"/>
            <w:r w:rsidRPr="00D40EBE">
              <w:t>Историко-культурная деятельность</w:t>
            </w:r>
            <w:bookmarkEnd w:id="14"/>
            <w:r w:rsidR="00A03D36">
              <w:t>.</w:t>
            </w:r>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Минимальное количество </w:t>
            </w:r>
            <w:proofErr w:type="spellStart"/>
            <w:r w:rsidRPr="00D40EBE">
              <w:t>машино</w:t>
            </w:r>
            <w:proofErr w:type="spellEnd"/>
            <w:r w:rsidRPr="00D40EBE">
              <w:t>-мест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 xml:space="preserve">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w:t>
      </w:r>
      <w:r w:rsidRPr="00D40EBE">
        <w:lastRenderedPageBreak/>
        <w:t>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A03D3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A03D36">
            <w:r w:rsidRPr="00D40EBE">
              <w:t>Гостевые автостоянки, площадки для сбора мусора, гаражи ведомственных легковых автомобилей специального назначения</w:t>
            </w:r>
            <w:r w:rsidR="00A03D36">
              <w:t>,</w:t>
            </w:r>
            <w:r w:rsidRPr="00D40EBE">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A03D36">
              <w:t>.</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lastRenderedPageBreak/>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A03D36">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r w:rsidR="00A03D36">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Размещение стоянок для автомобилей сотрудников</w:t>
            </w:r>
            <w:r w:rsidR="00A03D36">
              <w:t>,</w:t>
            </w:r>
            <w:r w:rsidRPr="00D40EBE">
              <w:t xml:space="preserve"> гостевые автостоянки</w:t>
            </w:r>
            <w:r w:rsidR="00A03D36">
              <w:t>,</w:t>
            </w:r>
            <w:r w:rsidRPr="00D40EBE">
              <w:t xml:space="preserve"> гаражи служебного автотранспорта</w:t>
            </w:r>
            <w:r w:rsidR="00A03D36">
              <w:t xml:space="preserve">, </w:t>
            </w:r>
            <w:r w:rsidRPr="00D40EBE">
              <w:t>сооружения локального инженерного обеспечения</w:t>
            </w:r>
            <w:r w:rsidR="00A03D36">
              <w:t>,</w:t>
            </w:r>
            <w:r w:rsidRPr="00D40EBE">
              <w:t xml:space="preserve">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A03D3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lastRenderedPageBreak/>
              <w:t>хозяйственные постройки</w:t>
            </w:r>
            <w:r w:rsidR="00A03D36">
              <w:t>,</w:t>
            </w:r>
            <w:r w:rsidRPr="00D40EBE">
              <w:t xml:space="preserve"> сооружения локального инженерного обеспечения</w:t>
            </w:r>
          </w:p>
        </w:tc>
      </w:tr>
      <w:tr w:rsidR="00D40EBE" w:rsidRPr="00C05C23"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lastRenderedPageBreak/>
              <w:t>5.1.7</w:t>
            </w:r>
          </w:p>
        </w:tc>
        <w:tc>
          <w:tcPr>
            <w:tcW w:w="5062" w:type="dxa"/>
            <w:tcBorders>
              <w:top w:val="single" w:sz="4" w:space="0" w:color="auto"/>
              <w:left w:val="single" w:sz="4" w:space="0" w:color="auto"/>
              <w:bottom w:val="single" w:sz="4" w:space="0" w:color="auto"/>
              <w:right w:val="single" w:sz="4" w:space="0" w:color="auto"/>
            </w:tcBorders>
          </w:tcPr>
          <w:p w:rsidR="00D40EBE" w:rsidRPr="00C05C23" w:rsidRDefault="00D40EBE" w:rsidP="00D40EBE">
            <w:bookmarkStart w:id="15" w:name="sub_1517"/>
            <w:r w:rsidRPr="00C05C23">
              <w:t>Спортивные базы</w:t>
            </w:r>
            <w:bookmarkEnd w:id="15"/>
            <w:r w:rsidR="00A03D36" w:rsidRPr="00C05C23">
              <w:t>.</w:t>
            </w:r>
          </w:p>
          <w:p w:rsidR="00D40EBE" w:rsidRPr="00C05C23" w:rsidRDefault="00D40EBE" w:rsidP="00D40EBE">
            <w:r w:rsidRPr="00C05C23">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C05C23" w:rsidRDefault="00D40EBE" w:rsidP="00A03D36">
            <w:r w:rsidRPr="00C05C23">
              <w:t>Гостевые автостоянки, площадки для сбора мусора</w:t>
            </w:r>
            <w:r w:rsidR="00A03D36" w:rsidRPr="00C05C23">
              <w:t>,</w:t>
            </w:r>
            <w:r w:rsidRPr="00C05C23">
              <w:t xml:space="preserve"> объекты пожарной охраны (резервуары для хранения воды)</w:t>
            </w:r>
            <w:r w:rsidR="00A03D36" w:rsidRPr="00C05C23">
              <w:t>,</w:t>
            </w:r>
            <w:r w:rsidRPr="00C05C23">
              <w:t xml:space="preserve"> вспомогательные объекты технического, инженерно-технического обеспечения</w:t>
            </w:r>
            <w:r w:rsidR="00A03D36" w:rsidRPr="00C05C23">
              <w:t xml:space="preserve">, </w:t>
            </w:r>
            <w:r w:rsidRPr="00C05C23">
              <w:t>хозяйственные постройки</w:t>
            </w:r>
            <w:r w:rsidR="00A03D36" w:rsidRPr="00C05C23">
              <w:t>,</w:t>
            </w:r>
            <w:r w:rsidRPr="00C05C23">
              <w:t xml:space="preserve"> сооружения локального инженерного обеспечения</w:t>
            </w:r>
          </w:p>
        </w:tc>
      </w:tr>
      <w:tr w:rsidR="00590D0B" w:rsidRPr="00C05C23"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5.2.1</w:t>
            </w:r>
          </w:p>
        </w:tc>
        <w:tc>
          <w:tcPr>
            <w:tcW w:w="5062"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Туристическое обслуживание</w:t>
            </w:r>
          </w:p>
          <w:p w:rsidR="00590D0B" w:rsidRPr="00C05C23" w:rsidRDefault="00590D0B" w:rsidP="00187472"/>
          <w:p w:rsidR="00590D0B" w:rsidRPr="00C05C23" w:rsidRDefault="00590D0B" w:rsidP="00187472">
            <w:r w:rsidRPr="00C05C23">
              <w:t>Размещение пансионатов, гостиниц, кемпингов, домов отдыха, не оказывающих услуги по лечению;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C05C23"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5.5</w:t>
            </w:r>
          </w:p>
        </w:tc>
        <w:tc>
          <w:tcPr>
            <w:tcW w:w="5062" w:type="dxa"/>
            <w:tcBorders>
              <w:top w:val="single" w:sz="4" w:space="0" w:color="auto"/>
              <w:left w:val="single" w:sz="4" w:space="0" w:color="auto"/>
              <w:bottom w:val="single" w:sz="4" w:space="0" w:color="auto"/>
              <w:right w:val="single" w:sz="4" w:space="0" w:color="auto"/>
            </w:tcBorders>
          </w:tcPr>
          <w:p w:rsidR="00D40EBE" w:rsidRPr="00C05C23" w:rsidRDefault="00D40EBE" w:rsidP="00D40EBE">
            <w:bookmarkStart w:id="16" w:name="sub_1055"/>
            <w:r w:rsidRPr="00C05C23">
              <w:t>Поля для гольфа или конных прогулок</w:t>
            </w:r>
            <w:bookmarkEnd w:id="16"/>
            <w:r w:rsidR="006A5270" w:rsidRPr="00C05C23">
              <w:t>.</w:t>
            </w:r>
          </w:p>
          <w:p w:rsidR="00D40EBE" w:rsidRPr="00C05C23" w:rsidRDefault="00D40EBE" w:rsidP="00D40EBE">
            <w:r w:rsidRPr="00C05C23">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C05C23" w:rsidRDefault="00D40EBE" w:rsidP="006A5270">
            <w:r w:rsidRPr="00C05C23">
              <w:t>Гостевые автостоянки, площадки для сбора мусора</w:t>
            </w:r>
            <w:r w:rsidR="006A5270" w:rsidRPr="00C05C23">
              <w:t>,</w:t>
            </w:r>
            <w:r w:rsidRPr="00C05C23">
              <w:t xml:space="preserve"> объекты пожарной охраны (резервуары для хранения воды)</w:t>
            </w:r>
            <w:r w:rsidR="006A5270" w:rsidRPr="00C05C23">
              <w:t xml:space="preserve">, </w:t>
            </w:r>
            <w:r w:rsidRPr="00C05C23">
              <w:t>вспомогательные объекты технического, инженерно-технического обеспечения</w:t>
            </w:r>
            <w:r w:rsidR="006A5270" w:rsidRPr="00C05C23">
              <w:t xml:space="preserve">, </w:t>
            </w:r>
            <w:r w:rsidRPr="00C05C23">
              <w:t>хозяйственные постройки</w:t>
            </w:r>
            <w:r w:rsidR="006A5270" w:rsidRPr="00C05C23">
              <w:t xml:space="preserve">, </w:t>
            </w:r>
            <w:r w:rsidRPr="00C05C23">
              <w:t xml:space="preserve"> сооружения локального инженерного обеспечения</w:t>
            </w:r>
          </w:p>
        </w:tc>
      </w:tr>
      <w:tr w:rsidR="00D40EBE" w:rsidRPr="00C05C23"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lastRenderedPageBreak/>
              <w:t>6.8</w:t>
            </w:r>
          </w:p>
        </w:tc>
        <w:tc>
          <w:tcPr>
            <w:tcW w:w="5062"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Связь</w:t>
            </w:r>
            <w:r w:rsidR="006A5270" w:rsidRPr="00C05C23">
              <w:t>.</w:t>
            </w:r>
          </w:p>
          <w:p w:rsidR="00D40EBE" w:rsidRPr="00C05C23" w:rsidRDefault="00D40EBE" w:rsidP="00D40EBE">
            <w:r w:rsidRPr="00C05C2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C05C23">
                <w:t>кодами 3.1</w:t>
              </w:r>
            </w:hyperlink>
            <w:r w:rsidRPr="00C05C23">
              <w:t>.1, 3.2.3.</w:t>
            </w:r>
          </w:p>
        </w:tc>
        <w:tc>
          <w:tcPr>
            <w:tcW w:w="2876" w:type="dxa"/>
            <w:tcBorders>
              <w:top w:val="single" w:sz="4" w:space="0" w:color="auto"/>
              <w:left w:val="single" w:sz="4" w:space="0" w:color="auto"/>
              <w:bottom w:val="single" w:sz="4" w:space="0" w:color="auto"/>
              <w:right w:val="single" w:sz="4" w:space="0" w:color="auto"/>
            </w:tcBorders>
          </w:tcPr>
          <w:p w:rsidR="00D40EBE" w:rsidRPr="00C05C23" w:rsidRDefault="00D40EBE" w:rsidP="006A5270">
            <w:r w:rsidRPr="00C05C23">
              <w:t>Размещение стоянок для автомобилей сотрудников, гостевые автостоянки</w:t>
            </w:r>
            <w:r w:rsidR="006A5270" w:rsidRPr="00C05C23">
              <w:t>,</w:t>
            </w:r>
            <w:r w:rsidRPr="00C05C23">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C05C23"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12.0.2</w:t>
            </w:r>
          </w:p>
        </w:tc>
        <w:tc>
          <w:tcPr>
            <w:tcW w:w="5062"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Благоустройство территории</w:t>
            </w:r>
            <w:r w:rsidR="006A5270" w:rsidRPr="00C05C23">
              <w:t>.</w:t>
            </w:r>
          </w:p>
          <w:p w:rsidR="00D40EBE" w:rsidRPr="00C05C23" w:rsidRDefault="00D40EBE" w:rsidP="00D40EBE">
            <w:r w:rsidRPr="00C05C2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C05C23">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rsidRPr="00C05C23">
              <w:t>п</w:t>
            </w:r>
            <w:r w:rsidRPr="00C05C23">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Хранение автотранспорта</w:t>
            </w:r>
            <w:r w:rsidR="006A5270" w:rsidRPr="00C05C23">
              <w:t>.</w:t>
            </w:r>
          </w:p>
          <w:p w:rsidR="00D40EBE" w:rsidRPr="00C05C23" w:rsidRDefault="00D40EBE" w:rsidP="00D40EBE">
            <w:r w:rsidRPr="00C05C2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05C23">
              <w:t>машино</w:t>
            </w:r>
            <w:proofErr w:type="spellEnd"/>
            <w:r w:rsidRPr="00C05C23">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C05C23">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Размещение стоянок для автомобилей сотрудников</w:t>
            </w:r>
          </w:p>
        </w:tc>
      </w:tr>
      <w:tr w:rsidR="00590D0B" w:rsidRPr="00C05C23"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4.7</w:t>
            </w:r>
          </w:p>
        </w:tc>
        <w:tc>
          <w:tcPr>
            <w:tcW w:w="5112"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Гостиничное обслуживание</w:t>
            </w:r>
          </w:p>
          <w:p w:rsidR="00590D0B" w:rsidRPr="00C05C23" w:rsidRDefault="00590D0B" w:rsidP="00187472">
            <w:r w:rsidRPr="00C05C23">
              <w:t>Размещение гостиниц</w:t>
            </w:r>
          </w:p>
        </w:tc>
        <w:tc>
          <w:tcPr>
            <w:tcW w:w="282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 xml:space="preserve">Размещение стоянок для автомобилей </w:t>
            </w:r>
            <w:r w:rsidRPr="00C05C23">
              <w:lastRenderedPageBreak/>
              <w:t xml:space="preserve">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5C23">
              <w:t>инженернотехнического</w:t>
            </w:r>
            <w:proofErr w:type="spellEnd"/>
            <w:r w:rsidRPr="00C05C23">
              <w:t xml:space="preserve"> обеспечения</w:t>
            </w:r>
          </w:p>
        </w:tc>
      </w:tr>
    </w:tbl>
    <w:p w:rsidR="00D91769" w:rsidRPr="00C05C23" w:rsidRDefault="00D91769"/>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112"/>
        <w:gridCol w:w="2826"/>
      </w:tblGrid>
      <w:tr w:rsidR="00590D0B"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4.9.1</w:t>
            </w:r>
          </w:p>
        </w:tc>
        <w:tc>
          <w:tcPr>
            <w:tcW w:w="5112"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Объекты дорожного сервиса</w:t>
            </w:r>
          </w:p>
          <w:p w:rsidR="00590D0B" w:rsidRPr="00C05C23" w:rsidRDefault="00590D0B" w:rsidP="00187472">
            <w:r w:rsidRPr="00C05C23">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82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5C23">
              <w:t>инженернотехнического</w:t>
            </w:r>
            <w:proofErr w:type="spellEnd"/>
            <w:r w:rsidRPr="00C05C23">
              <w:t xml:space="preserve">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6A5270">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Гостевые автостоянки, площадки для сбора мусора</w:t>
            </w:r>
            <w:r w:rsidR="006A5270">
              <w:t>,</w:t>
            </w:r>
            <w:r w:rsidRPr="00D40EBE">
              <w:t xml:space="preserve"> вспомогательные объекты технического, инженерно-технического обеспечения</w:t>
            </w:r>
            <w:r w:rsidR="006A5270">
              <w:t>,</w:t>
            </w:r>
            <w:r w:rsidRPr="00D40EBE">
              <w:t xml:space="preserve"> хозяйственные постройки</w:t>
            </w:r>
            <w:r w:rsidR="006A5270">
              <w:t>,</w:t>
            </w:r>
            <w:r w:rsidRPr="00D40EBE">
              <w:t xml:space="preserve"> сооружения локального инженерного обеспечения</w:t>
            </w:r>
          </w:p>
        </w:tc>
      </w:tr>
    </w:tbl>
    <w:p w:rsidR="00D40EBE" w:rsidRPr="00D40EBE" w:rsidRDefault="00D40EBE" w:rsidP="00D40EBE"/>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6A5270">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t>Гостевые автостоянки, площадки для сбора мусора, гаражи ведомственных легковых автомобилей специального назначения</w:t>
            </w:r>
            <w:r w:rsidR="006A5270">
              <w:t>,</w:t>
            </w:r>
            <w:r w:rsidRPr="00D40EBE">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6A5270">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322"/>
            <w:r w:rsidRPr="00D40EBE">
              <w:t>Оказание социальной помощи населению</w:t>
            </w:r>
            <w:bookmarkEnd w:id="17"/>
            <w:r w:rsidR="006A5270">
              <w:t>.</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6A5270">
              <w:t>.</w:t>
            </w:r>
          </w:p>
          <w:p w:rsidR="00D40EBE" w:rsidRPr="00D40EBE" w:rsidRDefault="00D40EBE" w:rsidP="00D40EBE">
            <w:r w:rsidRPr="00D40EBE">
              <w:t xml:space="preserve">Размещение объектов капитального строительства, предназначенных гражданам </w:t>
            </w:r>
            <w:r w:rsidRPr="00D40EBE">
              <w:lastRenderedPageBreak/>
              <w:t>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lastRenderedPageBreak/>
              <w:t xml:space="preserve">Гостевые автостоянки, площадки для сбора мусора, гаражи ведомственных легковых </w:t>
            </w:r>
            <w:r w:rsidRPr="00D40EBE">
              <w:lastRenderedPageBreak/>
              <w:t>автомобилей специального назначения</w:t>
            </w:r>
            <w:r w:rsidR="006A5270">
              <w:t>,</w:t>
            </w:r>
            <w:r w:rsidRPr="00D40EBE">
              <w:t xml:space="preserve">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r w:rsidR="006A5270">
              <w:t>.</w:t>
            </w:r>
          </w:p>
          <w:p w:rsidR="00D40EBE" w:rsidRPr="00D40EBE" w:rsidRDefault="00D40EBE" w:rsidP="00D40EBE">
            <w:r w:rsidRPr="00D40E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r w:rsidR="006A5270">
              <w:t>.</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r w:rsidR="006A5270">
              <w:t>.</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r w:rsidR="006A5270">
              <w:t>,</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6A5270">
              <w:t>,</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Гостевые автостоянки, хозяйственные постройки, гаражи для служебного транспорта, площадки для сбора мусора</w:t>
            </w:r>
            <w:r w:rsidR="006A5270">
              <w:t>,</w:t>
            </w:r>
            <w:r w:rsidRPr="00D40EBE">
              <w:t xml:space="preserve">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6A5270">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6A5270">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lastRenderedPageBreak/>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6A5270">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0EBE">
              <w:t>машино</w:t>
            </w:r>
            <w:proofErr w:type="spellEnd"/>
            <w:r w:rsidRPr="00D40EBE">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Гостиничное обслуживание</w:t>
            </w:r>
            <w:r w:rsidR="006A5270" w:rsidRPr="00C05C23">
              <w:t>.</w:t>
            </w:r>
          </w:p>
          <w:p w:rsidR="00D40EBE" w:rsidRPr="00C05C23" w:rsidRDefault="00D40EBE" w:rsidP="00D40EBE">
            <w:r w:rsidRPr="00C05C23">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590D0B" w:rsidRDefault="00590D0B" w:rsidP="00187472">
            <w:pPr>
              <w:rPr>
                <w:highlight w:val="yellow"/>
              </w:rPr>
            </w:pPr>
            <w:r w:rsidRPr="00C05C23">
              <w:t>4.9.1</w:t>
            </w:r>
          </w:p>
        </w:tc>
        <w:tc>
          <w:tcPr>
            <w:tcW w:w="3783"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Объекты дорожного сервиса</w:t>
            </w:r>
          </w:p>
          <w:p w:rsidR="00590D0B" w:rsidRPr="00C05C23" w:rsidRDefault="00590D0B" w:rsidP="00187472">
            <w:r w:rsidRPr="00C05C23">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3827"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5C23">
              <w:t>инженернотехнического</w:t>
            </w:r>
            <w:proofErr w:type="spellEnd"/>
            <w:r w:rsidRPr="00C05C23">
              <w:t xml:space="preserve">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D91769" w:rsidRDefault="00D91769"/>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909"/>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w:t>
            </w:r>
            <w:r w:rsidR="006A5270">
              <w:t>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D40EBE">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lastRenderedPageBreak/>
              <w:t>Гостевые автостоянки, площадки для сбора мусора, гаражи ведомственных легковых автомобилей специального назначения</w:t>
            </w:r>
            <w:r w:rsidR="006A5270">
              <w:t>,</w:t>
            </w:r>
            <w:r w:rsidRPr="00D40EBE">
              <w:t xml:space="preserve">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r w:rsidR="006A5270">
              <w:t>.</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72"/>
            <w:r w:rsidRPr="00D40EBE">
              <w:t>Религиозное управление и образование</w:t>
            </w:r>
            <w:bookmarkEnd w:id="18"/>
            <w:r w:rsidR="006A5270">
              <w:t>.</w:t>
            </w:r>
          </w:p>
          <w:p w:rsidR="00D40EBE" w:rsidRPr="00D40EBE" w:rsidRDefault="00D40EBE" w:rsidP="00D40EBE">
            <w:r w:rsidRPr="00D40EB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6A5270">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 xml:space="preserve">, </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6A5270">
              <w:t>.</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40EBE">
              <w:lastRenderedPageBreak/>
              <w:t>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w:t>
            </w:r>
            <w:r w:rsidRPr="00D40EBE">
              <w:lastRenderedPageBreak/>
              <w:t>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6A5270">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0EBE">
              <w:t>машино</w:t>
            </w:r>
            <w:proofErr w:type="spellEnd"/>
            <w:r w:rsidRPr="00D40EBE">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bl>
    <w:p w:rsidR="00D40EBE" w:rsidRPr="00D40EBE" w:rsidRDefault="00D40EBE" w:rsidP="00D40EBE"/>
    <w:p w:rsidR="00D40EBE" w:rsidRPr="00D40EBE" w:rsidRDefault="00D40EBE" w:rsidP="00C42C1A">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6A5270">
              <w:t>.</w:t>
            </w:r>
          </w:p>
          <w:p w:rsidR="00D40EBE" w:rsidRPr="00D40EBE" w:rsidRDefault="00D40EBE" w:rsidP="00D40EBE">
            <w:r w:rsidRPr="00D40EBE">
              <w:t xml:space="preserve">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D40EBE">
              <w:lastRenderedPageBreak/>
              <w:t>сельскохозяйственных культур; размещение индивидуальных гаражей и 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r w:rsidR="006A5270">
              <w:t>,</w:t>
            </w:r>
          </w:p>
          <w:p w:rsidR="00D40EBE" w:rsidRPr="00D40EBE" w:rsidRDefault="00D40EBE" w:rsidP="00D40EBE">
            <w:r w:rsidRPr="00D40EBE">
              <w:t>размещение индивидуального гаража и подсобных сооружений</w:t>
            </w:r>
            <w:r w:rsidR="006A5270">
              <w:t>,</w:t>
            </w:r>
          </w:p>
          <w:p w:rsidR="00D40EBE" w:rsidRPr="00D40EBE" w:rsidRDefault="00D40EBE" w:rsidP="006A5270">
            <w:r w:rsidRPr="00D40EBE">
              <w:t>открытые места для стоянки автомобилей</w:t>
            </w:r>
            <w:r w:rsidR="006A5270">
              <w:t>,</w:t>
            </w:r>
            <w:r w:rsidRPr="00D40EBE">
              <w:t xml:space="preserve"> строения для домашних животных, содержание которых не требует выпаса, и птицы</w:t>
            </w:r>
            <w:r w:rsidR="006A5270">
              <w:t xml:space="preserve">, </w:t>
            </w:r>
            <w:r w:rsidRPr="00D40EBE">
              <w:t xml:space="preserve"> сады</w:t>
            </w:r>
            <w:r w:rsidR="006A5270">
              <w:t xml:space="preserve">, </w:t>
            </w:r>
            <w:r w:rsidRPr="00D40EBE">
              <w:t>огороды</w:t>
            </w:r>
            <w:r w:rsidR="006A5270">
              <w:t>,</w:t>
            </w:r>
            <w:r w:rsidRPr="00D40EBE">
              <w:t xml:space="preserve"> палисадники</w:t>
            </w:r>
            <w:r w:rsidR="006A5270">
              <w:t xml:space="preserve">, </w:t>
            </w:r>
            <w:r w:rsidRPr="00D40EBE">
              <w:lastRenderedPageBreak/>
              <w:t>отдельно стоящие беседки и навесы, в т.ч. предназначенные для осуществления хозяйственной деятельности</w:t>
            </w:r>
            <w:r w:rsidR="006A5270">
              <w:t>,</w:t>
            </w:r>
            <w:r w:rsidRPr="00D40EBE">
              <w:t xml:space="preserve"> отдельно стоящие индивидуальные бассейны, бани</w:t>
            </w:r>
            <w:r w:rsidR="006A5270">
              <w:t xml:space="preserve">, </w:t>
            </w:r>
            <w:r w:rsidRPr="00D40EBE">
              <w:t>надворные туалеты</w:t>
            </w:r>
            <w:r w:rsidR="006A5270">
              <w:t xml:space="preserve">, </w:t>
            </w:r>
            <w:r w:rsidRPr="00D40EBE">
              <w:t>индивидуальные резервуары для хранения воды</w:t>
            </w:r>
            <w:r w:rsidR="006A5270">
              <w:t xml:space="preserve">, </w:t>
            </w:r>
            <w:r w:rsidRPr="00D40EBE">
              <w:t xml:space="preserve"> скважины для забора технической воды</w:t>
            </w:r>
            <w:r w:rsidR="006A5270">
              <w:t xml:space="preserve">, </w:t>
            </w:r>
            <w:r w:rsidRPr="00D40EBE">
              <w:t xml:space="preserve"> открытые площадки для индивидуальных занятий спортом и физкультурой</w:t>
            </w:r>
            <w:r w:rsidR="006A5270">
              <w:t>,</w:t>
            </w:r>
            <w:r w:rsidRPr="00D40EBE">
              <w:t xml:space="preserve"> летние кухни</w:t>
            </w:r>
            <w:r w:rsidR="006A5270">
              <w:t>,</w:t>
            </w:r>
            <w:r w:rsidRPr="00D40EBE">
              <w:t xml:space="preserve"> сараи</w:t>
            </w:r>
            <w:r w:rsidR="006A5270">
              <w:t>,</w:t>
            </w:r>
            <w:r w:rsidRPr="00D40EBE">
              <w:t xml:space="preserve"> хозблоки</w:t>
            </w:r>
            <w:r w:rsidR="006A5270">
              <w:t>,</w:t>
            </w:r>
            <w:r w:rsidRPr="00D40EBE">
              <w:t xml:space="preserve"> погреба</w:t>
            </w:r>
            <w:r w:rsidR="006A5270">
              <w:t>,</w:t>
            </w:r>
            <w:r w:rsidRPr="00D40EBE">
              <w:t xml:space="preserve"> площадки для сбора </w:t>
            </w:r>
            <w:proofErr w:type="spellStart"/>
            <w:r w:rsidRPr="00D40EBE">
              <w:t>мусора</w:t>
            </w:r>
            <w:r w:rsidR="006A5270">
              <w:t>,</w:t>
            </w:r>
            <w:r w:rsidRPr="00D40EBE">
              <w:t>водопроводные</w:t>
            </w:r>
            <w:proofErr w:type="spellEnd"/>
            <w:r w:rsidRPr="00D40EBE">
              <w:t xml:space="preserve">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6A5270">
              <w:t>,</w:t>
            </w:r>
            <w:r w:rsidRPr="00D40EBE">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6A5270">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6A5270">
              <w:t>,</w:t>
            </w:r>
          </w:p>
          <w:p w:rsidR="00D40EBE" w:rsidRPr="00D40EBE" w:rsidRDefault="00D40EBE" w:rsidP="00D40EBE">
            <w:r w:rsidRPr="00D40EBE">
              <w:t>размещение индивидуального гаража и подсобных сооружений</w:t>
            </w:r>
            <w:r w:rsidR="006A5270">
              <w:t>,</w:t>
            </w:r>
          </w:p>
          <w:p w:rsidR="00D40EBE" w:rsidRPr="00D40EBE" w:rsidRDefault="00D40EBE" w:rsidP="006A5270">
            <w:r w:rsidRPr="00D40EBE">
              <w:t>открытые места для стоянки автомобилей</w:t>
            </w:r>
            <w:r w:rsidR="006A5270">
              <w:t xml:space="preserve">, </w:t>
            </w:r>
            <w:r w:rsidRPr="00D40EBE">
              <w:t>строения для домашних животных, содержание которых не требует выпаса, и птицы</w:t>
            </w:r>
            <w:r w:rsidR="006A5270">
              <w:t>,</w:t>
            </w:r>
            <w:r w:rsidRPr="00D40EBE">
              <w:t xml:space="preserve"> сады</w:t>
            </w:r>
            <w:r w:rsidR="006A5270">
              <w:t>,</w:t>
            </w:r>
            <w:r w:rsidRPr="00D40EBE">
              <w:t xml:space="preserve"> огороды; палисадники</w:t>
            </w:r>
            <w:r w:rsidR="006A5270">
              <w:t>,</w:t>
            </w:r>
            <w:r w:rsidRPr="00D40EBE">
              <w:t xml:space="preserve"> отдельно стоящие беседки и навесы, в т.ч. предназначенные для осуществления хозяйственной деятельности</w:t>
            </w:r>
            <w:r w:rsidR="006A5270">
              <w:t>,</w:t>
            </w:r>
            <w:r w:rsidRPr="00D40EBE">
              <w:t xml:space="preserve"> отдельно </w:t>
            </w:r>
            <w:r w:rsidRPr="00D40EBE">
              <w:lastRenderedPageBreak/>
              <w:t>стоящие индивидуальные бассейны, бани</w:t>
            </w:r>
            <w:r w:rsidR="006A5270">
              <w:t xml:space="preserve">, </w:t>
            </w:r>
            <w:r w:rsidRPr="00D40EBE">
              <w:t>надворные туалеты</w:t>
            </w:r>
            <w:r w:rsidR="006A5270">
              <w:t xml:space="preserve">, </w:t>
            </w:r>
            <w:r w:rsidRPr="00D40EBE">
              <w:t>индивидуальные резервуары для хранения воды</w:t>
            </w:r>
            <w:r w:rsidR="006A5270">
              <w:t>,</w:t>
            </w:r>
            <w:r w:rsidRPr="00D40EBE">
              <w:t xml:space="preserve"> скважины для забора технической воды</w:t>
            </w:r>
            <w:r w:rsidR="006A5270">
              <w:t>,</w:t>
            </w:r>
            <w:r w:rsidRPr="00D40EBE">
              <w:t xml:space="preserve"> открытые площадки для индивидуальных занятий спортом и физкультурой</w:t>
            </w:r>
            <w:r w:rsidR="006A5270">
              <w:t>,</w:t>
            </w:r>
            <w:r w:rsidRPr="00D40EBE">
              <w:t xml:space="preserve"> летние кухни</w:t>
            </w:r>
            <w:r w:rsidR="006A5270">
              <w:t xml:space="preserve">, </w:t>
            </w:r>
            <w:r w:rsidRPr="00D40EBE">
              <w:t>сараи</w:t>
            </w:r>
            <w:r w:rsidR="006A5270">
              <w:t>,</w:t>
            </w:r>
            <w:r w:rsidRPr="00D40EBE">
              <w:t xml:space="preserve">  погреба</w:t>
            </w:r>
            <w:r w:rsidR="006A5270">
              <w:t xml:space="preserve">, </w:t>
            </w:r>
            <w:r w:rsidRPr="00D40EBE">
              <w:t xml:space="preserve"> площадки для сбора мусора</w:t>
            </w:r>
            <w:r w:rsidR="006A5270">
              <w:t>,</w:t>
            </w:r>
            <w:r w:rsidRPr="00D40EBE">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6A5270">
              <w:t>,</w:t>
            </w:r>
            <w:r w:rsidRPr="00D40EBE">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6A5270">
              <w:t>.</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индивидуальных гаражей и </w:t>
            </w:r>
            <w:r w:rsidR="006A5270">
              <w:t>иных вспомогательных сооружений,</w:t>
            </w:r>
          </w:p>
          <w:p w:rsidR="00D40EBE" w:rsidRPr="00D40EBE" w:rsidRDefault="00D40EBE" w:rsidP="006A5270">
            <w:r w:rsidRPr="00D40EBE">
              <w:t>обустройство спортивных и детских площадок, площадок отдыха, хозяйственные постройки</w:t>
            </w:r>
            <w:r w:rsidR="006A5270">
              <w:t>,</w:t>
            </w:r>
            <w:r w:rsidRPr="00D40EBE">
              <w:t xml:space="preserve"> открытые места для стоянки автомобилей</w:t>
            </w:r>
            <w:r w:rsidR="006A5270">
              <w:t>,</w:t>
            </w:r>
            <w:r w:rsidRPr="00D40EBE">
              <w:t xml:space="preserve"> сады</w:t>
            </w:r>
            <w:r w:rsidR="006A5270">
              <w:t xml:space="preserve">, </w:t>
            </w:r>
            <w:r w:rsidRPr="00D40EBE">
              <w:t>огороды</w:t>
            </w:r>
            <w:r w:rsidR="006A5270">
              <w:t>,</w:t>
            </w:r>
            <w:r w:rsidRPr="00D40EBE">
              <w:t xml:space="preserve"> палисадники</w:t>
            </w:r>
            <w:r w:rsidR="006A5270">
              <w:t>,</w:t>
            </w:r>
            <w:r w:rsidRPr="00D40EBE">
              <w:t xml:space="preserve"> отдельно стоящие беседки и навесы, в т.ч. предназначенные для осуществления хозяйственной деятельности</w:t>
            </w:r>
            <w:r w:rsidR="006A5270">
              <w:t>,</w:t>
            </w:r>
            <w:r w:rsidRPr="00D40EBE">
              <w:t xml:space="preserve"> отдельно стоящие индивидуальные бассейны, бани, надворные туалеты</w:t>
            </w:r>
            <w:r w:rsidR="006A5270">
              <w:t xml:space="preserve">, </w:t>
            </w:r>
            <w:r w:rsidRPr="00D40EBE">
              <w:t xml:space="preserve">индивидуальные резервуары для хранения </w:t>
            </w:r>
            <w:r w:rsidRPr="00D40EBE">
              <w:lastRenderedPageBreak/>
              <w:t>воды</w:t>
            </w:r>
            <w:r w:rsidR="006A5270">
              <w:t>,</w:t>
            </w:r>
            <w:r w:rsidRPr="00D40EBE">
              <w:t xml:space="preserve"> скважины для забора технической воды</w:t>
            </w:r>
            <w:r w:rsidR="006A5270">
              <w:t>,</w:t>
            </w:r>
            <w:r w:rsidRPr="00D40EBE">
              <w:t xml:space="preserve"> сараи</w:t>
            </w:r>
            <w:r w:rsidR="006A5270">
              <w:t>,</w:t>
            </w:r>
            <w:r w:rsidRPr="00D40EBE">
              <w:t xml:space="preserve"> хозблоки</w:t>
            </w:r>
            <w:r w:rsidR="006A5270">
              <w:t>,</w:t>
            </w:r>
            <w:r w:rsidRPr="00D40EBE">
              <w:t xml:space="preserve"> погреба</w:t>
            </w:r>
            <w:r w:rsidR="006A5270">
              <w:t>,</w:t>
            </w:r>
            <w:r w:rsidRPr="00D40EBE">
              <w:t xml:space="preserve">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19" w:name="sub_1027"/>
            <w:r w:rsidRPr="00D40EBE">
              <w:t>Обслуживание жилой застройки</w:t>
            </w:r>
            <w:bookmarkEnd w:id="19"/>
            <w:r w:rsidR="0024469D">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24469D">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24469D">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0" w:name="sub_10211"/>
            <w:r w:rsidRPr="00D40EBE">
              <w:t>Малоэтажная многоквартирная жилая застройка</w:t>
            </w:r>
            <w:bookmarkEnd w:id="20"/>
            <w:r w:rsidR="0024469D">
              <w:t>.</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Обустройство спортивных и детских площадок, площадок отдыха, открытые места для стоянки автомобилей</w:t>
            </w:r>
            <w:r w:rsidR="0024469D">
              <w:t>,</w:t>
            </w:r>
            <w:r w:rsidRPr="00D40EBE">
              <w:t xml:space="preserve">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24469D">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r w:rsidR="0024469D">
              <w:t>,</w:t>
            </w:r>
            <w:r w:rsidRPr="00D40EBE">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24469D">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4.7</w:t>
            </w:r>
          </w:p>
        </w:tc>
        <w:tc>
          <w:tcPr>
            <w:tcW w:w="4746" w:type="dxa"/>
            <w:tcBorders>
              <w:top w:val="single" w:sz="4" w:space="0" w:color="auto"/>
              <w:left w:val="single" w:sz="4" w:space="0" w:color="auto"/>
              <w:bottom w:val="single" w:sz="4" w:space="0" w:color="auto"/>
              <w:right w:val="single" w:sz="4" w:space="0" w:color="auto"/>
            </w:tcBorders>
          </w:tcPr>
          <w:p w:rsidR="00D40EBE" w:rsidRPr="00C05C23" w:rsidRDefault="00D40EBE" w:rsidP="00D40EBE">
            <w:r w:rsidRPr="00C05C23">
              <w:t>Гостиничное обслуживание</w:t>
            </w:r>
            <w:r w:rsidR="0024469D" w:rsidRPr="00C05C23">
              <w:t>.</w:t>
            </w:r>
          </w:p>
          <w:p w:rsidR="00D40EBE" w:rsidRPr="00C05C23" w:rsidRDefault="00D40EBE" w:rsidP="00D40EBE">
            <w:r w:rsidRPr="00C05C23">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C05C23" w:rsidRDefault="00D40EBE" w:rsidP="0024469D">
            <w:r w:rsidRPr="00C05C23">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w:t>
            </w:r>
            <w:r w:rsidR="0024469D" w:rsidRPr="00C05C23">
              <w:t>,</w:t>
            </w:r>
            <w:r w:rsidRPr="00C05C23">
              <w:t xml:space="preserve">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5.2.1</w:t>
            </w:r>
          </w:p>
        </w:tc>
        <w:tc>
          <w:tcPr>
            <w:tcW w:w="474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Туристическое обслуживание</w:t>
            </w:r>
          </w:p>
          <w:p w:rsidR="00590D0B" w:rsidRPr="00C05C23" w:rsidRDefault="00590D0B" w:rsidP="00187472"/>
          <w:p w:rsidR="00590D0B" w:rsidRPr="00C05C23" w:rsidRDefault="00590D0B" w:rsidP="00187472">
            <w:r w:rsidRPr="00C05C23">
              <w:t>Размещение пансионатов, гостиниц, кемпингов, домов отдыха, не оказывающих услуги по лечению;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590D0B" w:rsidRPr="00C05C23" w:rsidRDefault="00590D0B" w:rsidP="00187472">
            <w:r w:rsidRPr="00C05C23">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w:t>
            </w:r>
            <w:r w:rsidRPr="00C05C23">
              <w:lastRenderedPageBreak/>
              <w:t>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Минимальная площадь земельных</w:t>
            </w:r>
          </w:p>
          <w:p w:rsidR="00D40EBE" w:rsidRPr="00D40EBE" w:rsidRDefault="00C05C23" w:rsidP="00C05C23">
            <w:r w:rsidRPr="004C5D90">
              <w:t xml:space="preserve"> </w:t>
            </w:r>
            <w:proofErr w:type="gramStart"/>
            <w:r w:rsidRPr="004C5D90">
              <w:t>участков</w:t>
            </w:r>
            <w:proofErr w:type="gramEnd"/>
            <w:r w:rsidRPr="004C5D90">
              <w:t xml:space="preserve">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792"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Для индивидуального жилищного строительства - 300 кв. м.</w:t>
            </w:r>
          </w:p>
          <w:p w:rsidR="00D40EBE" w:rsidRPr="00D40EBE" w:rsidRDefault="00C05C23" w:rsidP="00C05C23">
            <w:r w:rsidRPr="004C5D90">
              <w:t>Для ведения личного подсобного хозяйства (приусадебный земельный участок) – 1500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Максимальная площадь земельных</w:t>
            </w:r>
          </w:p>
          <w:p w:rsidR="00D40EBE" w:rsidRPr="00D40EBE" w:rsidRDefault="00C05C23" w:rsidP="00C05C23">
            <w:r w:rsidRPr="004C5D90">
              <w:t xml:space="preserve"> участков индивидуального (одноквартирного) жилого дома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792"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Для индивидуального жилищного строительства - 1500 кв. м.</w:t>
            </w:r>
          </w:p>
          <w:p w:rsidR="00D40EBE" w:rsidRPr="00D40EBE" w:rsidRDefault="00C05C23" w:rsidP="00C05C23">
            <w:r w:rsidRPr="004C5D90">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lastRenderedPageBreak/>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bl>
    <w:p w:rsidR="00180FE1" w:rsidRDefault="00180FE1"/>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53"/>
        <w:gridCol w:w="4792"/>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lastRenderedPageBreak/>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80FE1" w:rsidRDefault="00D40EBE" w:rsidP="008D062E">
      <w:pPr>
        <w:jc w:val="center"/>
        <w:rPr>
          <w:b/>
        </w:rPr>
      </w:pPr>
      <w:r w:rsidRPr="00180FE1">
        <w:rPr>
          <w:b/>
        </w:rPr>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D40EBE" w:rsidRDefault="00D40EBE" w:rsidP="00D40EBE"/>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5"/>
        <w:gridCol w:w="4392"/>
        <w:gridCol w:w="3190"/>
      </w:tblGrid>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r w:rsidR="0024469D">
              <w:t>.</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w:t>
            </w:r>
            <w:r w:rsidR="0024469D">
              <w:t>,</w:t>
            </w:r>
            <w:r w:rsidRPr="00D40EBE">
              <w:t xml:space="preserve"> размещение индивидуальных гаражей и иных вспомогательных сооружений</w:t>
            </w:r>
            <w:r w:rsidR="0024469D">
              <w:t xml:space="preserve">, </w:t>
            </w:r>
            <w:r w:rsidRPr="00D40EBE">
              <w:t>трансформаторные подстанции (ТП)</w:t>
            </w:r>
            <w:r w:rsidR="0024469D">
              <w:t xml:space="preserve">, </w:t>
            </w:r>
            <w:r w:rsidRPr="00D40EBE">
              <w:t xml:space="preserve">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proofErr w:type="spellStart"/>
            <w:r w:rsidRPr="00D40EBE">
              <w:t>повысительные</w:t>
            </w:r>
            <w:proofErr w:type="spellEnd"/>
            <w:r w:rsidRPr="00D40EBE">
              <w:t xml:space="preserve"> водопроводные насос</w:t>
            </w:r>
            <w:r w:rsidR="00020557">
              <w:t>ные станции, водонапорные башни,</w:t>
            </w:r>
            <w:r w:rsidR="00C00158">
              <w:t xml:space="preserve"> </w:t>
            </w:r>
            <w:r w:rsidRPr="00D40EBE">
              <w:t>отдельно стоящие ко</w:t>
            </w:r>
            <w:r w:rsidR="00020557">
              <w:t>тельные небольшой мощности, ЦТП,</w:t>
            </w:r>
            <w:r w:rsidR="00C00158">
              <w:t xml:space="preserve"> </w:t>
            </w:r>
            <w:r w:rsidRPr="00D40EBE">
              <w:t>газораспределительные подстанции (ГРП, ГРПШ)</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C00158">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24469D">
              <w:t>,</w:t>
            </w:r>
          </w:p>
          <w:p w:rsidR="00D40EBE" w:rsidRPr="00D40EBE" w:rsidRDefault="00D40EBE" w:rsidP="00D40EBE">
            <w:r w:rsidRPr="00D40EBE">
              <w:t>размещение индивидуального гаража и подсобных сооружений</w:t>
            </w:r>
            <w:r w:rsidR="0024469D">
              <w:t>,</w:t>
            </w:r>
          </w:p>
          <w:p w:rsidR="00D40EBE" w:rsidRPr="00D40EBE" w:rsidRDefault="00D40EBE" w:rsidP="00C00158">
            <w:r w:rsidRPr="00D40EBE">
              <w:t>открытые места для стоянки автомобилей</w:t>
            </w:r>
            <w:r w:rsidR="0024469D">
              <w:t>,</w:t>
            </w:r>
            <w:r w:rsidRPr="00D40EBE">
              <w:t xml:space="preserve"> строения для домашних животных, содер</w:t>
            </w:r>
            <w:r w:rsidR="0024469D">
              <w:t>жание которых не требует выпаса</w:t>
            </w:r>
            <w:r w:rsidRPr="00D40EBE">
              <w:t xml:space="preserve"> и птицы</w:t>
            </w:r>
            <w:r w:rsidR="0024469D">
              <w:t xml:space="preserve">, сады, огороды, </w:t>
            </w:r>
            <w:r w:rsidRPr="00D40EBE">
              <w:t>палисадники</w:t>
            </w:r>
            <w:r w:rsidR="0024469D">
              <w:t>,</w:t>
            </w:r>
            <w:r w:rsidRPr="00D40EBE">
              <w:t xml:space="preserve"> отдельно стоящие беседки и навесы, в т.ч. предназначенные для </w:t>
            </w:r>
            <w:r w:rsidRPr="00D40EBE">
              <w:lastRenderedPageBreak/>
              <w:t>осуществления хозяйственной деятельности</w:t>
            </w:r>
            <w:r w:rsidR="0024469D">
              <w:t>,</w:t>
            </w:r>
            <w:r w:rsidRPr="00D40EBE">
              <w:t xml:space="preserve"> отдельно стоящие индивидуальные бассейны, бани</w:t>
            </w:r>
            <w:r w:rsidR="0024469D">
              <w:t>,</w:t>
            </w:r>
            <w:r w:rsidRPr="00D40EBE">
              <w:t xml:space="preserve"> надворные туалеты</w:t>
            </w:r>
            <w:r w:rsidR="0024469D">
              <w:t>,</w:t>
            </w:r>
            <w:r w:rsidRPr="00D40EBE">
              <w:t xml:space="preserve"> индивидуальные резервуары для хранения воды</w:t>
            </w:r>
            <w:r w:rsidR="0024469D">
              <w:t>,</w:t>
            </w:r>
            <w:r w:rsidRPr="00D40EBE">
              <w:t xml:space="preserve"> скважины для забора технической воды</w:t>
            </w:r>
            <w:r w:rsidR="0024469D">
              <w:t>,</w:t>
            </w:r>
            <w:r w:rsidRPr="00D40EBE">
              <w:t xml:space="preserve"> открытые площадки для индивидуальных занятий спортом и физкультурой</w:t>
            </w:r>
            <w:r w:rsidR="0024469D">
              <w:t xml:space="preserve">, </w:t>
            </w:r>
            <w:r w:rsidRPr="00D40EBE">
              <w:t>летние кухни</w:t>
            </w:r>
            <w:r w:rsidR="0024469D">
              <w:t>,</w:t>
            </w:r>
            <w:r w:rsidRPr="00D40EBE">
              <w:t xml:space="preserve"> сараи</w:t>
            </w:r>
            <w:r w:rsidR="0024469D">
              <w:t>,</w:t>
            </w:r>
            <w:r w:rsidRPr="00D40EBE">
              <w:t xml:space="preserve"> хозблоки</w:t>
            </w:r>
            <w:r w:rsidR="0024469D">
              <w:t>,</w:t>
            </w:r>
            <w:r w:rsidRPr="00D40EBE">
              <w:t xml:space="preserve"> погреба</w:t>
            </w:r>
            <w:r w:rsidR="0024469D">
              <w:t>,</w:t>
            </w:r>
            <w:r w:rsidR="00C00158">
              <w:t xml:space="preserve"> </w:t>
            </w:r>
            <w:r w:rsidRPr="00D40EBE">
              <w:t>площадки для сбора мусора</w:t>
            </w:r>
            <w:r w:rsidR="0024469D">
              <w:t xml:space="preserve">, </w:t>
            </w:r>
            <w:r w:rsidRPr="00D40EBE">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t>,</w:t>
            </w:r>
            <w:r w:rsidRPr="00D40EBE">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24469D">
              <w:t>.</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w:t>
            </w:r>
            <w:r w:rsidR="0024469D">
              <w:t>й,</w:t>
            </w:r>
          </w:p>
          <w:p w:rsidR="00D40EBE" w:rsidRPr="00D40EBE" w:rsidRDefault="00D40EBE" w:rsidP="00C00158">
            <w:r w:rsidRPr="00D40EBE">
              <w:t>обустройство спортивных и детских площадок, площадок отдыха, хозяйственные постройки</w:t>
            </w:r>
            <w:r w:rsidR="0024469D">
              <w:t>,</w:t>
            </w:r>
            <w:r w:rsidRPr="00D40EBE">
              <w:t xml:space="preserve"> открытые места для стоянки автомобилей</w:t>
            </w:r>
            <w:r w:rsidR="0024469D">
              <w:t>,</w:t>
            </w:r>
            <w:r w:rsidRPr="00D40EBE">
              <w:t xml:space="preserve"> сады</w:t>
            </w:r>
            <w:r w:rsidR="0024469D">
              <w:t>,</w:t>
            </w:r>
            <w:r w:rsidRPr="00D40EBE">
              <w:t xml:space="preserve"> огороды</w:t>
            </w:r>
            <w:r w:rsidR="0024469D">
              <w:t>,</w:t>
            </w:r>
            <w:r w:rsidRPr="00D40EBE">
              <w:t xml:space="preserve"> палисадники</w:t>
            </w:r>
            <w:r w:rsidR="0024469D">
              <w:t xml:space="preserve">, </w:t>
            </w:r>
            <w:r w:rsidRPr="00D40EBE">
              <w:t>отдельно стоящие беседки и навесы, в т.ч. предназначенные для осуществления хозяйственной деятельности</w:t>
            </w:r>
            <w:r w:rsidR="0024469D">
              <w:t>,</w:t>
            </w:r>
            <w:r w:rsidRPr="00D40EBE">
              <w:t xml:space="preserve"> отдельно стоящие индивидуальные бассейны, бани, надворные туалеты</w:t>
            </w:r>
            <w:r w:rsidR="00C00158">
              <w:t>,</w:t>
            </w:r>
            <w:r w:rsidRPr="00D40EBE">
              <w:t xml:space="preserve"> индивидуальные резервуары для хранения воды</w:t>
            </w:r>
            <w:r w:rsidR="00C00158">
              <w:t>,</w:t>
            </w:r>
            <w:r w:rsidRPr="00D40EBE">
              <w:t xml:space="preserve"> скважины для забора технической воды</w:t>
            </w:r>
            <w:r w:rsidR="0024469D">
              <w:t>,</w:t>
            </w:r>
            <w:r w:rsidRPr="00D40EBE">
              <w:t xml:space="preserve"> сараи</w:t>
            </w:r>
            <w:r w:rsidR="0024469D">
              <w:t>,</w:t>
            </w:r>
            <w:r w:rsidRPr="00D40EBE">
              <w:t xml:space="preserve"> хозблоки</w:t>
            </w:r>
            <w:r w:rsidR="0024469D">
              <w:t xml:space="preserve">, </w:t>
            </w:r>
            <w:r w:rsidRPr="00D40EBE">
              <w:t>погреба</w:t>
            </w:r>
            <w:r w:rsidR="0024469D">
              <w:t>,</w:t>
            </w:r>
            <w:r w:rsidRPr="00D40EBE">
              <w:t xml:space="preserve"> площадки для сбора мусора</w:t>
            </w:r>
          </w:p>
        </w:tc>
      </w:tr>
      <w:tr w:rsidR="009860D7"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9860D7" w:rsidRPr="00C0052F" w:rsidRDefault="009860D7" w:rsidP="00D40EBE">
            <w:r w:rsidRPr="00C0052F">
              <w:t>2.5</w:t>
            </w:r>
          </w:p>
        </w:tc>
        <w:tc>
          <w:tcPr>
            <w:tcW w:w="4417" w:type="dxa"/>
            <w:gridSpan w:val="2"/>
            <w:tcBorders>
              <w:top w:val="single" w:sz="4" w:space="0" w:color="auto"/>
              <w:left w:val="single" w:sz="4" w:space="0" w:color="auto"/>
              <w:bottom w:val="single" w:sz="4" w:space="0" w:color="auto"/>
              <w:right w:val="single" w:sz="4" w:space="0" w:color="auto"/>
            </w:tcBorders>
          </w:tcPr>
          <w:p w:rsidR="009860D7" w:rsidRPr="00C0052F" w:rsidRDefault="009860D7" w:rsidP="00187472">
            <w:proofErr w:type="spellStart"/>
            <w:r w:rsidRPr="00C0052F">
              <w:t>Среднеэтажная</w:t>
            </w:r>
            <w:proofErr w:type="spellEnd"/>
            <w:r w:rsidRPr="00C0052F">
              <w:t xml:space="preserve"> жилая застройка</w:t>
            </w:r>
          </w:p>
          <w:p w:rsidR="009860D7" w:rsidRPr="00C0052F" w:rsidRDefault="009860D7" w:rsidP="00187472">
            <w:r w:rsidRPr="00C0052F">
              <w:lastRenderedPageBreak/>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r w:rsidRPr="00C0052F">
              <w:t>встроенно</w:t>
            </w:r>
            <w:proofErr w:type="spellEnd"/>
            <w:r w:rsidRPr="00C0052F">
              <w:t xml:space="preserve">-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860D7" w:rsidRPr="00C0052F" w:rsidRDefault="009860D7" w:rsidP="00187472"/>
        </w:tc>
        <w:tc>
          <w:tcPr>
            <w:tcW w:w="3190" w:type="dxa"/>
            <w:tcBorders>
              <w:top w:val="single" w:sz="4" w:space="0" w:color="auto"/>
              <w:left w:val="single" w:sz="4" w:space="0" w:color="auto"/>
              <w:bottom w:val="single" w:sz="4" w:space="0" w:color="auto"/>
              <w:right w:val="single" w:sz="4" w:space="0" w:color="auto"/>
            </w:tcBorders>
          </w:tcPr>
          <w:p w:rsidR="009860D7" w:rsidRPr="00C0052F" w:rsidRDefault="009860D7" w:rsidP="00187472">
            <w:r w:rsidRPr="00C0052F">
              <w:lastRenderedPageBreak/>
              <w:t xml:space="preserve">Обустройство спортивных и детских площадок, </w:t>
            </w:r>
            <w:r w:rsidRPr="00C0052F">
              <w:lastRenderedPageBreak/>
              <w:t xml:space="preserve">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w:t>
            </w:r>
            <w:proofErr w:type="spellStart"/>
            <w:r w:rsidRPr="00C0052F">
              <w:t>повысительные</w:t>
            </w:r>
            <w:proofErr w:type="spellEnd"/>
            <w:r w:rsidRPr="00C0052F">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C0052F" w:rsidRDefault="00D40EBE" w:rsidP="00D40EBE">
            <w:r w:rsidRPr="00C0052F">
              <w:t>2.7</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C0052F" w:rsidRDefault="00D40EBE" w:rsidP="00D40EBE">
            <w:r w:rsidRPr="00C0052F">
              <w:t>Обслуживание жилой застройки</w:t>
            </w:r>
            <w:r w:rsidR="0024469D" w:rsidRPr="00C0052F">
              <w:t>.</w:t>
            </w:r>
          </w:p>
          <w:p w:rsidR="00D40EBE" w:rsidRPr="00C0052F" w:rsidRDefault="00D40EBE" w:rsidP="00D40EBE">
            <w:r w:rsidRPr="00C0052F">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C0052F">
                <w:t>кодами 3.1</w:t>
              </w:r>
            </w:hyperlink>
            <w:r w:rsidRPr="00C0052F">
              <w:t xml:space="preserve">, </w:t>
            </w:r>
            <w:hyperlink w:anchor="Par195" w:tooltip="Социальное обслуживание" w:history="1">
              <w:r w:rsidRPr="00C0052F">
                <w:t>3.2</w:t>
              </w:r>
            </w:hyperlink>
            <w:r w:rsidRPr="00C0052F">
              <w:t xml:space="preserve">, </w:t>
            </w:r>
            <w:hyperlink w:anchor="Par200" w:tooltip="Бытовое обслуживание" w:history="1">
              <w:r w:rsidRPr="00C0052F">
                <w:t>3.3</w:t>
              </w:r>
            </w:hyperlink>
            <w:r w:rsidRPr="00C0052F">
              <w:t xml:space="preserve">, </w:t>
            </w:r>
            <w:hyperlink w:anchor="Par204" w:tooltip="Здравоохранение" w:history="1">
              <w:r w:rsidRPr="00C0052F">
                <w:t>3.4</w:t>
              </w:r>
            </w:hyperlink>
            <w:r w:rsidRPr="00C0052F">
              <w:t xml:space="preserve">, </w:t>
            </w:r>
            <w:hyperlink w:anchor="Par208" w:tooltip="Амбулаторно-поликлиническое обслуживание" w:history="1">
              <w:r w:rsidRPr="00C0052F">
                <w:t>3.4.1</w:t>
              </w:r>
            </w:hyperlink>
            <w:r w:rsidRPr="00C0052F">
              <w:t xml:space="preserve">, </w:t>
            </w:r>
            <w:hyperlink w:anchor="Par221" w:tooltip="Дошкольное, начальное и среднее общее образование" w:history="1">
              <w:r w:rsidRPr="00C0052F">
                <w:t>3.5.1</w:t>
              </w:r>
            </w:hyperlink>
            <w:r w:rsidRPr="00C0052F">
              <w:t xml:space="preserve">, </w:t>
            </w:r>
            <w:hyperlink w:anchor="Par229" w:tooltip="Культурное развитие" w:history="1">
              <w:r w:rsidRPr="00C0052F">
                <w:t>3.6</w:t>
              </w:r>
            </w:hyperlink>
            <w:r w:rsidRPr="00C0052F">
              <w:t xml:space="preserve">, </w:t>
            </w:r>
            <w:hyperlink w:anchor="Par235" w:tooltip="Религиозное использование" w:history="1">
              <w:r w:rsidRPr="00C0052F">
                <w:t>3.7</w:t>
              </w:r>
            </w:hyperlink>
            <w:r w:rsidRPr="00C0052F">
              <w:t xml:space="preserve">, </w:t>
            </w:r>
            <w:hyperlink w:anchor="Par256" w:tooltip="Амбулаторное ветеринарное обслуживание" w:history="1">
              <w:r w:rsidRPr="00C0052F">
                <w:t>3.10.1</w:t>
              </w:r>
            </w:hyperlink>
            <w:r w:rsidRPr="00C0052F">
              <w:t xml:space="preserve">, </w:t>
            </w:r>
            <w:hyperlink w:anchor="Par271" w:tooltip="Деловое управление" w:history="1">
              <w:r w:rsidRPr="00C0052F">
                <w:t>4.1</w:t>
              </w:r>
            </w:hyperlink>
            <w:r w:rsidRPr="00C0052F">
              <w:t xml:space="preserve">, </w:t>
            </w:r>
            <w:hyperlink w:anchor="Par280" w:tooltip="Рынки" w:history="1">
              <w:r w:rsidRPr="00C0052F">
                <w:t>4.3</w:t>
              </w:r>
            </w:hyperlink>
            <w:r w:rsidRPr="00C0052F">
              <w:t xml:space="preserve">, </w:t>
            </w:r>
            <w:hyperlink w:anchor="Par285" w:tooltip="Магазины" w:history="1">
              <w:r w:rsidRPr="00C0052F">
                <w:t>4.4</w:t>
              </w:r>
            </w:hyperlink>
            <w:r w:rsidRPr="00C0052F">
              <w:t xml:space="preserve">, </w:t>
            </w:r>
            <w:hyperlink w:anchor="Par291" w:tooltip="Общественное питание" w:history="1">
              <w:r w:rsidRPr="00C0052F">
                <w:t>4.6</w:t>
              </w:r>
            </w:hyperlink>
            <w:r w:rsidRPr="00C0052F">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0" w:type="dxa"/>
            <w:tcBorders>
              <w:top w:val="single" w:sz="4" w:space="0" w:color="auto"/>
              <w:left w:val="single" w:sz="4" w:space="0" w:color="auto"/>
              <w:bottom w:val="single" w:sz="4" w:space="0" w:color="auto"/>
              <w:right w:val="single" w:sz="4" w:space="0" w:color="auto"/>
            </w:tcBorders>
          </w:tcPr>
          <w:p w:rsidR="00D40EBE" w:rsidRPr="00C0052F" w:rsidRDefault="00D40EBE" w:rsidP="00D40EBE">
            <w:r w:rsidRPr="00C0052F">
              <w:t>Трансформаторные подстанции (ТП)</w:t>
            </w:r>
            <w:r w:rsidR="0024469D" w:rsidRPr="00C0052F">
              <w:t>,</w:t>
            </w:r>
            <w:r w:rsidRPr="00C0052F">
              <w:t xml:space="preserve"> водопроводные станции (водозаборные и очистные водопроводные сооружения, </w:t>
            </w:r>
            <w:r w:rsidRPr="00C0052F">
              <w:br/>
              <w:t>ФНС) и подстанции (насосные станции с резервуарами чистой воды), водозаборные скважины</w:t>
            </w:r>
            <w:r w:rsidR="002B3091" w:rsidRPr="00C0052F">
              <w:t>,</w:t>
            </w:r>
          </w:p>
          <w:p w:rsidR="00D40EBE" w:rsidRPr="00C0052F" w:rsidRDefault="00D40EBE" w:rsidP="00D40EBE">
            <w:proofErr w:type="spellStart"/>
            <w:r w:rsidRPr="00C0052F">
              <w:t>повысительные</w:t>
            </w:r>
            <w:proofErr w:type="spellEnd"/>
            <w:r w:rsidRPr="00C0052F">
              <w:t xml:space="preserve"> водопроводные насосные станции, водонапорные башни</w:t>
            </w:r>
            <w:r w:rsidR="002B3091" w:rsidRPr="00C0052F">
              <w:t>,</w:t>
            </w:r>
            <w:r w:rsidRPr="00C0052F">
              <w:t xml:space="preserve"> отдельно стоящие котельные небольшой мощности, ЦТП газораспределительные подстанции (ГРП, ГРПШ)</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C0052F" w:rsidRDefault="00D40EBE" w:rsidP="00D40EBE">
            <w:r w:rsidRPr="00C0052F">
              <w:t>3.1.1</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C0052F" w:rsidRDefault="00D40EBE" w:rsidP="00D40EBE">
            <w:r w:rsidRPr="00C0052F">
              <w:t>Предоставление коммунальных услуг</w:t>
            </w:r>
            <w:r w:rsidR="0024469D" w:rsidRPr="00C0052F">
              <w:t>.</w:t>
            </w:r>
          </w:p>
          <w:p w:rsidR="00D40EBE" w:rsidRPr="00C0052F" w:rsidRDefault="00D40EBE" w:rsidP="00D40EBE">
            <w:r w:rsidRPr="00C0052F">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C0052F">
              <w:lastRenderedPageBreak/>
              <w:t>сооружений, необходимых для сбора и плавки снега)</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C0052F" w:rsidRDefault="00D40EBE" w:rsidP="0024469D">
            <w:r w:rsidRPr="00C0052F">
              <w:lastRenderedPageBreak/>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469D" w:rsidRPr="00C0052F">
              <w:t>енерно-технического обеспечения,</w:t>
            </w:r>
            <w:r w:rsidRPr="00C0052F">
              <w:t xml:space="preserve"> скважины для забора воды на питьевые и хозяйственные нужды</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323"/>
            <w:r w:rsidRPr="00D40EBE">
              <w:t>Оказание услуг связи</w:t>
            </w:r>
            <w:bookmarkEnd w:id="21"/>
            <w:r w:rsidR="0024469D">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w:t>
            </w:r>
          </w:p>
        </w:tc>
      </w:tr>
      <w:tr w:rsidR="00D40EBE" w:rsidRPr="00D40EBE"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2" w:name="sub_1324"/>
            <w:r w:rsidRPr="00D40EBE">
              <w:t>Общежития</w:t>
            </w:r>
            <w:bookmarkEnd w:id="22"/>
            <w:r w:rsidR="0024469D">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9860D7">
        <w:trPr>
          <w:jc w:val="center"/>
        </w:trPr>
        <w:tc>
          <w:tcPr>
            <w:tcW w:w="1774"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12.0.2</w:t>
            </w:r>
          </w:p>
        </w:tc>
        <w:tc>
          <w:tcPr>
            <w:tcW w:w="439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24469D">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90" w:type="dxa"/>
            <w:tcBorders>
              <w:top w:val="single" w:sz="4" w:space="0" w:color="auto"/>
              <w:left w:val="single" w:sz="4" w:space="0" w:color="auto"/>
              <w:bottom w:val="single" w:sz="4" w:space="0" w:color="auto"/>
              <w:right w:val="single" w:sz="4" w:space="0" w:color="auto"/>
            </w:tcBorders>
          </w:tcPr>
          <w:p w:rsidR="00D40EBE" w:rsidRPr="00D40EBE" w:rsidRDefault="00D40EBE" w:rsidP="00C00158">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00158">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4862"/>
        <w:gridCol w:w="2726"/>
      </w:tblGrid>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24469D">
              <w:t>.</w:t>
            </w:r>
          </w:p>
          <w:p w:rsidR="00D40EBE" w:rsidRPr="00D40EBE" w:rsidRDefault="00D40EBE" w:rsidP="00D40EBE">
            <w:r w:rsidRPr="00D40EBE">
              <w:t xml:space="preserve">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Pr="00D40EBE">
              <w:lastRenderedPageBreak/>
              <w:t>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r w:rsidR="0024469D">
              <w:t>,</w:t>
            </w:r>
          </w:p>
          <w:p w:rsidR="00D40EBE" w:rsidRPr="00D40EBE" w:rsidRDefault="00D40EBE" w:rsidP="00D40EBE">
            <w:r w:rsidRPr="00D40EBE">
              <w:t>размещение индивидуального гаража и подсобных сооружений</w:t>
            </w:r>
            <w:r w:rsidR="0024469D">
              <w:t>,</w:t>
            </w:r>
          </w:p>
          <w:p w:rsidR="00D40EBE" w:rsidRPr="00D40EBE" w:rsidRDefault="00D40EBE" w:rsidP="0024469D">
            <w:r w:rsidRPr="00D40EBE">
              <w:t>открытые места для стоянки автомобилей</w:t>
            </w:r>
            <w:r w:rsidR="0024469D">
              <w:t>,</w:t>
            </w:r>
            <w:r w:rsidRPr="00D40EBE">
              <w:t xml:space="preserve"> строения для домашних животных, содер</w:t>
            </w:r>
            <w:r w:rsidR="00C00158">
              <w:t>жание которых не требует выпаса</w:t>
            </w:r>
            <w:r w:rsidRPr="00D40EBE">
              <w:t xml:space="preserve"> и птицы</w:t>
            </w:r>
            <w:r w:rsidR="0024469D">
              <w:t>,</w:t>
            </w:r>
            <w:r w:rsidRPr="00D40EBE">
              <w:t xml:space="preserve"> сады</w:t>
            </w:r>
            <w:r w:rsidR="0024469D">
              <w:t xml:space="preserve">, </w:t>
            </w:r>
            <w:r w:rsidRPr="00D40EBE">
              <w:t>огороды</w:t>
            </w:r>
            <w:r w:rsidR="0024469D">
              <w:t>,</w:t>
            </w:r>
            <w:r w:rsidRPr="00D40EBE">
              <w:t xml:space="preserve"> палисадники</w:t>
            </w:r>
            <w:r w:rsidR="0024469D">
              <w:t xml:space="preserve">, </w:t>
            </w:r>
            <w:r w:rsidRPr="00D40EBE">
              <w:t xml:space="preserve">отдельно стоящие </w:t>
            </w:r>
            <w:r w:rsidRPr="00D40EBE">
              <w:lastRenderedPageBreak/>
              <w:t>беседки и навесы, в т.ч. предназначенные для осуществл</w:t>
            </w:r>
            <w:r w:rsidR="00BD7F48">
              <w:t xml:space="preserve">ения хозяйственной деятельности, </w:t>
            </w:r>
            <w:r w:rsidRPr="00D40EBE">
              <w:t>отдельно стоящие индивидуальные бассейны, бани</w:t>
            </w:r>
            <w:r w:rsidR="0024469D">
              <w:t xml:space="preserve">, </w:t>
            </w:r>
            <w:r w:rsidRPr="00D40EBE">
              <w:t>надворные туалеты</w:t>
            </w:r>
            <w:r w:rsidR="0024469D">
              <w:t xml:space="preserve">, </w:t>
            </w:r>
            <w:r w:rsidRPr="00D40EBE">
              <w:t>индивидуальные резервуары для хранения воды</w:t>
            </w:r>
            <w:r w:rsidR="0024469D">
              <w:t>,</w:t>
            </w:r>
            <w:r w:rsidRPr="00D40EBE">
              <w:t xml:space="preserve"> скважины для забора технической вод</w:t>
            </w:r>
            <w:r w:rsidR="0024469D">
              <w:t>ы,</w:t>
            </w:r>
            <w:r w:rsidRPr="00D40EBE">
              <w:t xml:space="preserve"> открытые площадки для индивидуальных занятий спортом и физкультурой</w:t>
            </w:r>
            <w:r w:rsidR="0024469D">
              <w:t>,</w:t>
            </w:r>
            <w:r w:rsidRPr="00D40EBE">
              <w:t xml:space="preserve"> летние кухни</w:t>
            </w:r>
            <w:r w:rsidR="0024469D">
              <w:t>,</w:t>
            </w:r>
            <w:r w:rsidRPr="00D40EBE">
              <w:t xml:space="preserve"> сараи</w:t>
            </w:r>
            <w:r w:rsidR="0024469D">
              <w:t>, хозблоки,</w:t>
            </w:r>
            <w:r w:rsidRPr="00D40EBE">
              <w:t xml:space="preserve"> погреба</w:t>
            </w:r>
            <w:r w:rsidR="0024469D">
              <w:t>,</w:t>
            </w:r>
            <w:r w:rsidRPr="00D40EBE">
              <w:t xml:space="preserve"> площадки для сбора мусора</w:t>
            </w:r>
            <w:r w:rsidR="0024469D">
              <w:t>,</w:t>
            </w:r>
            <w:r w:rsidRPr="00D40EBE">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t>,</w:t>
            </w:r>
            <w:r w:rsidRPr="00D40EBE">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24469D">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r w:rsidR="0024469D">
              <w:t>,</w:t>
            </w:r>
            <w:r w:rsidRPr="00D40EBE">
              <w:t xml:space="preserve"> </w:t>
            </w:r>
            <w:r w:rsidRPr="00D40EBE">
              <w:lastRenderedPageBreak/>
              <w:t>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r w:rsidR="0024469D">
              <w:t>.</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Размещение стоянок для автомобилей сотрудников, гостевые автостоянки</w:t>
            </w:r>
            <w:r w:rsidR="0024469D">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24469D">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w:t>
            </w:r>
            <w:r w:rsidR="0024469D">
              <w:t>,</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24469D">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w:t>
            </w:r>
            <w:r w:rsidR="0024469D">
              <w:t xml:space="preserve">,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24469D">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24469D" w:rsidP="00D40EBE">
            <w:r>
              <w:t>Государственное управление.</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Размещение стоянок для автомобилей сотрудников, гостевые автостоянки</w:t>
            </w:r>
            <w:r w:rsidR="0024469D">
              <w:t xml:space="preserve">, </w:t>
            </w:r>
            <w:r w:rsidRPr="00D40EBE">
              <w:t>гаражи служебного автотранспорта</w:t>
            </w:r>
            <w:r w:rsidR="0024469D">
              <w:t>,</w:t>
            </w:r>
            <w:r w:rsidRPr="00D40EBE">
              <w:t xml:space="preserve"> сооружения локального инженерного обеспечения, площадки для сбора мусора</w:t>
            </w:r>
            <w:r w:rsidR="0024469D">
              <w:t>,</w:t>
            </w:r>
            <w:r w:rsidRPr="00D40EBE">
              <w:t xml:space="preserve"> объекты пожарной охраны (резервуары для хранения воды)</w:t>
            </w:r>
            <w:r w:rsidR="0024469D">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24469D">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4CB8">
        <w:trPr>
          <w:trHeight w:val="3111"/>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r w:rsidR="00D44CB8">
              <w:t>.</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D44CB8">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F628FF"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F628FF" w:rsidRPr="00C0052F" w:rsidRDefault="00F628FF" w:rsidP="00187472">
            <w:r w:rsidRPr="00C0052F">
              <w:t>4.7</w:t>
            </w:r>
          </w:p>
        </w:tc>
        <w:tc>
          <w:tcPr>
            <w:tcW w:w="4877" w:type="dxa"/>
            <w:tcBorders>
              <w:top w:val="single" w:sz="4" w:space="0" w:color="auto"/>
              <w:left w:val="single" w:sz="4" w:space="0" w:color="auto"/>
              <w:bottom w:val="single" w:sz="4" w:space="0" w:color="auto"/>
              <w:right w:val="single" w:sz="4" w:space="0" w:color="auto"/>
            </w:tcBorders>
          </w:tcPr>
          <w:p w:rsidR="00F628FF" w:rsidRPr="00C0052F" w:rsidRDefault="00F628FF" w:rsidP="00187472">
            <w:r w:rsidRPr="00C0052F">
              <w:t>Гостиничное обслуживание</w:t>
            </w:r>
          </w:p>
          <w:p w:rsidR="00F628FF" w:rsidRPr="00C0052F" w:rsidRDefault="00F628FF" w:rsidP="00187472">
            <w:r w:rsidRPr="00C0052F">
              <w:t>Размещение гостиниц</w:t>
            </w:r>
          </w:p>
        </w:tc>
        <w:tc>
          <w:tcPr>
            <w:tcW w:w="2708" w:type="dxa"/>
            <w:tcBorders>
              <w:top w:val="single" w:sz="4" w:space="0" w:color="auto"/>
              <w:left w:val="single" w:sz="4" w:space="0" w:color="auto"/>
              <w:bottom w:val="single" w:sz="4" w:space="0" w:color="auto"/>
              <w:right w:val="single" w:sz="4" w:space="0" w:color="auto"/>
            </w:tcBorders>
          </w:tcPr>
          <w:p w:rsidR="00F628FF" w:rsidRPr="00C0052F" w:rsidRDefault="00F628FF" w:rsidP="00187472">
            <w:r w:rsidRPr="00C0052F">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C0052F">
              <w:t>инженернотехнического</w:t>
            </w:r>
            <w:proofErr w:type="spellEnd"/>
            <w:r w:rsidRPr="00C0052F">
              <w:t xml:space="preserve"> обеспечения</w:t>
            </w:r>
          </w:p>
        </w:tc>
      </w:tr>
    </w:tbl>
    <w:p w:rsidR="00180FE1" w:rsidRDefault="00180FE1">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D44CB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590D0B"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5.2.1</w:t>
            </w:r>
          </w:p>
        </w:tc>
        <w:tc>
          <w:tcPr>
            <w:tcW w:w="4877"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Туристическое обслуживание</w:t>
            </w:r>
          </w:p>
          <w:p w:rsidR="00590D0B" w:rsidRPr="00ED6E6E" w:rsidRDefault="00590D0B" w:rsidP="00187472"/>
          <w:p w:rsidR="00590D0B" w:rsidRPr="00ED6E6E" w:rsidRDefault="00590D0B" w:rsidP="00187472">
            <w:r w:rsidRPr="00ED6E6E">
              <w:t>Размещение пансионатов, гостиниц, кемпингов, домов отдыха, не оказывающих услуги по лечению;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От лицевой границы участка, (от красной линии), м: по сложившейся линии застройки (для жилых зданий), </w:t>
            </w:r>
            <w:r w:rsidRPr="00D40EBE">
              <w:lastRenderedPageBreak/>
              <w:t>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Не более 5000 </w:t>
            </w:r>
            <w:proofErr w:type="spellStart"/>
            <w:r w:rsidRPr="00D40EBE">
              <w:t>кв</w:t>
            </w:r>
            <w:proofErr w:type="spellEnd"/>
            <w:r w:rsidRPr="00D40EBE">
              <w:t xml:space="preserve">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Default="00180FE1">
      <w:pPr>
        <w:suppressAutoHyphens w:val="0"/>
        <w:spacing w:after="200" w:line="276" w:lineRule="auto"/>
      </w:pPr>
      <w:r>
        <w:br w:type="page"/>
      </w:r>
    </w:p>
    <w:p w:rsidR="00D40EBE" w:rsidRPr="00180FE1" w:rsidRDefault="00D40EBE" w:rsidP="008D062E">
      <w:pPr>
        <w:jc w:val="center"/>
        <w:rPr>
          <w:b/>
        </w:rPr>
      </w:pPr>
      <w:r w:rsidRPr="00180FE1">
        <w:rPr>
          <w:b/>
        </w:rPr>
        <w:lastRenderedPageBreak/>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r w:rsidR="00D44CB8">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Трансформаторные подстанции (ТП)</w:t>
            </w:r>
            <w:r w:rsidR="00D44CB8">
              <w:t xml:space="preserve">, </w:t>
            </w:r>
            <w:r w:rsidRPr="00D40EBE">
              <w:t xml:space="preserve">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proofErr w:type="spellStart"/>
            <w:r w:rsidRPr="00D40EBE">
              <w:t>повысительные</w:t>
            </w:r>
            <w:proofErr w:type="spellEnd"/>
            <w:r w:rsidRPr="00D40EBE">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D44CB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t>,</w:t>
            </w:r>
            <w:r w:rsidRPr="00D40EBE">
              <w:t xml:space="preserve">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D44CB8">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lastRenderedPageBreak/>
              <w:t>Размещение стоянок для автомобилей сотрудников, гостевые автостоянки</w:t>
            </w:r>
            <w:r w:rsidR="00D44CB8">
              <w:t>,</w:t>
            </w:r>
            <w:r w:rsidRPr="00D40EBE">
              <w:t xml:space="preserve">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r w:rsidR="00D44CB8">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0351"/>
            <w:r w:rsidRPr="00D40EBE">
              <w:t>Дошкольное, начальное и среднее общее образование</w:t>
            </w:r>
            <w:bookmarkEnd w:id="23"/>
            <w:r w:rsidR="00D44CB8">
              <w:t>.</w:t>
            </w:r>
          </w:p>
          <w:p w:rsidR="00D40EBE" w:rsidRPr="00D40EBE" w:rsidRDefault="00D40EBE" w:rsidP="00D40EBE">
            <w:r w:rsidRPr="00D40EBE">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lastRenderedPageBreak/>
              <w:t xml:space="preserve">Размещение стоянок для автомобилей сотрудников, гостевые </w:t>
            </w:r>
            <w:r w:rsidRPr="00D40EBE">
              <w:lastRenderedPageBreak/>
              <w:t>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0352"/>
            <w:r w:rsidRPr="00D40EBE">
              <w:t>Среднее и высшее профессиональное образование</w:t>
            </w:r>
            <w:bookmarkEnd w:id="24"/>
            <w:r w:rsidR="00D44CB8">
              <w:t>.</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4CB8" w:rsidP="00D40EBE">
            <w:r>
              <w:t>Государственное управление.</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w:t>
            </w:r>
            <w:r w:rsidR="00D44CB8">
              <w:t>,</w:t>
            </w:r>
            <w:r w:rsidRPr="00D40EBE">
              <w:t xml:space="preserve"> сооружения локального инженерного обеспечения, площадки для сбора </w:t>
            </w:r>
            <w:r w:rsidRPr="00D40EBE">
              <w:lastRenderedPageBreak/>
              <w:t>мусора</w:t>
            </w:r>
            <w:r w:rsidR="00D44CB8">
              <w:t>,</w:t>
            </w:r>
            <w:r w:rsidRPr="00D40EBE">
              <w:t xml:space="preserve"> объекты пожарной охраны (резервуары для хранения воды)</w:t>
            </w:r>
            <w:r w:rsidR="00D44CB8">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D44CB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180FE1" w:rsidRDefault="00180FE1">
      <w:pPr>
        <w:suppressAutoHyphens w:val="0"/>
        <w:spacing w:after="200" w:line="276" w:lineRule="auto"/>
      </w:pPr>
      <w:r>
        <w:br w:type="page"/>
      </w:r>
    </w:p>
    <w:p w:rsidR="00D40EBE" w:rsidRPr="003E11D6" w:rsidRDefault="00D40EBE" w:rsidP="008D062E">
      <w:pPr>
        <w:jc w:val="center"/>
        <w:rPr>
          <w:b/>
        </w:rPr>
      </w:pPr>
      <w:r w:rsidRPr="003E11D6">
        <w:rPr>
          <w:b/>
        </w:rPr>
        <w:lastRenderedPageBreak/>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4"/>
        <w:gridCol w:w="2638"/>
      </w:tblGrid>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D44CB8">
              <w:t>.</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D44CB8">
              <w:t>,</w:t>
            </w:r>
          </w:p>
          <w:p w:rsidR="00D40EBE" w:rsidRPr="00D40EBE" w:rsidRDefault="00D40EBE" w:rsidP="00D40EBE">
            <w:r w:rsidRPr="00D40EBE">
              <w:t>размещение индивидуального гаража и подсобных сооружений</w:t>
            </w:r>
            <w:r w:rsidR="00D44CB8">
              <w:t>,</w:t>
            </w:r>
          </w:p>
          <w:p w:rsidR="00D40EBE" w:rsidRPr="00D40EBE" w:rsidRDefault="00D40EBE" w:rsidP="00D44CB8">
            <w:r w:rsidRPr="00D40EBE">
              <w:t>открытые места для стоянки автомобилей</w:t>
            </w:r>
            <w:r w:rsidR="00D44CB8">
              <w:t>,</w:t>
            </w:r>
            <w:r w:rsidRPr="00D40EBE">
              <w:t xml:space="preserve"> строения для домашних животных, содержание которых не требует выпаса, и птицы</w:t>
            </w:r>
            <w:r w:rsidR="00D44CB8">
              <w:t>,</w:t>
            </w:r>
            <w:r w:rsidRPr="00D40EBE">
              <w:t xml:space="preserve"> сады</w:t>
            </w:r>
            <w:r w:rsidR="00D44CB8">
              <w:t>,</w:t>
            </w:r>
            <w:r w:rsidRPr="00D40EBE">
              <w:t xml:space="preserve"> огороды</w:t>
            </w:r>
            <w:r w:rsidR="00D44CB8">
              <w:t>,</w:t>
            </w:r>
            <w:r w:rsidRPr="00D40EBE">
              <w:t xml:space="preserve"> палисадники</w:t>
            </w:r>
            <w:r w:rsidR="00D44CB8">
              <w:t>,</w:t>
            </w:r>
            <w:r w:rsidRPr="00D40EBE">
              <w:t xml:space="preserve"> отдельно стоящие беседки и навесы, в т.ч. предназначенные для осуществления хозяйственной деятельности</w:t>
            </w:r>
            <w:r w:rsidR="00D44CB8">
              <w:t>,</w:t>
            </w:r>
            <w:r w:rsidRPr="00D40EBE">
              <w:t xml:space="preserve"> отдельно стоящие индивидуальные бассейны, бани</w:t>
            </w:r>
            <w:r w:rsidR="00D44CB8">
              <w:t>,</w:t>
            </w:r>
            <w:r w:rsidRPr="00D40EBE">
              <w:t xml:space="preserve"> надворные туалеты</w:t>
            </w:r>
            <w:r w:rsidR="00D44CB8">
              <w:t>,</w:t>
            </w:r>
            <w:r w:rsidRPr="00D40EBE">
              <w:t xml:space="preserve"> индивидуальные резервуары для хранения воды</w:t>
            </w:r>
            <w:r w:rsidR="00D44CB8">
              <w:t>,</w:t>
            </w:r>
            <w:r w:rsidRPr="00D40EBE">
              <w:t xml:space="preserve"> скважины для забора технической воды</w:t>
            </w:r>
            <w:r w:rsidR="00D44CB8">
              <w:t>,</w:t>
            </w:r>
            <w:r w:rsidRPr="00D40EBE">
              <w:t xml:space="preserve"> открытые площадки для индивидуальных занятий спортом и физкультурой</w:t>
            </w:r>
            <w:r w:rsidR="00D44CB8">
              <w:t>,</w:t>
            </w:r>
            <w:r w:rsidRPr="00D40EBE">
              <w:t xml:space="preserve"> летние кухни</w:t>
            </w:r>
            <w:r w:rsidR="00D44CB8">
              <w:t>,</w:t>
            </w:r>
            <w:r w:rsidRPr="00D40EBE">
              <w:t xml:space="preserve"> сараи</w:t>
            </w:r>
            <w:r w:rsidR="00D44CB8">
              <w:t>,</w:t>
            </w:r>
            <w:r w:rsidRPr="00D40EBE">
              <w:t xml:space="preserve"> хозблоки</w:t>
            </w:r>
            <w:r w:rsidR="00D44CB8">
              <w:t xml:space="preserve">, </w:t>
            </w:r>
            <w:r w:rsidRPr="00D40EBE">
              <w:t>погреба</w:t>
            </w:r>
            <w:r w:rsidR="00D44CB8">
              <w:t>,</w:t>
            </w:r>
            <w:r w:rsidRPr="00D40EBE">
              <w:t xml:space="preserve"> площадки для сбора мусора</w:t>
            </w:r>
            <w:r w:rsidR="00D44CB8">
              <w:t xml:space="preserve">, </w:t>
            </w:r>
            <w:r w:rsidRPr="00D40EBE">
              <w:t xml:space="preserve">водопроводные станции (водозаборные и очистные водопроводные </w:t>
            </w:r>
            <w:r w:rsidRPr="00D40EBE">
              <w:lastRenderedPageBreak/>
              <w:t>сооружения, ФНС) и подстанции (насосные станции с резервуарами чистой воды), водозаборные скважины</w:t>
            </w:r>
            <w:r w:rsidR="00D44CB8">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r w:rsidR="00D44CB8">
              <w:t>.</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w:t>
            </w:r>
            <w:r w:rsidR="00D44CB8">
              <w:t>,</w:t>
            </w:r>
            <w:r w:rsidRPr="00D40EBE">
              <w:t xml:space="preserve"> размещение индивидуальных гаражей и иных вспомогательных сооружений</w:t>
            </w:r>
            <w:r w:rsidR="00D44CB8">
              <w:t>,</w:t>
            </w:r>
            <w:r w:rsidRPr="00D40EBE">
              <w:t xml:space="preserve"> трансформаторные подстанции (ТП)</w:t>
            </w:r>
            <w:r w:rsidR="00D44CB8">
              <w:t>,</w:t>
            </w:r>
            <w:r w:rsidRPr="00D40EBE">
              <w:t xml:space="preserve">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proofErr w:type="spellStart"/>
            <w:r w:rsidRPr="00D40EBE">
              <w:t>повысительные</w:t>
            </w:r>
            <w:proofErr w:type="spellEnd"/>
            <w:r w:rsidRPr="00D40EBE">
              <w:t xml:space="preserve">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D44CB8">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D44CB8">
              <w:t>,</w:t>
            </w:r>
          </w:p>
          <w:p w:rsidR="00D40EBE" w:rsidRPr="00D40EBE" w:rsidRDefault="00D40EBE" w:rsidP="00D40EBE">
            <w:r w:rsidRPr="00D40EBE">
              <w:t>размещение индивидуального гаража и подсобных сооружений</w:t>
            </w:r>
            <w:r w:rsidR="00D44CB8">
              <w:t>,</w:t>
            </w:r>
          </w:p>
          <w:p w:rsidR="00D40EBE" w:rsidRPr="00D40EBE" w:rsidRDefault="00D40EBE" w:rsidP="00D44CB8">
            <w:r w:rsidRPr="00D40EBE">
              <w:t>открытые места для стоянки автомобиле</w:t>
            </w:r>
            <w:r w:rsidR="00D44CB8">
              <w:t>,</w:t>
            </w:r>
            <w:r w:rsidRPr="00D40EBE">
              <w:t xml:space="preserve"> строения для домашних животных, содержание которых не тр</w:t>
            </w:r>
            <w:r w:rsidR="00D44CB8">
              <w:t>ебует выпаса, и птицы,</w:t>
            </w:r>
            <w:r w:rsidRPr="00D40EBE">
              <w:t xml:space="preserve"> сад</w:t>
            </w:r>
            <w:r w:rsidR="00D44CB8">
              <w:t>ы,</w:t>
            </w:r>
            <w:r w:rsidRPr="00D40EBE">
              <w:t xml:space="preserve"> огороды</w:t>
            </w:r>
            <w:r w:rsidR="00D44CB8">
              <w:t>,</w:t>
            </w:r>
            <w:r w:rsidRPr="00D40EBE">
              <w:t xml:space="preserve"> </w:t>
            </w:r>
            <w:r w:rsidRPr="00D40EBE">
              <w:lastRenderedPageBreak/>
              <w:t>палисадники</w:t>
            </w:r>
            <w:r w:rsidR="00D44CB8">
              <w:t xml:space="preserve">, </w:t>
            </w:r>
            <w:r w:rsidRPr="00D40EBE">
              <w:t>отдельно стоящие беседки и навесы, в т.ч. предназначенные для осуществления хозяйственной деятельности; отдельно стоящие индивидуальные бассейны, бани</w:t>
            </w:r>
            <w:r w:rsidR="00D44CB8">
              <w:t>,</w:t>
            </w:r>
            <w:r w:rsidRPr="00D40EBE">
              <w:t xml:space="preserve"> надворные туалеты</w:t>
            </w:r>
            <w:r w:rsidR="00D44CB8">
              <w:t>,</w:t>
            </w:r>
            <w:r w:rsidRPr="00D40EBE">
              <w:t xml:space="preserve"> индивидуальные резервуары для хранения воды</w:t>
            </w:r>
            <w:r w:rsidR="00D44CB8">
              <w:t xml:space="preserve">, </w:t>
            </w:r>
            <w:r w:rsidRPr="00D40EBE">
              <w:t>скважины для забора технической воды</w:t>
            </w:r>
            <w:r w:rsidR="00D44CB8">
              <w:t>,</w:t>
            </w:r>
            <w:r w:rsidRPr="00D40EBE">
              <w:t xml:space="preserve"> открытые площадки для индивидуальных занятий спортом и </w:t>
            </w:r>
            <w:proofErr w:type="spellStart"/>
            <w:r w:rsidRPr="00D40EBE">
              <w:t>физкультуро</w:t>
            </w:r>
            <w:proofErr w:type="spellEnd"/>
            <w:r w:rsidR="00D44CB8">
              <w:t>,</w:t>
            </w:r>
            <w:r w:rsidRPr="00D40EBE">
              <w:t xml:space="preserve"> летние кухни</w:t>
            </w:r>
            <w:r w:rsidR="00D44CB8">
              <w:t>,</w:t>
            </w:r>
            <w:r w:rsidRPr="00D40EBE">
              <w:t xml:space="preserve"> сараи</w:t>
            </w:r>
            <w:r w:rsidR="00D44CB8">
              <w:t>,</w:t>
            </w:r>
            <w:r w:rsidRPr="00D40EBE">
              <w:t xml:space="preserve"> хозблоки</w:t>
            </w:r>
            <w:r w:rsidR="00D44CB8">
              <w:t>,</w:t>
            </w:r>
            <w:r w:rsidRPr="00D40EBE">
              <w:t xml:space="preserve"> погреба</w:t>
            </w:r>
            <w:r w:rsidR="00D44CB8">
              <w:t>,</w:t>
            </w:r>
            <w:r w:rsidRPr="00D40EBE">
              <w:t xml:space="preserve"> площадки для сбора мусора</w:t>
            </w:r>
            <w:r w:rsidR="00D44CB8">
              <w:t>,</w:t>
            </w:r>
            <w:r w:rsidRPr="00D40EBE">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D44CB8">
              <w:t xml:space="preserve">, </w:t>
            </w:r>
            <w:proofErr w:type="spellStart"/>
            <w:r w:rsidRPr="00D40EBE">
              <w:t>повысительные</w:t>
            </w:r>
            <w:proofErr w:type="spellEnd"/>
            <w:r w:rsidRPr="00D40EBE">
              <w:t xml:space="preserve"> водопроводные насосные станции, водонапорные башни</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2.3</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D44CB8">
              <w:t>.</w:t>
            </w:r>
          </w:p>
          <w:p w:rsidR="00D40EBE" w:rsidRPr="00D40EBE" w:rsidRDefault="00D40EBE" w:rsidP="00D40EBE">
            <w:r w:rsidRPr="00D40EBE">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D40EBE">
              <w:lastRenderedPageBreak/>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индивидуальных гаражей и иных вспомогательных сооружений</w:t>
            </w:r>
            <w:r w:rsidR="00D44CB8">
              <w:t>,</w:t>
            </w:r>
          </w:p>
          <w:p w:rsidR="00D40EBE" w:rsidRPr="00D40EBE" w:rsidRDefault="00D40EBE" w:rsidP="00D44CB8">
            <w:r w:rsidRPr="00D40EBE">
              <w:t>обустройство спортивных и детских площадок, площадок отдыха, хозяйственные постройки</w:t>
            </w:r>
            <w:r w:rsidR="00D44CB8">
              <w:t>,</w:t>
            </w:r>
            <w:r w:rsidRPr="00D40EBE">
              <w:t xml:space="preserve"> открытые места для стоянки автомобилей</w:t>
            </w:r>
            <w:r w:rsidR="00D44CB8">
              <w:t>,</w:t>
            </w:r>
            <w:r w:rsidRPr="00D40EBE">
              <w:t xml:space="preserve"> сады</w:t>
            </w:r>
            <w:r w:rsidR="00D44CB8">
              <w:t>,</w:t>
            </w:r>
            <w:r w:rsidRPr="00D40EBE">
              <w:t xml:space="preserve"> огороды</w:t>
            </w:r>
            <w:r w:rsidR="00D44CB8">
              <w:t>,</w:t>
            </w:r>
            <w:r w:rsidRPr="00D40EBE">
              <w:t xml:space="preserve"> палисадники</w:t>
            </w:r>
            <w:r w:rsidR="00D44CB8">
              <w:t>,</w:t>
            </w:r>
            <w:r w:rsidRPr="00D40EBE">
              <w:t xml:space="preserve"> отдельно стоящие беседки и навесы, в т.ч. </w:t>
            </w:r>
            <w:r w:rsidRPr="00D40EBE">
              <w:lastRenderedPageBreak/>
              <w:t>предназначенные для осуществления хозяйственной деятельности</w:t>
            </w:r>
            <w:r w:rsidR="00D44CB8">
              <w:t xml:space="preserve">, </w:t>
            </w:r>
            <w:r w:rsidRPr="00D40EBE">
              <w:t xml:space="preserve"> отдельно стоящие индивидуальные бассейны, бани, надворные туалеты</w:t>
            </w:r>
            <w:r w:rsidR="00D44CB8">
              <w:t>,</w:t>
            </w:r>
            <w:r w:rsidRPr="00D40EBE">
              <w:t xml:space="preserve"> индивидуальные резервуары для хранения воды</w:t>
            </w:r>
            <w:r w:rsidR="00D44CB8">
              <w:t xml:space="preserve">, </w:t>
            </w:r>
            <w:r w:rsidRPr="00D40EBE">
              <w:t>скважины для забора технической воды</w:t>
            </w:r>
            <w:r w:rsidR="00D44CB8">
              <w:t>,</w:t>
            </w:r>
            <w:r w:rsidRPr="00D40EBE">
              <w:t xml:space="preserve"> сараи</w:t>
            </w:r>
            <w:r w:rsidR="00D44CB8">
              <w:t>,</w:t>
            </w:r>
            <w:r w:rsidRPr="00D40EBE">
              <w:t xml:space="preserve"> хозблоки</w:t>
            </w:r>
            <w:r w:rsidR="00D44CB8">
              <w:t>,</w:t>
            </w:r>
            <w:r w:rsidRPr="00D40EBE">
              <w:t xml:space="preserve"> погреба</w:t>
            </w:r>
            <w:r w:rsidR="00D44CB8">
              <w:t>,</w:t>
            </w:r>
            <w:r w:rsidRPr="00D40EBE">
              <w:t xml:space="preserve"> площадки для сбора мусора</w:t>
            </w:r>
          </w:p>
        </w:tc>
      </w:tr>
      <w:tr w:rsidR="009860D7"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9860D7" w:rsidRPr="00ED6E6E" w:rsidRDefault="009860D7" w:rsidP="00D40EBE">
            <w:r w:rsidRPr="00ED6E6E">
              <w:t>2.5</w:t>
            </w:r>
          </w:p>
        </w:tc>
        <w:tc>
          <w:tcPr>
            <w:tcW w:w="4864" w:type="dxa"/>
            <w:tcBorders>
              <w:top w:val="single" w:sz="4" w:space="0" w:color="auto"/>
              <w:left w:val="single" w:sz="4" w:space="0" w:color="auto"/>
              <w:bottom w:val="single" w:sz="4" w:space="0" w:color="auto"/>
              <w:right w:val="single" w:sz="4" w:space="0" w:color="auto"/>
            </w:tcBorders>
          </w:tcPr>
          <w:p w:rsidR="009860D7" w:rsidRPr="00ED6E6E" w:rsidRDefault="009860D7" w:rsidP="00187472">
            <w:proofErr w:type="spellStart"/>
            <w:r w:rsidRPr="00ED6E6E">
              <w:t>Среднеэтажная</w:t>
            </w:r>
            <w:proofErr w:type="spellEnd"/>
            <w:r w:rsidRPr="00ED6E6E">
              <w:t xml:space="preserve"> жилая застройка</w:t>
            </w:r>
          </w:p>
          <w:p w:rsidR="009860D7" w:rsidRPr="00ED6E6E" w:rsidRDefault="009860D7" w:rsidP="00187472">
            <w:r w:rsidRPr="00ED6E6E">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r w:rsidRPr="00ED6E6E">
              <w:t>встроенно</w:t>
            </w:r>
            <w:proofErr w:type="spellEnd"/>
            <w:r w:rsidRPr="00ED6E6E">
              <w:t xml:space="preserve">-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860D7" w:rsidRPr="00ED6E6E" w:rsidRDefault="009860D7" w:rsidP="00187472"/>
        </w:tc>
        <w:tc>
          <w:tcPr>
            <w:tcW w:w="2638" w:type="dxa"/>
            <w:tcBorders>
              <w:top w:val="single" w:sz="4" w:space="0" w:color="auto"/>
              <w:left w:val="single" w:sz="4" w:space="0" w:color="auto"/>
              <w:bottom w:val="single" w:sz="4" w:space="0" w:color="auto"/>
              <w:right w:val="single" w:sz="4" w:space="0" w:color="auto"/>
            </w:tcBorders>
          </w:tcPr>
          <w:p w:rsidR="009860D7" w:rsidRPr="00ED6E6E" w:rsidRDefault="009860D7" w:rsidP="00187472">
            <w:r w:rsidRPr="00ED6E6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w:t>
            </w:r>
            <w:proofErr w:type="spellStart"/>
            <w:r w:rsidRPr="00ED6E6E">
              <w:t>повысительные</w:t>
            </w:r>
            <w:proofErr w:type="spellEnd"/>
            <w:r w:rsidRPr="00ED6E6E">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r w:rsidR="00D44CB8">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xml:space="preserve">, 5.1.2, 5.1.3, если их размещение необходимо </w:t>
            </w:r>
            <w:r w:rsidRPr="00D40EBE">
              <w:lastRenderedPageBreak/>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Трансформаторные подстанции (ТП)</w:t>
            </w:r>
            <w:r w:rsidR="00D44CB8">
              <w:t>,</w:t>
            </w:r>
            <w:r w:rsidRPr="00D40EBE">
              <w:t xml:space="preserve"> водопроводные станции (водозаборные и очистные водопроводные сооружения, </w:t>
            </w:r>
            <w:r w:rsidRPr="00D40EBE">
              <w:br/>
            </w:r>
            <w:r w:rsidRPr="00D40EBE">
              <w:lastRenderedPageBreak/>
              <w:t>ФНС) и подстанции (насосные станции с резервуарами чистой воды), водозаборные скважины</w:t>
            </w:r>
            <w:r w:rsidR="00A3772B">
              <w:t>,</w:t>
            </w:r>
          </w:p>
          <w:p w:rsidR="00D40EBE" w:rsidRPr="00D40EBE" w:rsidRDefault="00D40EBE" w:rsidP="00D40EBE">
            <w:proofErr w:type="spellStart"/>
            <w:r w:rsidRPr="00D40EBE">
              <w:t>повысительные</w:t>
            </w:r>
            <w:proofErr w:type="spellEnd"/>
            <w:r w:rsidRPr="00D40EBE">
              <w:t xml:space="preserve">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D44CB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t xml:space="preserve">, </w:t>
            </w:r>
            <w:r w:rsidRPr="00D40EBE">
              <w:t>скважины для забора воды на питьевые и хозяйственные нужды</w:t>
            </w:r>
          </w:p>
        </w:tc>
      </w:tr>
      <w:tr w:rsidR="00D40EBE" w:rsidRPr="00D40EBE"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D44CB8">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rsidR="00D44CB8">
              <w:t>ерно-технического обеспечения, 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D44CB8">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r w:rsidR="00D44CB8">
              <w:t>.</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r w:rsidR="00D44CB8">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D44CB8">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D44CB8">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 xml:space="preserve">,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Default="003E11D6">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r w:rsidR="00D44CB8">
              <w:t>.</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r w:rsidR="00D44CB8">
              <w:t>.</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D44CB8">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4CB8"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77" w:type="dxa"/>
            <w:tcBorders>
              <w:top w:val="single" w:sz="4" w:space="0" w:color="auto"/>
              <w:left w:val="single" w:sz="4" w:space="0" w:color="auto"/>
              <w:bottom w:val="single" w:sz="4" w:space="0" w:color="auto"/>
              <w:right w:val="single" w:sz="4" w:space="0" w:color="auto"/>
            </w:tcBorders>
          </w:tcPr>
          <w:p w:rsidR="00D40EBE" w:rsidRPr="00BD7F48" w:rsidRDefault="00D40EBE" w:rsidP="00D40EBE">
            <w:r w:rsidRPr="00BD7F48">
              <w:t>Деловое управление</w:t>
            </w:r>
            <w:r w:rsidR="00D44CB8" w:rsidRPr="00BD7F48">
              <w:t>.</w:t>
            </w:r>
          </w:p>
          <w:p w:rsidR="00D40EBE" w:rsidRPr="00D44CB8" w:rsidRDefault="00D40EBE" w:rsidP="00D40EBE">
            <w:pPr>
              <w:rPr>
                <w:highlight w:val="yellow"/>
              </w:rPr>
            </w:pPr>
            <w:r w:rsidRPr="00BD7F4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4CB8" w:rsidRDefault="00D40EBE" w:rsidP="00D40EBE">
            <w:pPr>
              <w:rPr>
                <w:highlight w:val="yellow"/>
              </w:rPr>
            </w:pPr>
            <w:r w:rsidRPr="00BD7F48">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r w:rsidR="00BD7F48">
              <w:t>.</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BD7F4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Минимальная площадь земельных</w:t>
            </w:r>
          </w:p>
          <w:p w:rsidR="00D40EBE" w:rsidRPr="00D40EBE" w:rsidRDefault="00C05C23" w:rsidP="00C05C23">
            <w:r w:rsidRPr="004C5D90">
              <w:t xml:space="preserve"> </w:t>
            </w:r>
            <w:proofErr w:type="gramStart"/>
            <w:r w:rsidRPr="004C5D90">
              <w:t>участков</w:t>
            </w:r>
            <w:proofErr w:type="gramEnd"/>
            <w:r w:rsidRPr="004C5D90">
              <w:t xml:space="preserve">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328"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Для индивидуального жилищного строительства - 300 кв. м.</w:t>
            </w:r>
          </w:p>
          <w:p w:rsidR="00D40EBE" w:rsidRPr="00D40EBE" w:rsidRDefault="00C05C23" w:rsidP="00C05C23">
            <w:r w:rsidRPr="004C5D90">
              <w:t>Для ведения личного подсобного хозяйства (приусадебный земельный участок) – 1500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Максимальная площадь земельных</w:t>
            </w:r>
          </w:p>
          <w:p w:rsidR="00D40EBE" w:rsidRPr="00D40EBE" w:rsidRDefault="00C05C23" w:rsidP="00C05C23">
            <w:r w:rsidRPr="004C5D90">
              <w:t xml:space="preserve"> участков индивидуального (одноквартирного) жилого дома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328" w:type="dxa"/>
            <w:tcBorders>
              <w:top w:val="single" w:sz="4" w:space="0" w:color="auto"/>
              <w:left w:val="single" w:sz="4" w:space="0" w:color="auto"/>
              <w:bottom w:val="single" w:sz="4" w:space="0" w:color="auto"/>
              <w:right w:val="single" w:sz="4" w:space="0" w:color="auto"/>
            </w:tcBorders>
            <w:vAlign w:val="center"/>
          </w:tcPr>
          <w:p w:rsidR="00C05C23" w:rsidRPr="004C5D90" w:rsidRDefault="00C05C23" w:rsidP="00C05C23">
            <w:r w:rsidRPr="004C5D90">
              <w:t>Для индивидуального жилищного строительства - 1500 кв. м.</w:t>
            </w:r>
          </w:p>
          <w:p w:rsidR="00D40EBE" w:rsidRPr="00D40EBE" w:rsidRDefault="00C05C23" w:rsidP="00C05C23">
            <w:r w:rsidRPr="004C5D90">
              <w:t>Для ведения личного подсобного хозяйства (приусадебный земельный участок) – 5000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 xml:space="preserve">Для застроенных земельных участков при реконструкции (строительстве) </w:t>
            </w:r>
            <w:r w:rsidRPr="00D40EBE">
              <w:lastRenderedPageBreak/>
              <w:t>объектов допускается размещать 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lastRenderedPageBreak/>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r w:rsidR="003A5D03">
              <w:t>.</w:t>
            </w:r>
          </w:p>
          <w:p w:rsidR="00D40EBE" w:rsidRPr="00D40EBE" w:rsidRDefault="00D40EBE" w:rsidP="00D40EBE">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D40EBE">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w:t>
            </w:r>
            <w:r w:rsidRPr="00D40EBE">
              <w:lastRenderedPageBreak/>
              <w:t>(резервуары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r w:rsidR="003A5D03">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r w:rsidR="003A5D03">
              <w:t>.</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r w:rsidR="003A5D03">
              <w:t>.</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3A5D03" w:rsidP="00D40EBE">
            <w:r>
              <w:t>Хозяйственные постройки,</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 xml:space="preserve">, </w:t>
            </w:r>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r w:rsidR="003A5D03">
              <w:t>.</w:t>
            </w:r>
          </w:p>
          <w:p w:rsidR="00D40EBE" w:rsidRPr="00D40EBE" w:rsidRDefault="00D40EBE" w:rsidP="00D40EBE">
            <w:r w:rsidRPr="00D40EBE">
              <w:t xml:space="preserve">Осуществление хозяйственной деятельности, связанной с разведением свиней; размещение зданий, сооружений, </w:t>
            </w:r>
            <w:r w:rsidRPr="00D40EBE">
              <w:lastRenderedPageBreak/>
              <w:t>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w:t>
            </w:r>
            <w:r w:rsidR="00321078">
              <w:t>и</w:t>
            </w:r>
            <w:r w:rsidR="003A5D03">
              <w:t>,</w:t>
            </w:r>
          </w:p>
          <w:p w:rsidR="00D40EBE" w:rsidRPr="00D40EBE" w:rsidRDefault="00D40EBE" w:rsidP="00D40EBE">
            <w:r w:rsidRPr="00D40EBE">
              <w:lastRenderedPageBreak/>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12"/>
            <w:r w:rsidRPr="00D40EBE">
              <w:t>Пчеловодство</w:t>
            </w:r>
            <w:bookmarkEnd w:id="25"/>
            <w:r w:rsidR="003A5D03">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w:t>
            </w:r>
            <w:r w:rsidR="00321078">
              <w:t>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w:t>
            </w:r>
            <w:r w:rsidR="003A5D03">
              <w:t>а,</w:t>
            </w:r>
            <w:r w:rsidRPr="00D40EBE">
              <w:t xml:space="preserve"> объекты пожарной охраны (резервуары для хранения вод</w:t>
            </w:r>
            <w:r w:rsidR="003A5D03">
              <w:t xml:space="preserve">ы), </w:t>
            </w:r>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A5D03">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3A5D03">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3A5D03">
              <w:t>,</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3A5D03">
              <w:t>.</w:t>
            </w:r>
          </w:p>
          <w:p w:rsidR="00D40EBE" w:rsidRPr="00D40EBE" w:rsidRDefault="00D40EBE" w:rsidP="00D40EBE">
            <w:r w:rsidRPr="00D40EBE">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D40EBE">
              <w:lastRenderedPageBreak/>
              <w:t>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r w:rsidR="003A5D03">
              <w:t>.</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A5D03">
            <w:r w:rsidRPr="00D40EBE">
              <w:t>Гостевые автостоянки, 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вспомогательные объекты технического, инженерно-технического обеспечения</w:t>
            </w:r>
            <w:r w:rsidR="003A5D03">
              <w:t>,</w:t>
            </w:r>
            <w:r w:rsidRPr="00D40EBE">
              <w:t xml:space="preserve"> </w:t>
            </w:r>
            <w:r w:rsidR="003A5D03">
              <w:t>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r w:rsidR="003A5D03">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A5D03">
            <w:r w:rsidRPr="00D40EBE">
              <w:t>Гостевые автосто</w:t>
            </w:r>
            <w:r w:rsidR="003A5D03">
              <w:t>янки, площадки для сбора мусора,</w:t>
            </w:r>
            <w:r w:rsidRPr="00D40EBE">
              <w:t xml:space="preserve"> объекты пожарной охраны</w:t>
            </w:r>
            <w:r w:rsidR="003A5D03">
              <w:t xml:space="preserve"> (резервуары для хранения воды),</w:t>
            </w:r>
            <w:r w:rsidRPr="00D40EBE">
              <w:t xml:space="preserve"> вспомогательные объекты технического, инж</w:t>
            </w:r>
            <w:r w:rsidR="003A5D03">
              <w:t>енерно-технического обеспечения,</w:t>
            </w:r>
            <w:r w:rsidRPr="00D40EBE">
              <w:t xml:space="preserve"> хозяйственные постройки</w:t>
            </w:r>
            <w:r w:rsidR="003A5D03">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63"/>
            <w:r w:rsidRPr="00D40EBE">
              <w:t>Легкая промышленность</w:t>
            </w:r>
            <w:bookmarkEnd w:id="26"/>
            <w:r w:rsidR="003A5D03">
              <w:t>.</w:t>
            </w:r>
          </w:p>
          <w:p w:rsidR="00D40EBE" w:rsidRPr="00D40EBE" w:rsidRDefault="00D40EBE" w:rsidP="00D40EBE">
            <w:r w:rsidRPr="00D40EBE">
              <w:t xml:space="preserve">Размещение объектов капитального строительства, предназначенных для текстильной, </w:t>
            </w:r>
            <w:proofErr w:type="spellStart"/>
            <w:r w:rsidRPr="00D40EBE">
              <w:t>фарфоро</w:t>
            </w:r>
            <w:proofErr w:type="spellEnd"/>
            <w:r w:rsidRPr="00D40EBE">
              <w:t>-фаянсовой,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A5D03">
                <w:t>,</w:t>
              </w:r>
            </w:smartTag>
          </w:p>
          <w:p w:rsidR="00D40EBE" w:rsidRPr="00D40EBE" w:rsidRDefault="003A5D03" w:rsidP="00D40EBE">
            <w:r>
              <w:t>гостевые автостоянки, административно-бытовые здания,</w:t>
            </w:r>
          </w:p>
          <w:p w:rsidR="00D40EBE" w:rsidRPr="00D40EBE" w:rsidRDefault="00D40EBE" w:rsidP="003A5D03">
            <w:r w:rsidRPr="00D40EBE">
              <w:lastRenderedPageBreak/>
              <w:t>вспомогательные здания и сооружения, в которых осуществляются операции, технологически связанные с основным в</w:t>
            </w:r>
            <w:r w:rsidR="003A5D03">
              <w:t>идом разрешенного использования,</w:t>
            </w:r>
            <w:r w:rsidRPr="00D40EBE">
              <w:t xml:space="preserve"> площадки для сбора бытового мусора и производственных отходов</w:t>
            </w:r>
            <w:r w:rsidR="003A5D03">
              <w:t>,</w:t>
            </w:r>
            <w:r w:rsidRPr="00D40EBE">
              <w:t xml:space="preserve"> объекты технического, инж</w:t>
            </w:r>
            <w:r w:rsidR="003A5D03">
              <w:t>енерно-технического обеспечения,</w:t>
            </w:r>
            <w:r w:rsidRPr="00D40EBE">
              <w:t xml:space="preserve"> скважины для забора воды на</w:t>
            </w:r>
            <w:r w:rsidR="003A5D03">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064"/>
            <w:r w:rsidRPr="00D40EBE">
              <w:t>Пищевая промышленность</w:t>
            </w:r>
            <w:bookmarkEnd w:id="27"/>
            <w:r w:rsidR="003A5D03">
              <w:t>.</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A5D03">
                <w:t>,</w:t>
              </w:r>
            </w:smartTag>
          </w:p>
          <w:p w:rsidR="00D40EBE" w:rsidRPr="00D40EBE" w:rsidRDefault="003A5D03" w:rsidP="00D40EBE">
            <w:r>
              <w:t>гостевые автостоянки,</w:t>
            </w:r>
            <w:r w:rsidR="00D40EBE" w:rsidRPr="00D40EBE">
              <w:t xml:space="preserve"> административно-бытовые з</w:t>
            </w:r>
            <w:r>
              <w:t>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инженерно-</w:t>
            </w:r>
            <w:r w:rsidRPr="00D40EBE">
              <w:lastRenderedPageBreak/>
              <w:t>технического</w:t>
            </w:r>
            <w:r w:rsidR="00F318A4">
              <w:t xml:space="preserve"> обеспечения,</w:t>
            </w:r>
            <w:r w:rsidRPr="00D40EBE">
              <w:t xml:space="preserve"> скважины для забора воды на питьевые и </w:t>
            </w:r>
            <w:r w:rsidR="00F318A4">
              <w:t>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5"/>
            <w:r w:rsidRPr="00D40EBE">
              <w:t>Нефтехимическая промышленность</w:t>
            </w:r>
            <w:bookmarkEnd w:id="28"/>
            <w:r w:rsidR="00F318A4">
              <w:t>.</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F318A4">
                <w:t>,</w:t>
              </w:r>
            </w:smartTag>
          </w:p>
          <w:p w:rsidR="00D40EBE" w:rsidRPr="00D40EBE" w:rsidRDefault="00F318A4" w:rsidP="00D40EBE">
            <w:r>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w:t>
            </w:r>
            <w:r w:rsidR="00F318A4">
              <w:t>енерно-технического обеспечения,</w:t>
            </w:r>
            <w:r w:rsidRPr="00D40EBE">
              <w:t xml:space="preserve"> скважины для забора воды на</w:t>
            </w:r>
            <w:r w:rsidR="00F318A4">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6"/>
            <w:r w:rsidRPr="00D40EBE">
              <w:t>Строительная промышленность</w:t>
            </w:r>
            <w:bookmarkEnd w:id="29"/>
            <w:r w:rsidR="00F318A4">
              <w:t>.</w:t>
            </w:r>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D40EBE">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w:t>
            </w:r>
            <w:r w:rsidRPr="00D40EBE">
              <w:lastRenderedPageBreak/>
              <w:t xml:space="preserve">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F318A4">
                <w:t>,</w:t>
              </w:r>
            </w:smartTag>
          </w:p>
          <w:p w:rsidR="00D40EBE" w:rsidRPr="00D40EBE" w:rsidRDefault="00F318A4" w:rsidP="00D40EBE">
            <w:r>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w:t>
            </w:r>
            <w:r w:rsidR="00F318A4">
              <w:t>енерно-технического обеспечения,</w:t>
            </w:r>
            <w:r w:rsidRPr="00D40EBE">
              <w:t xml:space="preserve"> скважины для забора воды на</w:t>
            </w:r>
            <w:r w:rsidR="00F318A4">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F318A4">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F318A4">
              <w:t>нок для автомобилей сотрудников,</w:t>
            </w:r>
            <w:r w:rsidRPr="00D40EBE">
              <w:t xml:space="preserve"> гостевые авт</w:t>
            </w:r>
            <w:r w:rsidR="00F318A4">
              <w:t xml:space="preserve">остоянки, </w:t>
            </w:r>
            <w:r w:rsidRPr="00D40EBE">
              <w:t>га</w:t>
            </w:r>
            <w:r w:rsidR="00F318A4">
              <w:t>ражи служебного автотранспорта,</w:t>
            </w:r>
            <w:r w:rsidRPr="00D40EBE">
              <w:t xml:space="preserve"> сооружения лок</w:t>
            </w:r>
            <w:r w:rsidR="00F318A4">
              <w:t>ального инженерного обеспечения, площадки для сбора мусора,</w:t>
            </w:r>
            <w:r w:rsidRPr="00D40EBE">
              <w:t xml:space="preserve"> объекты пожарной охраны</w:t>
            </w:r>
            <w:r w:rsidR="00F318A4">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r w:rsidR="00F318A4">
              <w:t>.</w:t>
            </w:r>
          </w:p>
          <w:p w:rsidR="00D40EBE" w:rsidRPr="00D40EBE" w:rsidRDefault="00D40EBE" w:rsidP="00D40EBE">
            <w:r w:rsidRPr="00D40EBE">
              <w:t xml:space="preserve">Временное хранение, распределение и перевалка грузов (за исключением хранения </w:t>
            </w:r>
            <w:r w:rsidRPr="00D40EBE">
              <w:lastRenderedPageBreak/>
              <w:t>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318A4">
            <w:r w:rsidRPr="00D40EBE">
              <w:lastRenderedPageBreak/>
              <w:t>Размещение стоя</w:t>
            </w:r>
            <w:r w:rsidR="00F318A4">
              <w:t xml:space="preserve">нок для автомобилей сотрудников, гостевые </w:t>
            </w:r>
            <w:r w:rsidR="00F318A4">
              <w:lastRenderedPageBreak/>
              <w:t>автостоянки,</w:t>
            </w:r>
            <w:r w:rsidRPr="00D40EBE">
              <w:t xml:space="preserve"> г</w:t>
            </w:r>
            <w:r w:rsidR="00F318A4">
              <w:t>аражи служебного автотранспорта,</w:t>
            </w:r>
            <w:r w:rsidRPr="00D40EBE">
              <w:t xml:space="preserve"> сооружения локального инженер</w:t>
            </w:r>
            <w:r w:rsidR="00F318A4">
              <w:t>ного обеспечения, площадки для сбора мусора,</w:t>
            </w:r>
            <w:r w:rsidRPr="00D40EBE">
              <w:t xml:space="preserve"> объекты пожарной охраны (резервуары для хранения воды);</w:t>
            </w:r>
            <w:r w:rsidR="00F318A4">
              <w:t>,</w:t>
            </w:r>
            <w:r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FF2D11">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FF2D11" w:rsidP="00D40EBE">
            <w:r>
              <w:t>Хозяйственные постройки,</w:t>
            </w:r>
          </w:p>
          <w:p w:rsidR="00D40EBE" w:rsidRPr="00D40EBE" w:rsidRDefault="00D40EBE" w:rsidP="00D40EBE">
            <w:r w:rsidRPr="00D40EBE">
              <w:t>сооружения лок</w:t>
            </w:r>
            <w:r w:rsidR="00FF2D11">
              <w:t>ального инженерного обеспечения,</w:t>
            </w:r>
          </w:p>
          <w:p w:rsidR="00D40EBE" w:rsidRPr="00D40EBE" w:rsidRDefault="00FF2D11" w:rsidP="00FF2D11">
            <w:r>
              <w:t>площадки для сбора мусора,</w:t>
            </w:r>
            <w:r w:rsidR="00D40EBE" w:rsidRPr="00D40EBE">
              <w:t xml:space="preserve"> объекты пожарной охраны (резервуары для хранения воды)</w:t>
            </w:r>
            <w:r>
              <w:t>,</w:t>
            </w:r>
            <w:r w:rsidR="00D40EBE" w:rsidRPr="00D40EBE">
              <w:t xml:space="preserve"> объекты технического, инженерно-технического обеспечения</w:t>
            </w:r>
          </w:p>
        </w:tc>
      </w:tr>
      <w:tr w:rsidR="00F628FF"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2.7.1</w:t>
            </w:r>
          </w:p>
        </w:tc>
        <w:tc>
          <w:tcPr>
            <w:tcW w:w="474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Хранение автотранспорта </w:t>
            </w:r>
          </w:p>
          <w:p w:rsidR="00F628FF" w:rsidRPr="00ED6E6E" w:rsidRDefault="00F628FF" w:rsidP="00187472">
            <w:r w:rsidRPr="00ED6E6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D6E6E">
              <w:t>машино</w:t>
            </w:r>
            <w:proofErr w:type="spellEnd"/>
            <w:r w:rsidRPr="00ED6E6E">
              <w:t>-места,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Объекты технического, </w:t>
            </w:r>
            <w:proofErr w:type="spellStart"/>
            <w:r w:rsidRPr="00ED6E6E">
              <w:t>инженернотехнического</w:t>
            </w:r>
            <w:proofErr w:type="spellEnd"/>
            <w:r w:rsidRPr="00ED6E6E">
              <w:t xml:space="preserve">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721"/>
            <w:r w:rsidRPr="00D40EBE">
              <w:t>Размещение автомобильных дорог</w:t>
            </w:r>
            <w:bookmarkEnd w:id="30"/>
            <w:r w:rsidR="00FF2D11">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lastRenderedPageBreak/>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lastRenderedPageBreak/>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Птицеводство</w:t>
            </w:r>
            <w:r w:rsidR="00FF2D11" w:rsidRPr="000102AB">
              <w:t>.</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FF2D11">
              <w:t>,</w:t>
            </w:r>
          </w:p>
          <w:p w:rsidR="00D40EBE" w:rsidRPr="00D40EBE" w:rsidRDefault="00D40EBE" w:rsidP="00D40EBE">
            <w:r w:rsidRPr="00D40EBE">
              <w:t>сооружения локального инженерного обеспечения</w:t>
            </w:r>
            <w:r w:rsidR="00FF2D11">
              <w:t>,</w:t>
            </w:r>
          </w:p>
          <w:p w:rsidR="00D40EBE" w:rsidRPr="00D40EBE" w:rsidRDefault="00D40EBE" w:rsidP="00FF2D11">
            <w:r w:rsidRPr="00D40EBE">
              <w:t>площадки для сбора мусора</w:t>
            </w:r>
            <w:r w:rsidR="00FF2D11">
              <w:t>,</w:t>
            </w:r>
            <w:r w:rsidRPr="00D40EBE">
              <w:t xml:space="preserve"> объекты пожарной охраны (резервуары для хранения воды)</w:t>
            </w:r>
            <w:r w:rsidR="00FF2D11">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Пчеловодство</w:t>
            </w:r>
            <w:r w:rsidR="00FF2D11" w:rsidRPr="000102AB">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FF2D11" w:rsidP="00D40EBE">
            <w:r>
              <w:t>Хозяйственные постройки,</w:t>
            </w:r>
          </w:p>
          <w:p w:rsidR="00D40EBE" w:rsidRPr="00D40EBE" w:rsidRDefault="00D40EBE" w:rsidP="00D40EBE">
            <w:r w:rsidRPr="00D40EBE">
              <w:t>сооружения лок</w:t>
            </w:r>
            <w:r w:rsidR="00FF2D11">
              <w:t>ального инженерного обеспечения,</w:t>
            </w:r>
          </w:p>
          <w:p w:rsidR="00D40EBE" w:rsidRPr="00D40EBE" w:rsidRDefault="00FF2D11" w:rsidP="00FF2D11">
            <w:r>
              <w:t>площадки для сбора мусора,</w:t>
            </w:r>
            <w:r w:rsidR="00D40EBE" w:rsidRPr="00D40EBE">
              <w:t xml:space="preserve"> объекты пожарной охраны (резервуары для хранения воды</w:t>
            </w:r>
            <w:r>
              <w:t>,</w:t>
            </w:r>
            <w:r w:rsidR="00D40EBE"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Предоставление коммунальных услуг</w:t>
            </w:r>
            <w:r w:rsidR="00FF2D11" w:rsidRPr="000102AB">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FF2D11">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FF2D11">
              <w:t>,</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Деловое управление</w:t>
            </w:r>
            <w:r w:rsidR="00FF2D11" w:rsidRPr="000102AB">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Автомобильные мойки</w:t>
            </w:r>
            <w:r w:rsidR="00FF2D11" w:rsidRPr="000102AB">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F2D11">
            <w:r w:rsidRPr="00D40EBE">
              <w:t>Гостевые автостоянки, площадки для сбора мусора</w:t>
            </w:r>
            <w:r w:rsidR="00FF2D11">
              <w:t>,</w:t>
            </w:r>
            <w:r w:rsidRPr="00D40EBE">
              <w:t xml:space="preserve"> объекты пожарной охраны (резервуары для хранения воды)</w:t>
            </w:r>
            <w:r w:rsidR="00FF2D11">
              <w:t xml:space="preserve">, </w:t>
            </w:r>
            <w:r w:rsidRPr="00D40EBE">
              <w:t>вспомогательные объекты технического, инже</w:t>
            </w:r>
            <w:r w:rsidR="009E2668">
              <w:t xml:space="preserve">нерно-технического обеспечения, </w:t>
            </w:r>
            <w:r w:rsidRPr="00D40EBE">
              <w:t>хозяйственные постройки</w:t>
            </w:r>
            <w:r w:rsidR="00FF2D11">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Ремонт автомобилей</w:t>
            </w:r>
            <w:r w:rsidR="00FF2D11" w:rsidRPr="000102AB">
              <w:t>.</w:t>
            </w:r>
          </w:p>
          <w:p w:rsidR="00D40EBE" w:rsidRPr="00D40EBE" w:rsidRDefault="00D40EBE" w:rsidP="00D40EBE">
            <w:r w:rsidRPr="00D40EBE">
              <w:lastRenderedPageBreak/>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F2D11">
            <w:r w:rsidRPr="00D40EBE">
              <w:lastRenderedPageBreak/>
              <w:t xml:space="preserve">Гостевые автостоянки, площадки для сбора </w:t>
            </w:r>
            <w:r w:rsidRPr="00D40EBE">
              <w:lastRenderedPageBreak/>
              <w:t>мусор</w:t>
            </w:r>
            <w:r w:rsidR="00FF2D11">
              <w:t>а,</w:t>
            </w:r>
            <w:r w:rsidRPr="00D40EBE">
              <w:t xml:space="preserve"> объекты пожарной охраны</w:t>
            </w:r>
            <w:r w:rsidR="00FF2D11">
              <w:t xml:space="preserve"> (резервуары для хранения воды), </w:t>
            </w:r>
            <w:r w:rsidRPr="00D40EBE">
              <w:t>вспомогательные объекты технического, инженерно-технического обеспечения</w:t>
            </w:r>
            <w:r w:rsidR="00FF2D11">
              <w:t xml:space="preserve">, </w:t>
            </w:r>
            <w:r w:rsidRPr="00D40EBE">
              <w:t>хозяйственные постройки</w:t>
            </w:r>
            <w:r w:rsidR="00FF2D11">
              <w:t xml:space="preserve">, </w:t>
            </w:r>
            <w:r w:rsidRPr="00D40EBE">
              <w:t>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Легкая промышленность</w:t>
            </w:r>
            <w:r w:rsidR="00FF2D11" w:rsidRPr="000102AB">
              <w:t>.</w:t>
            </w:r>
          </w:p>
          <w:p w:rsidR="00D40EBE" w:rsidRPr="00D40EBE" w:rsidRDefault="00D40EBE" w:rsidP="00D40EBE">
            <w:r w:rsidRPr="00D40EBE">
              <w:t xml:space="preserve">Размещение объектов капитального строительства, предназначенных для текстильной, </w:t>
            </w:r>
            <w:proofErr w:type="spellStart"/>
            <w:r w:rsidRPr="00D40EBE">
              <w:t>фарфоро</w:t>
            </w:r>
            <w:proofErr w:type="spellEnd"/>
            <w:r w:rsidRPr="00D40EBE">
              <w:t>-фаянсовой,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капитального строительства и виды использования земельных участков, отнесенные действующими санитарными нормами к объектам с сан</w:t>
            </w:r>
            <w:r w:rsidR="008842A7">
              <w:t>итарно-защитной зоной не более 1</w:t>
            </w:r>
            <w:r w:rsidRPr="00D40EBE">
              <w:t>00 м</w:t>
            </w:r>
            <w:r w:rsidR="00FF2D11">
              <w:t>,</w:t>
            </w:r>
          </w:p>
          <w:p w:rsidR="00D40EBE" w:rsidRPr="00D40EBE" w:rsidRDefault="00D40EBE" w:rsidP="00D40EBE">
            <w:r w:rsidRPr="00D40EBE">
              <w:t>гостевые автостоянки</w:t>
            </w:r>
            <w:r w:rsidR="00FF2D11">
              <w:t>,</w:t>
            </w:r>
            <w:r w:rsidRPr="00D40EBE">
              <w:t xml:space="preserve"> административно-бытовые </w:t>
            </w:r>
            <w:r w:rsidR="00FF2D11">
              <w:t>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w:t>
            </w:r>
            <w:r w:rsidR="00FF2D11">
              <w:t xml:space="preserve">дом разрешенного использования, </w:t>
            </w:r>
            <w:r w:rsidRPr="00D40EBE">
              <w:t>площадки для сбора бытового му</w:t>
            </w:r>
            <w:r w:rsidR="00FF2D11">
              <w:t>сора и производственных отходов,</w:t>
            </w:r>
            <w:r w:rsidRPr="00D40EBE">
              <w:t xml:space="preserve"> объекты технического, инж</w:t>
            </w:r>
            <w:r w:rsidR="00FF2D11">
              <w:t>енерно-технического обеспечения,</w:t>
            </w:r>
            <w:r w:rsidRPr="00D40EBE">
              <w:t xml:space="preserve"> скважины для забора воды на</w:t>
            </w:r>
            <w:r w:rsidR="00FF2D11">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Пищевая промышленность</w:t>
            </w:r>
            <w:r w:rsidR="00FF2D11" w:rsidRPr="000102AB">
              <w:t>.</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капитального строительства и виды использования земельных участков, отнесенные действующими санитарными нормами к объектам с сан</w:t>
            </w:r>
            <w:r w:rsidR="00F15984">
              <w:t>итарно-защитной зоной не более 1</w:t>
            </w:r>
            <w:r w:rsidRPr="00D40EBE">
              <w:t>00 м</w:t>
            </w:r>
            <w:r w:rsidR="00FF2D11">
              <w:t>,</w:t>
            </w:r>
          </w:p>
          <w:p w:rsidR="00D40EBE" w:rsidRPr="00D40EBE" w:rsidRDefault="00FF2D11" w:rsidP="00D40EBE">
            <w:r>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F2D11">
              <w:t>идом разрешенного использования,</w:t>
            </w:r>
            <w:r w:rsidRPr="00D40EBE">
              <w:t xml:space="preserve"> площадки для сбора бытового му</w:t>
            </w:r>
            <w:r w:rsidR="00FF2D11">
              <w:t>сора и производственных отходов,</w:t>
            </w:r>
            <w:r w:rsidRPr="00D40EBE">
              <w:t xml:space="preserve"> объекты технического, инж</w:t>
            </w:r>
            <w:r w:rsidR="00FF2D11">
              <w:t>енерно-технического обеспечения,</w:t>
            </w:r>
            <w:r w:rsidRPr="00D40EBE">
              <w:t xml:space="preserve"> скважины для забора воды на</w:t>
            </w:r>
            <w:r w:rsidR="00FF2D11">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Строительная промышленность</w:t>
            </w:r>
            <w:r w:rsidR="00FF2D11" w:rsidRPr="000102AB">
              <w:t>.</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w:t>
            </w:r>
            <w:r w:rsidRPr="00321078">
              <w:t>строительства и виды использования земельных участков, отнесенные действующими</w:t>
            </w:r>
            <w:r w:rsidRPr="00D40EBE">
              <w:t xml:space="preserve"> санитарными нормами к объектам с сан</w:t>
            </w:r>
            <w:r w:rsidR="00CE60E8">
              <w:t>итарно-защитной зоной не более 1</w:t>
            </w:r>
            <w:r w:rsidRPr="00D40EBE">
              <w:t>00 м</w:t>
            </w:r>
            <w:r w:rsidR="00321078">
              <w:t>,</w:t>
            </w:r>
          </w:p>
          <w:p w:rsidR="00D40EBE" w:rsidRPr="00D40EBE" w:rsidRDefault="00D40EBE" w:rsidP="00D40EBE">
            <w:r w:rsidRPr="00D40EBE">
              <w:t>гостевые автостоянк</w:t>
            </w:r>
            <w:r w:rsidR="00321078">
              <w:t>и,</w:t>
            </w:r>
            <w:r w:rsidRPr="00D40EBE">
              <w:t xml:space="preserve"> административно-бытовые здани</w:t>
            </w:r>
            <w:r w:rsidR="00321078">
              <w:t>я,</w:t>
            </w:r>
          </w:p>
          <w:p w:rsidR="00D40EBE" w:rsidRPr="00D40EBE" w:rsidRDefault="00D40EBE" w:rsidP="00321078">
            <w:r w:rsidRPr="00D40EBE">
              <w:t xml:space="preserve">вспомогательные здания и сооружения, в </w:t>
            </w:r>
            <w:r w:rsidRPr="00D40EBE">
              <w:lastRenderedPageBreak/>
              <w:t>которых осуществляются операции, технологически связанные с основным ви</w:t>
            </w:r>
            <w:r w:rsidR="00CE60E8">
              <w:t xml:space="preserve">дом разрешенного использования, </w:t>
            </w:r>
            <w:r w:rsidRPr="00D40EBE">
              <w:t>площадки для сбора бытового мусора и производственных отходов</w:t>
            </w:r>
            <w:r w:rsidR="00321078">
              <w:t>,</w:t>
            </w:r>
            <w:r w:rsidRPr="00D40EBE">
              <w:t xml:space="preserve"> объекты технического, инженерно-технического обеспечения</w:t>
            </w:r>
            <w:r w:rsidR="00321078">
              <w:t>,</w:t>
            </w:r>
            <w:r w:rsidRPr="00D40EBE">
              <w:t xml:space="preserve"> скважины для забора воды на питьевые и хозяйственные нужды</w:t>
            </w:r>
            <w:r w:rsidR="00321078">
              <w:t>,</w:t>
            </w:r>
            <w:r w:rsidRPr="00D40EBE">
              <w:t xml:space="preserve"> хозяйственные постройки</w:t>
            </w:r>
            <w:r w:rsidR="00321078">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Связь</w:t>
            </w:r>
            <w:r w:rsidR="00321078" w:rsidRPr="000102AB">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Размещение стоянок для автомобилей сотрудников</w:t>
            </w:r>
            <w:r w:rsidR="00321078">
              <w:t>,</w:t>
            </w:r>
            <w:r w:rsidRPr="00D40EBE">
              <w:t xml:space="preserve"> гостевые автостоянки</w:t>
            </w:r>
            <w:r w:rsidR="00321078">
              <w:t>,</w:t>
            </w:r>
            <w:r w:rsidRPr="00D40EBE">
              <w:t xml:space="preserve"> гаражи служебного автотранспорта</w:t>
            </w:r>
            <w:r w:rsidR="00321078">
              <w:t xml:space="preserve">, </w:t>
            </w:r>
            <w:r w:rsidRPr="00D40EBE">
              <w:t>сооружения локального инженерного обеспечения</w:t>
            </w:r>
            <w:r w:rsidR="00321078">
              <w:t>,</w:t>
            </w:r>
            <w:r w:rsidRPr="00D40EBE">
              <w:t xml:space="preserve"> площадки для сбора мусора</w:t>
            </w:r>
            <w:r w:rsidR="00321078">
              <w:t>,</w:t>
            </w:r>
            <w:r w:rsidRPr="00D40EBE">
              <w:t xml:space="preserve"> объекты пожарной охраны (резервуары для хранения вод</w:t>
            </w:r>
            <w:r w:rsidR="00321078">
              <w:t xml:space="preserve">ы), </w:t>
            </w:r>
            <w:r w:rsidR="00CE60E8">
              <w:t>объекты технического</w:t>
            </w:r>
            <w:r w:rsidRPr="00D40EBE">
              <w:t xml:space="preserve">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Складские площадки</w:t>
            </w:r>
            <w:r w:rsidR="00321078" w:rsidRPr="000102AB">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Размещение стоянок для автомобилей сотрудников</w:t>
            </w:r>
            <w:r w:rsidR="00321078">
              <w:t>, гостевые автостоянки,</w:t>
            </w:r>
            <w:r w:rsidRPr="00D40EBE">
              <w:t xml:space="preserve"> г</w:t>
            </w:r>
            <w:r w:rsidR="00321078">
              <w:t>аражи служебного автотранспорта,</w:t>
            </w:r>
            <w:r w:rsidRPr="00D40EBE">
              <w:t xml:space="preserve"> сооружения локального инженерного обеспече</w:t>
            </w:r>
            <w:r w:rsidR="00DE36B5">
              <w:t>ния,</w:t>
            </w:r>
            <w:r w:rsidR="00321078">
              <w:t xml:space="preserve"> площадки для сбора мусора, </w:t>
            </w:r>
            <w:r w:rsidRPr="00D40EBE">
              <w:t xml:space="preserve">объекты пожарной охраны </w:t>
            </w:r>
            <w:r w:rsidR="00321078">
              <w:t xml:space="preserve">(резервуары для хранения воды), </w:t>
            </w:r>
            <w:r w:rsidR="00C54E3F">
              <w:lastRenderedPageBreak/>
              <w:t xml:space="preserve">объекты технического </w:t>
            </w:r>
            <w:r w:rsidRPr="00D40EBE">
              <w:t>инженерно-технического обеспечения</w:t>
            </w:r>
          </w:p>
        </w:tc>
      </w:tr>
    </w:tbl>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321078">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21078">
              <w:t>,</w:t>
            </w:r>
          </w:p>
          <w:p w:rsidR="00D40EBE" w:rsidRPr="00D40EBE" w:rsidRDefault="00D40EBE" w:rsidP="00D40EBE">
            <w:r w:rsidRPr="00D40EBE">
              <w:t>сооружения локального инженерного обеспечения</w:t>
            </w:r>
            <w:r w:rsidR="00321078">
              <w:t>,</w:t>
            </w:r>
          </w:p>
          <w:p w:rsidR="00D40EBE" w:rsidRPr="00D40EBE" w:rsidRDefault="00D40EBE" w:rsidP="00321078">
            <w:r w:rsidRPr="00D40EBE">
              <w:t>площадки для сбора мусора</w:t>
            </w:r>
            <w:r w:rsidR="00321078">
              <w:t>,</w:t>
            </w:r>
            <w:r w:rsidRPr="00D40EBE">
              <w:t xml:space="preserve"> объекты пожарной охраны (резервуары для хранения воды</w:t>
            </w:r>
            <w:r w:rsidR="00321078">
              <w:t xml:space="preserve">), </w:t>
            </w:r>
            <w:r w:rsidRPr="00D40EBE">
              <w:t>объекты технического, инженерно-технического обеспечения</w:t>
            </w:r>
          </w:p>
        </w:tc>
      </w:tr>
      <w:tr w:rsidR="00F628FF"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2.7.1</w:t>
            </w:r>
          </w:p>
        </w:tc>
        <w:tc>
          <w:tcPr>
            <w:tcW w:w="474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Хранение автотранспорта </w:t>
            </w:r>
          </w:p>
          <w:p w:rsidR="00F628FF" w:rsidRPr="00ED6E6E" w:rsidRDefault="00F628FF" w:rsidP="00187472">
            <w:r w:rsidRPr="00ED6E6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D6E6E">
              <w:t>машино</w:t>
            </w:r>
            <w:proofErr w:type="spellEnd"/>
            <w:r w:rsidRPr="00ED6E6E">
              <w:t>-места,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Объекты технического, </w:t>
            </w:r>
            <w:proofErr w:type="spellStart"/>
            <w:r w:rsidRPr="00ED6E6E">
              <w:t>инженернотехнического</w:t>
            </w:r>
            <w:proofErr w:type="spellEnd"/>
            <w:r w:rsidRPr="00ED6E6E">
              <w:t xml:space="preserve">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r w:rsidR="00321078">
              <w:t>.</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капитального строительства и виды использования земельных участков, отнесенные действующими санитарными нормами к объектам с санитарно-защит</w:t>
            </w:r>
            <w:r w:rsidR="00C54E3F">
              <w:t>ной зоной не более 1</w:t>
            </w:r>
            <w:r w:rsidRPr="00D40EBE">
              <w:t>00 м</w:t>
            </w:r>
            <w:r w:rsidR="00321078">
              <w:t>,</w:t>
            </w:r>
          </w:p>
          <w:p w:rsidR="00D40EBE" w:rsidRPr="00D40EBE" w:rsidRDefault="00321078" w:rsidP="00D40EBE">
            <w:r>
              <w:lastRenderedPageBreak/>
              <w:t>гостевые автостоянки,</w:t>
            </w:r>
            <w:r w:rsidR="00D40EBE" w:rsidRPr="00D40EBE">
              <w:t xml:space="preserve"> администрати</w:t>
            </w:r>
            <w:r>
              <w:t>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321078">
              <w:t>идом разрешенного использования,</w:t>
            </w:r>
            <w:r w:rsidRPr="00D40EBE">
              <w:t xml:space="preserve"> площадки для сбора бытового му</w:t>
            </w:r>
            <w:r w:rsidR="00321078">
              <w:t>сора и производственных отходов,</w:t>
            </w:r>
            <w:r w:rsidRPr="00D40EBE">
              <w:t xml:space="preserve"> объекты технического, инженерно</w:t>
            </w:r>
            <w:r w:rsidR="00321078">
              <w:t>-технического обеспечения,</w:t>
            </w:r>
            <w:r w:rsidRPr="00D40EBE">
              <w:t xml:space="preserve"> скважины для забора воды на</w:t>
            </w:r>
            <w:r w:rsidR="00321078">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321078">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21078">
              <w:t>.</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40EBE">
              <w:lastRenderedPageBreak/>
              <w:t>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w:t>
            </w:r>
            <w:r w:rsidRPr="00D40EBE">
              <w:lastRenderedPageBreak/>
              <w:t xml:space="preserve">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Минимальное количество </w:t>
            </w:r>
            <w:proofErr w:type="spellStart"/>
            <w:r w:rsidRPr="00D40EBE">
              <w:t>машино</w:t>
            </w:r>
            <w:proofErr w:type="spellEnd"/>
            <w:r w:rsidRPr="00D40EBE">
              <w:t>-мест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4113B3" w:rsidRPr="00D40EBE" w:rsidRDefault="004113B3" w:rsidP="004113B3">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13"/>
            <w:r w:rsidRPr="00D40EBE">
              <w:t>Рыбоводство</w:t>
            </w:r>
            <w:bookmarkEnd w:id="31"/>
            <w:r w:rsidR="00321078">
              <w:t>.</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21078">
              <w:t>,</w:t>
            </w:r>
          </w:p>
          <w:p w:rsidR="00D40EBE" w:rsidRPr="00D40EBE" w:rsidRDefault="00D40EBE" w:rsidP="00D40EBE">
            <w:r w:rsidRPr="00D40EBE">
              <w:t>сооружения локального инженерного обеспечения</w:t>
            </w:r>
            <w:r w:rsidR="00321078">
              <w:t>,</w:t>
            </w:r>
          </w:p>
          <w:p w:rsidR="00D40EBE" w:rsidRPr="00D40EBE" w:rsidRDefault="00321078" w:rsidP="00D40EBE">
            <w:r>
              <w:t>площадки для сбора мусора,</w:t>
            </w:r>
            <w:r w:rsidR="00D40EBE" w:rsidRPr="00D40EBE">
              <w:t xml:space="preserve"> объекты пожарной охраны (резервуары для </w:t>
            </w:r>
            <w:r>
              <w:t>хранения воды),</w:t>
            </w:r>
            <w:r w:rsidR="00D40EBE"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2107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t>енерно-технического обеспечения,</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321078">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t>енерно-технического обеспечения,</w:t>
            </w:r>
            <w:r w:rsidRPr="00D40EBE">
              <w:t xml:space="preserve"> скважины для забора воды на</w:t>
            </w:r>
            <w:r w:rsidR="00321078">
              <w:t xml:space="preserve"> питьевые и хозяйственные нужды,</w:t>
            </w:r>
            <w:r w:rsidRPr="00D40EBE">
              <w:t xml:space="preserve"> детские площадки, площадки для отдыха, спортивных занятий с </w:t>
            </w:r>
            <w:r w:rsidRPr="00D40EBE">
              <w:lastRenderedPageBreak/>
              <w:t>элементами озеленения, малыми архитектурными формами и объектами благоустройства, скверы и участки зеленых насаждений</w:t>
            </w:r>
          </w:p>
        </w:tc>
      </w:tr>
    </w:tbl>
    <w:p w:rsidR="00196884" w:rsidRDefault="0019688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321078">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68050C"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68050C" w:rsidRPr="00D40EBE" w:rsidRDefault="0068050C"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Деловое управление</w:t>
            </w:r>
            <w:r w:rsidR="00321078">
              <w:t>.</w:t>
            </w:r>
          </w:p>
          <w:p w:rsidR="0068050C" w:rsidRPr="00D40EBE" w:rsidRDefault="0068050C" w:rsidP="0055296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lastRenderedPageBreak/>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lastRenderedPageBreak/>
              <w:t>Гостевые автостоянки, площадки для сбора мусора</w:t>
            </w:r>
            <w:r w:rsidR="00321078">
              <w:t>,</w:t>
            </w:r>
            <w:r w:rsidRPr="00D40EBE">
              <w:t xml:space="preserve"> объекты </w:t>
            </w:r>
            <w:r w:rsidRPr="00D40EBE">
              <w:lastRenderedPageBreak/>
              <w:t>пожарной охраны</w:t>
            </w:r>
            <w:r w:rsidR="00321078">
              <w:t xml:space="preserve"> (резервуары для хранения воды),</w:t>
            </w:r>
            <w:r w:rsidRPr="00D40EBE">
              <w:t xml:space="preserve"> вспомогательные объекты технического, инженерно-технического </w:t>
            </w:r>
            <w:r w:rsidR="00321078">
              <w:t>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r w:rsidR="00321078">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Гостевые автостоянки, площадки для сбора мусора</w:t>
            </w:r>
            <w:r w:rsidR="00321078">
              <w:t>,</w:t>
            </w:r>
            <w:r w:rsidRPr="00D40EBE">
              <w:t xml:space="preserve"> объекты пожарной охраны</w:t>
            </w:r>
            <w:r w:rsidR="00321078">
              <w:t xml:space="preserve"> (резервуары для хранения воды),</w:t>
            </w:r>
            <w:r w:rsidRPr="00D40EBE">
              <w:t xml:space="preserve"> вспомогательные объекты технического, инж</w:t>
            </w:r>
            <w:r w:rsidR="00321078">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r w:rsidR="00321078">
              <w:t>.</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21078">
              <w:t>янки, площадки для сбора мусора,</w:t>
            </w:r>
            <w:r w:rsidRPr="00D40EBE">
              <w:t xml:space="preserve"> объекты пожарной охраны </w:t>
            </w:r>
            <w:r w:rsidR="00321078">
              <w:t xml:space="preserve">(резервуары для хранения воды), </w:t>
            </w:r>
            <w:r w:rsidRPr="00D40EBE">
              <w:t>вспомогательные объекты технического, инж</w:t>
            </w:r>
            <w:r w:rsidR="00321078">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321078">
              <w:t>.</w:t>
            </w:r>
          </w:p>
          <w:p w:rsidR="00D40EBE" w:rsidRPr="00D40EBE" w:rsidRDefault="00D40EBE" w:rsidP="00D40EBE">
            <w:r w:rsidRPr="00D40EBE">
              <w:t xml:space="preserve">Размещение сооружений, предназначенных для причаливания, хранения и </w:t>
            </w:r>
            <w:r w:rsidRPr="00D40EBE">
              <w:lastRenderedPageBreak/>
              <w:t>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Гостевые автосто</w:t>
            </w:r>
            <w:r w:rsidR="00321078">
              <w:t>янки, площадки для сбора мусора,</w:t>
            </w:r>
            <w:r w:rsidRPr="00D40EBE">
              <w:t xml:space="preserve"> объекты пожарной охраны</w:t>
            </w:r>
            <w:r w:rsidR="00321078">
              <w:t xml:space="preserve"> </w:t>
            </w:r>
            <w:r w:rsidR="00321078">
              <w:lastRenderedPageBreak/>
              <w:t>(резервуары для хранения воды),</w:t>
            </w:r>
            <w:r w:rsidRPr="00D40EBE">
              <w:t xml:space="preserve"> вспомогательные объекты технического, инж</w:t>
            </w:r>
            <w:r w:rsidR="00321078">
              <w:t>енерно-технического обеспечения,</w:t>
            </w:r>
            <w:r w:rsidRPr="00D40EBE">
              <w:t xml:space="preserve"> хозяйственные </w:t>
            </w:r>
            <w:r w:rsidR="00321078">
              <w:t>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r w:rsidR="00321078">
              <w:t>.</w:t>
            </w:r>
          </w:p>
          <w:p w:rsidR="00D40EBE" w:rsidRPr="00D40EBE" w:rsidRDefault="00D40EBE" w:rsidP="00D40EBE">
            <w:r w:rsidRPr="00D40EBE">
              <w:t xml:space="preserve">Размещение объектов капитального строительства, предназначенных для текстильной, </w:t>
            </w:r>
            <w:proofErr w:type="spellStart"/>
            <w:r w:rsidRPr="00D40EBE">
              <w:t>фарфоро</w:t>
            </w:r>
            <w:proofErr w:type="spellEnd"/>
            <w:r w:rsidRPr="00D40EBE">
              <w:t>-фаянсовой,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r w:rsidR="009E6D49">
              <w:t>5</w:t>
            </w:r>
            <w:r w:rsidRPr="00D40EBE">
              <w:t>0 м</w:t>
            </w:r>
            <w:r w:rsidR="00321078">
              <w:t>,</w:t>
            </w:r>
          </w:p>
          <w:p w:rsidR="00D40EBE" w:rsidRPr="00D40EBE" w:rsidRDefault="00321078" w:rsidP="00D40EBE">
            <w:r>
              <w:t>гостевые автостоянки, административно-бытовые здания,</w:t>
            </w:r>
          </w:p>
          <w:p w:rsidR="00D40EBE" w:rsidRPr="00D40EBE" w:rsidRDefault="00D40EBE" w:rsidP="00340926">
            <w:r w:rsidRPr="00D40EBE">
              <w:t>вспомогательные здания и сооружения, в 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w:t>
            </w:r>
            <w:r w:rsidR="00340926">
              <w:t>сора и производственных отходов,</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r w:rsidR="00340926">
              <w:t>.</w:t>
            </w:r>
          </w:p>
          <w:p w:rsidR="00D40EBE" w:rsidRPr="00D40EBE" w:rsidRDefault="00D40EBE" w:rsidP="00D40EBE">
            <w:r w:rsidRPr="00D40EBE">
              <w:t xml:space="preserve">Размещение объектов пищевой промышленности, по переработке </w:t>
            </w:r>
            <w:r w:rsidRPr="00D40EBE">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w:t>
            </w:r>
            <w:r w:rsidRPr="00D40EBE">
              <w:lastRenderedPageBreak/>
              <w:t xml:space="preserve">земельных участков, отнесенные действующими санитарными нормами к объектам с санитарно-защитной зоной не более </w:t>
            </w:r>
            <w:r w:rsidR="009E6D49">
              <w:t>5</w:t>
            </w:r>
            <w:r w:rsidRPr="00D40EBE">
              <w:t>0 м</w:t>
            </w:r>
            <w:r w:rsidR="00340926">
              <w:t>,</w:t>
            </w:r>
          </w:p>
          <w:p w:rsidR="00D40EBE" w:rsidRPr="00D40EBE" w:rsidRDefault="00D40EBE" w:rsidP="00D40EBE">
            <w:r w:rsidRPr="00D40EBE">
              <w:t>гостевые авт</w:t>
            </w:r>
            <w:r w:rsidR="00340926">
              <w:t>остоянки,</w:t>
            </w:r>
            <w:r w:rsidRPr="00D40EBE">
              <w:t xml:space="preserve"> </w:t>
            </w:r>
            <w:r w:rsidR="00340926">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w:t>
            </w:r>
            <w:r w:rsidR="00340926">
              <w:t>сора и производственных отходов,</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Размещение стоя</w:t>
            </w:r>
            <w:r w:rsidR="00340926">
              <w:t>нок для автомобилей сотрудников, гостевые автостоянки,</w:t>
            </w:r>
            <w:r w:rsidRPr="00D40EBE">
              <w:t xml:space="preserve"> г</w:t>
            </w:r>
            <w:r w:rsidR="00340926">
              <w:t>аражи служебного автотранспорта,</w:t>
            </w:r>
            <w:r w:rsidRPr="00D40EBE">
              <w:t xml:space="preserve"> сооружения локального инженерного обеспечения</w:t>
            </w:r>
            <w:r w:rsidR="00340926">
              <w:t>,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r w:rsidR="00340926">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340926">
              <w:t>нок для автомобилей сотрудников, гостевые автостоянки,</w:t>
            </w:r>
            <w:r w:rsidRPr="00D40EBE">
              <w:t xml:space="preserve"> г</w:t>
            </w:r>
            <w:r w:rsidR="00340926">
              <w:t>аражи служебного автотранспорта,</w:t>
            </w:r>
            <w:r w:rsidRPr="00D40EBE">
              <w:t xml:space="preserve"> сооружения лок</w:t>
            </w:r>
            <w:r w:rsidR="00340926">
              <w:t>ального инженерного обеспечения,</w:t>
            </w:r>
            <w:r w:rsidRPr="00D40EBE">
              <w:t xml:space="preserve"> площадки </w:t>
            </w:r>
            <w:r w:rsidR="00340926">
              <w:t>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34092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340926">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Хозяйственные постройки,</w:t>
            </w:r>
          </w:p>
          <w:p w:rsidR="00D40EBE" w:rsidRPr="00D40EBE" w:rsidRDefault="00D40EBE" w:rsidP="00D40EBE">
            <w:r w:rsidRPr="00D40EBE">
              <w:t>сооружения лок</w:t>
            </w:r>
            <w:r w:rsidR="00340926">
              <w:t>ального инженерного обеспечения,</w:t>
            </w:r>
          </w:p>
          <w:p w:rsidR="00D40EBE" w:rsidRPr="00D40EBE" w:rsidRDefault="00340926" w:rsidP="00D40EBE">
            <w:r>
              <w:t>площадки для сбора мусора,</w:t>
            </w:r>
            <w:r w:rsidR="00D40EBE" w:rsidRPr="00D40EBE">
              <w:t xml:space="preserve"> объекты </w:t>
            </w:r>
            <w:r w:rsidR="00D40EBE" w:rsidRPr="00D40EBE">
              <w:lastRenderedPageBreak/>
              <w:t>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F628FF"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lastRenderedPageBreak/>
              <w:t>2.7.1</w:t>
            </w:r>
          </w:p>
        </w:tc>
        <w:tc>
          <w:tcPr>
            <w:tcW w:w="474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Хранение автотранспорта </w:t>
            </w:r>
          </w:p>
          <w:p w:rsidR="00F628FF" w:rsidRPr="00ED6E6E" w:rsidRDefault="00F628FF" w:rsidP="00187472">
            <w:r w:rsidRPr="00ED6E6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D6E6E">
              <w:t>машино</w:t>
            </w:r>
            <w:proofErr w:type="spellEnd"/>
            <w:r w:rsidRPr="00ED6E6E">
              <w:t>-места,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ED6E6E" w:rsidRDefault="00F628FF" w:rsidP="00187472">
            <w:r w:rsidRPr="00ED6E6E">
              <w:t xml:space="preserve">Объекты технического, </w:t>
            </w:r>
            <w:proofErr w:type="spellStart"/>
            <w:r w:rsidRPr="00ED6E6E">
              <w:t>инженернотехнического</w:t>
            </w:r>
            <w:proofErr w:type="spellEnd"/>
            <w:r w:rsidRPr="00ED6E6E">
              <w:t xml:space="preserve">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34092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40926">
              <w:t>янки,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вспомогательные объекты технического, инженерн</w:t>
            </w:r>
            <w:r w:rsidR="00340926">
              <w:t>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053"/>
            <w:r w:rsidRPr="00D40EBE">
              <w:t>Охота и рыбалка</w:t>
            </w:r>
            <w:bookmarkEnd w:id="32"/>
            <w:r w:rsidR="00340926">
              <w:t>.</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r w:rsidR="00340926">
              <w:t>.</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40926">
                <w:t>,</w:t>
              </w:r>
            </w:smartTag>
          </w:p>
          <w:p w:rsidR="00D40EBE" w:rsidRPr="00D40EBE" w:rsidRDefault="00340926" w:rsidP="00D40EBE">
            <w:r>
              <w:t>гостевые автостоянки, административно-бытовые здания,</w:t>
            </w:r>
          </w:p>
          <w:p w:rsidR="00D40EBE" w:rsidRPr="00D40EBE" w:rsidRDefault="00D40EBE" w:rsidP="00340926">
            <w:r w:rsidRPr="00D40EBE">
              <w:t xml:space="preserve">вспомогательные здания и сооружения, в </w:t>
            </w:r>
            <w:r w:rsidRPr="00D40EBE">
              <w:lastRenderedPageBreak/>
              <w:t>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мусора и производственных отходов</w:t>
            </w:r>
            <w:r w:rsidR="00340926">
              <w:t>,</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w:t>
            </w:r>
            <w:r w:rsidRPr="00D40EBE">
              <w:t xml:space="preserve"> хозяйственн</w:t>
            </w:r>
            <w:r w:rsidR="00340926">
              <w:t>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340926">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r w:rsidR="00340926">
              <w:t>.</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w:t>
            </w:r>
            <w:proofErr w:type="spellStart"/>
            <w:r w:rsidRPr="00D40EBE">
              <w:t>отстойно</w:t>
            </w:r>
            <w:proofErr w:type="spellEnd"/>
            <w:r w:rsidRPr="00D40EBE">
              <w:t>-разворотные площадки общественного транспорта, размещение стоя</w:t>
            </w:r>
            <w:r w:rsidR="00340926">
              <w:t xml:space="preserve">нок для автомобилей сотрудников,  гостевые автостоянки, </w:t>
            </w:r>
            <w:r w:rsidRPr="00D40EBE">
              <w:t>г</w:t>
            </w:r>
            <w:r w:rsidR="00340926">
              <w:t>аражи служебного автотранспорта,</w:t>
            </w:r>
            <w:r w:rsidRPr="00D40EBE">
              <w:t xml:space="preserve"> сооружения лок</w:t>
            </w:r>
            <w:r w:rsidR="00340926">
              <w:t xml:space="preserve">ального </w:t>
            </w:r>
            <w:r w:rsidR="00340926">
              <w:lastRenderedPageBreak/>
              <w:t>инженерного обеспечения,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Минимальное количество </w:t>
            </w:r>
            <w:proofErr w:type="spellStart"/>
            <w:r w:rsidRPr="00D40EBE">
              <w:t>машино</w:t>
            </w:r>
            <w:proofErr w:type="spellEnd"/>
            <w:r w:rsidRPr="00D40EBE">
              <w:t>-мест</w:t>
            </w:r>
          </w:p>
          <w:p w:rsidR="00123E57" w:rsidRPr="00D40EBE" w:rsidRDefault="00123E57"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lastRenderedPageBreak/>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Pr="00D40EBE" w:rsidRDefault="00D40EBE" w:rsidP="00D40EBE"/>
    <w:p w:rsidR="00196884" w:rsidRDefault="00196884">
      <w:pPr>
        <w:suppressAutoHyphens w:val="0"/>
        <w:spacing w:after="200" w:line="276" w:lineRule="auto"/>
      </w:pPr>
    </w:p>
    <w:p w:rsidR="0029149F" w:rsidRDefault="00BB7D06" w:rsidP="0029149F">
      <w:pPr>
        <w:jc w:val="center"/>
        <w:rPr>
          <w:b/>
        </w:rPr>
      </w:pPr>
      <w:r>
        <w:rPr>
          <w:b/>
        </w:rPr>
        <w:t>ПК</w:t>
      </w:r>
      <w:r w:rsidR="000A45F3">
        <w:rPr>
          <w:b/>
        </w:rPr>
        <w:t xml:space="preserve"> </w:t>
      </w:r>
      <w:r w:rsidR="00BD6254">
        <w:rPr>
          <w:b/>
        </w:rPr>
        <w:t>–</w:t>
      </w:r>
      <w:r w:rsidR="000A45F3">
        <w:rPr>
          <w:b/>
        </w:rPr>
        <w:t xml:space="preserve"> </w:t>
      </w:r>
      <w:r w:rsidR="0029149F">
        <w:rPr>
          <w:b/>
        </w:rPr>
        <w:t>4</w:t>
      </w:r>
      <w:r w:rsidR="0029149F" w:rsidRPr="00196884">
        <w:rPr>
          <w:b/>
        </w:rPr>
        <w:t xml:space="preserve">. </w:t>
      </w:r>
      <w:r w:rsidR="0029149F" w:rsidRPr="0029149F">
        <w:rPr>
          <w:b/>
        </w:rPr>
        <w:t>Зона пожарных депо</w:t>
      </w:r>
    </w:p>
    <w:p w:rsidR="00526C30" w:rsidRDefault="00526C30" w:rsidP="00526C30">
      <w:pPr>
        <w:pStyle w:val="af0"/>
        <w:spacing w:after="0"/>
        <w:ind w:firstLine="709"/>
        <w:jc w:val="both"/>
      </w:pPr>
      <w:r w:rsidRPr="00526C30">
        <w:t>Зона пожарных депо выделена для формирования комплексов сооружений общественно-коммунального назначения для централизованного обслуживания пожарных рукавов</w:t>
      </w:r>
      <w:r w:rsidR="00B577DB">
        <w:t>.</w:t>
      </w:r>
    </w:p>
    <w:p w:rsidR="00500675" w:rsidRDefault="00500675" w:rsidP="004113B3">
      <w:pPr>
        <w:ind w:firstLine="567"/>
        <w:jc w:val="both"/>
      </w:pPr>
    </w:p>
    <w:p w:rsidR="004113B3" w:rsidRDefault="004113B3" w:rsidP="004113B3">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3118"/>
      </w:tblGrid>
      <w:tr w:rsidR="004113B3" w:rsidRPr="004100D4" w:rsidTr="00CC7BAB">
        <w:tc>
          <w:tcPr>
            <w:tcW w:w="1854" w:type="dxa"/>
            <w:tcBorders>
              <w:top w:val="single" w:sz="4" w:space="0" w:color="auto"/>
              <w:left w:val="single" w:sz="4" w:space="0" w:color="auto"/>
              <w:bottom w:val="single" w:sz="4" w:space="0" w:color="auto"/>
              <w:right w:val="single" w:sz="4" w:space="0" w:color="auto"/>
            </w:tcBorders>
            <w:vAlign w:val="center"/>
          </w:tcPr>
          <w:p w:rsidR="004113B3" w:rsidRPr="00F454BC" w:rsidRDefault="004113B3" w:rsidP="0055296E">
            <w:pPr>
              <w:jc w:val="center"/>
              <w:rPr>
                <w:sz w:val="16"/>
                <w:szCs w:val="16"/>
              </w:rPr>
            </w:pPr>
            <w:r w:rsidRPr="00F454BC">
              <w:rPr>
                <w:b/>
                <w:bCs/>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4113B3" w:rsidRPr="00F454BC" w:rsidRDefault="004113B3" w:rsidP="0055296E">
            <w:pPr>
              <w:jc w:val="center"/>
              <w:rPr>
                <w:b/>
                <w:bCs/>
                <w:sz w:val="16"/>
                <w:szCs w:val="16"/>
              </w:rPr>
            </w:pPr>
            <w:r w:rsidRPr="00F454BC">
              <w:rPr>
                <w:b/>
                <w:bCs/>
                <w:sz w:val="16"/>
                <w:szCs w:val="16"/>
              </w:rPr>
              <w:t>Наименование основного вида разрешенного использования</w:t>
            </w:r>
          </w:p>
        </w:tc>
        <w:tc>
          <w:tcPr>
            <w:tcW w:w="3118" w:type="dxa"/>
            <w:tcBorders>
              <w:top w:val="single" w:sz="4" w:space="0" w:color="auto"/>
              <w:left w:val="single" w:sz="4" w:space="0" w:color="auto"/>
              <w:bottom w:val="single" w:sz="4" w:space="0" w:color="auto"/>
              <w:right w:val="single" w:sz="4" w:space="0" w:color="auto"/>
            </w:tcBorders>
            <w:vAlign w:val="center"/>
          </w:tcPr>
          <w:p w:rsidR="004113B3" w:rsidRPr="00F454BC" w:rsidRDefault="004113B3" w:rsidP="0055296E">
            <w:pPr>
              <w:jc w:val="center"/>
              <w:rPr>
                <w:b/>
                <w:bCs/>
                <w:sz w:val="16"/>
                <w:szCs w:val="16"/>
              </w:rPr>
            </w:pPr>
            <w:r w:rsidRPr="00F454BC">
              <w:rPr>
                <w:b/>
                <w:bCs/>
                <w:sz w:val="16"/>
                <w:szCs w:val="16"/>
              </w:rPr>
              <w:t>Вспомогательные виды разрешенного использования (установленные к основному)</w:t>
            </w:r>
          </w:p>
        </w:tc>
      </w:tr>
      <w:tr w:rsidR="0068050C" w:rsidRPr="004100D4" w:rsidTr="00CC7BAB">
        <w:tc>
          <w:tcPr>
            <w:tcW w:w="1854" w:type="dxa"/>
            <w:tcBorders>
              <w:top w:val="single" w:sz="4" w:space="0" w:color="auto"/>
              <w:left w:val="single" w:sz="4" w:space="0" w:color="auto"/>
              <w:bottom w:val="single" w:sz="4" w:space="0" w:color="auto"/>
              <w:right w:val="single" w:sz="4" w:space="0" w:color="auto"/>
            </w:tcBorders>
          </w:tcPr>
          <w:p w:rsidR="0068050C" w:rsidRPr="0068050C" w:rsidRDefault="0068050C" w:rsidP="0055296E">
            <w:pPr>
              <w:ind w:left="180"/>
              <w:jc w:val="center"/>
              <w:rPr>
                <w:bCs/>
              </w:rPr>
            </w:pPr>
            <w:r w:rsidRPr="0068050C">
              <w:rPr>
                <w:bCs/>
              </w:rPr>
              <w:t>4.1</w:t>
            </w:r>
          </w:p>
        </w:tc>
        <w:tc>
          <w:tcPr>
            <w:tcW w:w="4809"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Деловое управление</w:t>
            </w:r>
            <w:r w:rsidR="00340926">
              <w:t>.</w:t>
            </w:r>
          </w:p>
          <w:p w:rsidR="0068050C" w:rsidRPr="00D40EBE" w:rsidRDefault="0068050C" w:rsidP="0055296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18"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D5E8F" w:rsidRPr="004100D4" w:rsidTr="00CC7BAB">
        <w:tc>
          <w:tcPr>
            <w:tcW w:w="1854" w:type="dxa"/>
            <w:tcBorders>
              <w:top w:val="single" w:sz="4" w:space="0" w:color="auto"/>
              <w:left w:val="single" w:sz="4" w:space="0" w:color="auto"/>
              <w:bottom w:val="single" w:sz="4" w:space="0" w:color="auto"/>
              <w:right w:val="single" w:sz="4" w:space="0" w:color="auto"/>
            </w:tcBorders>
          </w:tcPr>
          <w:p w:rsidR="00ED5E8F" w:rsidRPr="0068050C" w:rsidRDefault="00ED5E8F" w:rsidP="00F42A65">
            <w:pPr>
              <w:ind w:left="180"/>
              <w:jc w:val="center"/>
              <w:rPr>
                <w:bCs/>
              </w:rPr>
            </w:pPr>
            <w:r>
              <w:rPr>
                <w:bCs/>
              </w:rPr>
              <w:t>8.3</w:t>
            </w:r>
          </w:p>
        </w:tc>
        <w:tc>
          <w:tcPr>
            <w:tcW w:w="4809" w:type="dxa"/>
            <w:tcBorders>
              <w:top w:val="single" w:sz="4" w:space="0" w:color="auto"/>
              <w:left w:val="single" w:sz="4" w:space="0" w:color="auto"/>
              <w:bottom w:val="single" w:sz="4" w:space="0" w:color="auto"/>
              <w:right w:val="single" w:sz="4" w:space="0" w:color="auto"/>
            </w:tcBorders>
          </w:tcPr>
          <w:p w:rsidR="00ED5E8F" w:rsidRPr="00D40EBE" w:rsidRDefault="00ED5E8F" w:rsidP="00F42A65">
            <w:r w:rsidRPr="00FC2FCB">
              <w:t>Обеспечение внутреннего правопорядка</w:t>
            </w:r>
            <w:r>
              <w:t>.</w:t>
            </w:r>
          </w:p>
          <w:p w:rsidR="00ED5E8F" w:rsidRPr="00D40EBE" w:rsidRDefault="00ED5E8F" w:rsidP="00F42A65">
            <w:r w:rsidRPr="00FC2FCB">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C2FCB">
              <w:t>Росгвардии</w:t>
            </w:r>
            <w:proofErr w:type="spellEnd"/>
            <w:r w:rsidRPr="00FC2FCB">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118" w:type="dxa"/>
            <w:tcBorders>
              <w:top w:val="single" w:sz="4" w:space="0" w:color="auto"/>
              <w:left w:val="single" w:sz="4" w:space="0" w:color="auto"/>
              <w:bottom w:val="single" w:sz="4" w:space="0" w:color="auto"/>
              <w:right w:val="single" w:sz="4" w:space="0" w:color="auto"/>
            </w:tcBorders>
          </w:tcPr>
          <w:p w:rsidR="00ED5E8F" w:rsidRPr="00D40EBE" w:rsidRDefault="00ED5E8F" w:rsidP="00F42A65">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4113B3" w:rsidRPr="00746093" w:rsidRDefault="004113B3" w:rsidP="004113B3">
      <w:pPr>
        <w:tabs>
          <w:tab w:val="left" w:pos="1159"/>
        </w:tabs>
        <w:ind w:right="-598" w:firstLine="567"/>
        <w:jc w:val="both"/>
        <w:rPr>
          <w:b/>
          <w:bCs/>
        </w:rPr>
      </w:pPr>
      <w:r>
        <w:rPr>
          <w:b/>
          <w:bCs/>
          <w:i/>
          <w:iCs/>
        </w:rPr>
        <w:t>Примечание</w:t>
      </w:r>
      <w:r w:rsidRPr="00746093">
        <w:rPr>
          <w:b/>
          <w:bCs/>
          <w:i/>
          <w:iCs/>
        </w:rPr>
        <w:t>:</w:t>
      </w:r>
    </w:p>
    <w:p w:rsidR="004113B3" w:rsidRPr="00CD432A" w:rsidRDefault="004113B3" w:rsidP="004113B3">
      <w:pPr>
        <w:ind w:right="-1" w:firstLine="567"/>
        <w:jc w:val="both"/>
      </w:pPr>
      <w:r w:rsidRPr="00CD432A">
        <w:t xml:space="preserve">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w:t>
      </w:r>
      <w:r w:rsidRPr="00CD432A">
        <w:rPr>
          <w:shd w:val="clear" w:color="auto" w:fill="FFFFFF"/>
        </w:rPr>
        <w:t xml:space="preserve">Постановлением Правительства РФ от 3 марта </w:t>
      </w:r>
      <w:smartTag w:uri="urn:schemas-microsoft-com:office:smarttags" w:element="metricconverter">
        <w:smartTagPr>
          <w:attr w:name="ProductID" w:val="2018 г"/>
        </w:smartTagPr>
        <w:r w:rsidRPr="00CD432A">
          <w:rPr>
            <w:shd w:val="clear" w:color="auto" w:fill="FFFFFF"/>
          </w:rPr>
          <w:t>2018 г</w:t>
        </w:r>
      </w:smartTag>
      <w:r w:rsidRPr="00CD432A">
        <w:rPr>
          <w:shd w:val="clear" w:color="auto" w:fill="FFFFFF"/>
        </w:rPr>
        <w:t>.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CD432A">
        <w:t>.</w:t>
      </w:r>
    </w:p>
    <w:p w:rsidR="002B1B5F" w:rsidRDefault="002B1B5F" w:rsidP="004113B3">
      <w:pPr>
        <w:ind w:right="-1" w:firstLine="567"/>
        <w:jc w:val="both"/>
      </w:pPr>
    </w:p>
    <w:p w:rsidR="002B1B5F" w:rsidRPr="00D40EBE" w:rsidRDefault="002B1B5F" w:rsidP="002B1B5F">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5092"/>
        <w:gridCol w:w="2835"/>
      </w:tblGrid>
      <w:tr w:rsidR="00BB2918" w:rsidRPr="004100D4" w:rsidTr="0068050C">
        <w:tc>
          <w:tcPr>
            <w:tcW w:w="1854" w:type="dxa"/>
            <w:tcBorders>
              <w:top w:val="single" w:sz="4" w:space="0" w:color="auto"/>
              <w:left w:val="single" w:sz="4" w:space="0" w:color="auto"/>
              <w:bottom w:val="single" w:sz="4" w:space="0" w:color="auto"/>
              <w:right w:val="single" w:sz="4" w:space="0" w:color="auto"/>
            </w:tcBorders>
            <w:vAlign w:val="center"/>
          </w:tcPr>
          <w:p w:rsidR="00BB2918" w:rsidRPr="00202D24" w:rsidRDefault="00BB2918" w:rsidP="0055296E">
            <w:pPr>
              <w:jc w:val="center"/>
              <w:rPr>
                <w:sz w:val="16"/>
                <w:szCs w:val="16"/>
              </w:rPr>
            </w:pPr>
            <w:r w:rsidRPr="00202D24">
              <w:rPr>
                <w:b/>
                <w:bCs/>
                <w:sz w:val="16"/>
                <w:szCs w:val="16"/>
              </w:rPr>
              <w:lastRenderedPageBreak/>
              <w:t>Код условно разрешенного вида использования</w:t>
            </w:r>
          </w:p>
        </w:tc>
        <w:tc>
          <w:tcPr>
            <w:tcW w:w="5092" w:type="dxa"/>
            <w:tcBorders>
              <w:top w:val="single" w:sz="4" w:space="0" w:color="auto"/>
              <w:left w:val="single" w:sz="4" w:space="0" w:color="auto"/>
              <w:bottom w:val="single" w:sz="4" w:space="0" w:color="auto"/>
              <w:right w:val="single" w:sz="4" w:space="0" w:color="auto"/>
            </w:tcBorders>
            <w:vAlign w:val="center"/>
          </w:tcPr>
          <w:p w:rsidR="00BB2918" w:rsidRPr="00202D24" w:rsidRDefault="00BB2918" w:rsidP="0055296E">
            <w:pPr>
              <w:jc w:val="center"/>
              <w:rPr>
                <w:b/>
                <w:bCs/>
                <w:sz w:val="16"/>
                <w:szCs w:val="16"/>
              </w:rPr>
            </w:pPr>
            <w:r w:rsidRPr="00202D24">
              <w:rPr>
                <w:b/>
                <w:bCs/>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BB2918" w:rsidRPr="00202D24" w:rsidRDefault="00BB2918" w:rsidP="0055296E">
            <w:pPr>
              <w:jc w:val="center"/>
              <w:rPr>
                <w:b/>
                <w:bCs/>
                <w:sz w:val="16"/>
                <w:szCs w:val="16"/>
              </w:rPr>
            </w:pPr>
            <w:r w:rsidRPr="00202D24">
              <w:rPr>
                <w:b/>
                <w:bCs/>
                <w:sz w:val="16"/>
                <w:szCs w:val="16"/>
              </w:rPr>
              <w:t>Вспомогательные виды разрешенного использования (установленные к условно разрешенному виду)</w:t>
            </w:r>
          </w:p>
        </w:tc>
      </w:tr>
      <w:tr w:rsidR="00BB2918" w:rsidRPr="00150CA9" w:rsidTr="0068050C">
        <w:tc>
          <w:tcPr>
            <w:tcW w:w="1854" w:type="dxa"/>
            <w:tcBorders>
              <w:top w:val="single" w:sz="4" w:space="0" w:color="auto"/>
              <w:left w:val="single" w:sz="4" w:space="0" w:color="auto"/>
              <w:bottom w:val="single" w:sz="4" w:space="0" w:color="auto"/>
              <w:right w:val="single" w:sz="4" w:space="0" w:color="auto"/>
            </w:tcBorders>
          </w:tcPr>
          <w:p w:rsidR="00BB2918" w:rsidRPr="00150CA9" w:rsidRDefault="00BB2918" w:rsidP="0055296E">
            <w:pPr>
              <w:jc w:val="center"/>
              <w:rPr>
                <w:b/>
              </w:rPr>
            </w:pPr>
            <w:r w:rsidRPr="00150CA9">
              <w:rPr>
                <w:b/>
                <w:sz w:val="22"/>
                <w:szCs w:val="22"/>
              </w:rPr>
              <w:t>2.7.1</w:t>
            </w:r>
          </w:p>
        </w:tc>
        <w:tc>
          <w:tcPr>
            <w:tcW w:w="5092" w:type="dxa"/>
            <w:tcBorders>
              <w:top w:val="single" w:sz="4" w:space="0" w:color="auto"/>
              <w:left w:val="single" w:sz="4" w:space="0" w:color="auto"/>
              <w:bottom w:val="single" w:sz="4" w:space="0" w:color="auto"/>
              <w:right w:val="single" w:sz="4" w:space="0" w:color="auto"/>
            </w:tcBorders>
          </w:tcPr>
          <w:p w:rsidR="00BB2918" w:rsidRPr="00340926" w:rsidRDefault="00BB2918" w:rsidP="0055296E">
            <w:pPr>
              <w:jc w:val="both"/>
            </w:pPr>
            <w:r w:rsidRPr="00340926">
              <w:rPr>
                <w:sz w:val="22"/>
                <w:szCs w:val="22"/>
              </w:rPr>
              <w:t>Хранение автотранспорта</w:t>
            </w:r>
            <w:r w:rsidR="00340926">
              <w:rPr>
                <w:sz w:val="22"/>
                <w:szCs w:val="22"/>
              </w:rPr>
              <w:t>.</w:t>
            </w:r>
            <w:r w:rsidRPr="00340926">
              <w:rPr>
                <w:sz w:val="22"/>
                <w:szCs w:val="22"/>
              </w:rPr>
              <w:t xml:space="preserve"> </w:t>
            </w:r>
          </w:p>
          <w:p w:rsidR="00BB2918" w:rsidRPr="00202D24" w:rsidRDefault="00BB2918" w:rsidP="0055296E">
            <w:pPr>
              <w:jc w:val="both"/>
            </w:pPr>
            <w:r w:rsidRPr="00202D24">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02D24">
              <w:rPr>
                <w:sz w:val="22"/>
                <w:szCs w:val="22"/>
              </w:rPr>
              <w:t>машино</w:t>
            </w:r>
            <w:proofErr w:type="spellEnd"/>
            <w:r w:rsidRPr="00202D24">
              <w:rPr>
                <w:sz w:val="22"/>
                <w:szCs w:val="22"/>
              </w:rPr>
              <w:t>-места, за исключением гаражей, размещение которых предусмотрено содержанием вида разрешенного использования с кодом 4.9</w:t>
            </w:r>
          </w:p>
        </w:tc>
        <w:tc>
          <w:tcPr>
            <w:tcW w:w="2835" w:type="dxa"/>
            <w:tcBorders>
              <w:top w:val="single" w:sz="4" w:space="0" w:color="auto"/>
              <w:left w:val="single" w:sz="4" w:space="0" w:color="auto"/>
              <w:bottom w:val="single" w:sz="4" w:space="0" w:color="auto"/>
              <w:right w:val="single" w:sz="4" w:space="0" w:color="auto"/>
            </w:tcBorders>
          </w:tcPr>
          <w:p w:rsidR="00BB2918" w:rsidRPr="00150CA9" w:rsidRDefault="00BB2918" w:rsidP="0055296E">
            <w:pPr>
              <w:jc w:val="both"/>
            </w:pPr>
            <w:r w:rsidRPr="00150CA9">
              <w:rPr>
                <w:sz w:val="22"/>
                <w:szCs w:val="22"/>
              </w:rPr>
              <w:t>Объекты технического, инженерно-технического обеспечения</w:t>
            </w:r>
          </w:p>
        </w:tc>
      </w:tr>
      <w:tr w:rsidR="00BB2918" w:rsidRPr="00150CA9" w:rsidTr="0068050C">
        <w:tc>
          <w:tcPr>
            <w:tcW w:w="1854" w:type="dxa"/>
            <w:tcBorders>
              <w:top w:val="single" w:sz="4" w:space="0" w:color="auto"/>
              <w:left w:val="single" w:sz="4" w:space="0" w:color="auto"/>
              <w:bottom w:val="single" w:sz="4" w:space="0" w:color="auto"/>
              <w:right w:val="single" w:sz="4" w:space="0" w:color="auto"/>
            </w:tcBorders>
          </w:tcPr>
          <w:p w:rsidR="00BB2918" w:rsidRPr="00150CA9" w:rsidRDefault="00BB2918" w:rsidP="0055296E">
            <w:pPr>
              <w:ind w:left="180"/>
              <w:jc w:val="center"/>
              <w:rPr>
                <w:b/>
                <w:bCs/>
              </w:rPr>
            </w:pPr>
            <w:r w:rsidRPr="00150CA9">
              <w:rPr>
                <w:b/>
                <w:bCs/>
                <w:sz w:val="22"/>
                <w:szCs w:val="22"/>
              </w:rPr>
              <w:t>12.0</w:t>
            </w:r>
            <w:r>
              <w:rPr>
                <w:b/>
                <w:bCs/>
                <w:sz w:val="22"/>
                <w:szCs w:val="22"/>
              </w:rPr>
              <w:t>.</w:t>
            </w:r>
            <w:r w:rsidRPr="00150CA9">
              <w:rPr>
                <w:b/>
                <w:bCs/>
                <w:sz w:val="22"/>
                <w:szCs w:val="22"/>
              </w:rPr>
              <w:t>2</w:t>
            </w:r>
          </w:p>
        </w:tc>
        <w:tc>
          <w:tcPr>
            <w:tcW w:w="5092" w:type="dxa"/>
            <w:tcBorders>
              <w:top w:val="single" w:sz="4" w:space="0" w:color="auto"/>
              <w:left w:val="single" w:sz="4" w:space="0" w:color="auto"/>
              <w:bottom w:val="single" w:sz="4" w:space="0" w:color="auto"/>
              <w:right w:val="single" w:sz="4" w:space="0" w:color="auto"/>
            </w:tcBorders>
          </w:tcPr>
          <w:p w:rsidR="00BB2918" w:rsidRPr="00340926" w:rsidRDefault="00BB2918" w:rsidP="0055296E">
            <w:pPr>
              <w:jc w:val="both"/>
            </w:pPr>
            <w:r w:rsidRPr="00340926">
              <w:rPr>
                <w:sz w:val="22"/>
                <w:szCs w:val="22"/>
              </w:rPr>
              <w:t>Благоустройство территории</w:t>
            </w:r>
            <w:r w:rsidR="00340926">
              <w:rPr>
                <w:sz w:val="22"/>
                <w:szCs w:val="22"/>
              </w:rPr>
              <w:t>.</w:t>
            </w:r>
          </w:p>
          <w:p w:rsidR="00BB2918" w:rsidRPr="00150CA9" w:rsidRDefault="00BB2918" w:rsidP="0055296E">
            <w:pPr>
              <w:jc w:val="both"/>
            </w:pPr>
            <w:r w:rsidRPr="00150CA9">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BB2918" w:rsidRPr="00150CA9" w:rsidRDefault="00BB2918" w:rsidP="0055296E">
            <w:pPr>
              <w:jc w:val="both"/>
            </w:pPr>
            <w:r>
              <w:rPr>
                <w:sz w:val="22"/>
                <w:szCs w:val="22"/>
              </w:rPr>
              <w:t>Гостевые автостоянки,</w:t>
            </w:r>
            <w:r w:rsidRPr="00150CA9">
              <w:rPr>
                <w:sz w:val="22"/>
                <w:szCs w:val="22"/>
              </w:rPr>
              <w:t xml:space="preserve"> информаци</w:t>
            </w:r>
            <w:r>
              <w:rPr>
                <w:sz w:val="22"/>
                <w:szCs w:val="22"/>
              </w:rPr>
              <w:t>онные площадки, площадки для сбора мусора,</w:t>
            </w:r>
            <w:r w:rsidRPr="00150CA9">
              <w:rPr>
                <w:sz w:val="22"/>
                <w:szCs w:val="22"/>
              </w:rPr>
              <w:t xml:space="preserve"> объекты пожарной охраны</w:t>
            </w:r>
            <w:r>
              <w:rPr>
                <w:sz w:val="22"/>
                <w:szCs w:val="22"/>
              </w:rPr>
              <w:t xml:space="preserve"> (резервуары для хранения воды),</w:t>
            </w:r>
            <w:r w:rsidRPr="00150CA9">
              <w:rPr>
                <w:sz w:val="22"/>
                <w:szCs w:val="22"/>
              </w:rPr>
              <w:t xml:space="preserve"> объекты технического, инженерно-технического обеспечения</w:t>
            </w:r>
            <w:r>
              <w:rPr>
                <w:sz w:val="22"/>
                <w:szCs w:val="22"/>
              </w:rPr>
              <w:t xml:space="preserve">, </w:t>
            </w:r>
            <w:r w:rsidRPr="00E73A22">
              <w:rPr>
                <w:sz w:val="22"/>
                <w:szCs w:val="22"/>
              </w:rPr>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526C30" w:rsidRPr="00757080" w:rsidRDefault="00526C30" w:rsidP="00526C30">
      <w:pPr>
        <w:jc w:val="both"/>
        <w:rPr>
          <w:b/>
          <w:bCs/>
          <w:sz w:val="16"/>
          <w:szCs w:val="16"/>
          <w:u w:val="single"/>
        </w:rPr>
      </w:pPr>
    </w:p>
    <w:p w:rsidR="00526C30" w:rsidRPr="00B11D73" w:rsidRDefault="00526C30" w:rsidP="00526C30">
      <w:pPr>
        <w:jc w:val="both"/>
        <w:rPr>
          <w:bCs/>
          <w:iCs/>
        </w:rPr>
      </w:pPr>
      <w:r w:rsidRPr="00B11D73">
        <w:rPr>
          <w:bCs/>
          <w:iCs/>
        </w:rPr>
        <w:t>Параметры застройки:</w:t>
      </w:r>
    </w:p>
    <w:p w:rsidR="00526C30" w:rsidRPr="00757080" w:rsidRDefault="00526C30" w:rsidP="00526C30">
      <w:pPr>
        <w:jc w:val="both"/>
        <w:rPr>
          <w:b/>
          <w:bCs/>
          <w:i/>
          <w:iCs/>
          <w:sz w:val="16"/>
          <w:szCs w:val="16"/>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FB26EB" w:rsidRPr="00746093" w:rsidTr="0055296E">
        <w:tc>
          <w:tcPr>
            <w:tcW w:w="675" w:type="dxa"/>
            <w:tcBorders>
              <w:top w:val="single" w:sz="4" w:space="0" w:color="auto"/>
              <w:left w:val="single" w:sz="4" w:space="0" w:color="auto"/>
              <w:bottom w:val="single" w:sz="4" w:space="0" w:color="auto"/>
              <w:right w:val="single" w:sz="4" w:space="0" w:color="auto"/>
            </w:tcBorders>
            <w:vAlign w:val="center"/>
          </w:tcPr>
          <w:p w:rsidR="00FB26EB" w:rsidRPr="00975952" w:rsidRDefault="00FB26EB" w:rsidP="0055296E">
            <w:pPr>
              <w:jc w:val="center"/>
              <w:rPr>
                <w:b/>
                <w:bCs/>
                <w:sz w:val="16"/>
                <w:szCs w:val="16"/>
              </w:rPr>
            </w:pPr>
            <w:r w:rsidRPr="00975952">
              <w:rPr>
                <w:b/>
                <w:bCs/>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975952" w:rsidRDefault="00FB26EB" w:rsidP="0055296E">
            <w:pPr>
              <w:jc w:val="center"/>
              <w:rPr>
                <w:b/>
                <w:sz w:val="16"/>
                <w:szCs w:val="16"/>
              </w:rPr>
            </w:pPr>
            <w:r w:rsidRPr="00975952">
              <w:rPr>
                <w:b/>
                <w:sz w:val="16"/>
                <w:szCs w:val="16"/>
              </w:rPr>
              <w:t>Наименование предельных параметров разрешенного строительства,</w:t>
            </w:r>
          </w:p>
          <w:p w:rsidR="00FB26EB" w:rsidRPr="00975952" w:rsidRDefault="00FB26EB" w:rsidP="0055296E">
            <w:pPr>
              <w:jc w:val="center"/>
              <w:rPr>
                <w:b/>
                <w:sz w:val="16"/>
                <w:szCs w:val="16"/>
                <w:lang w:val="en-US"/>
              </w:rPr>
            </w:pPr>
            <w:r w:rsidRPr="00975952">
              <w:rPr>
                <w:b/>
                <w:sz w:val="16"/>
                <w:szCs w:val="16"/>
              </w:rPr>
              <w:t>реконструкции объектов</w:t>
            </w:r>
          </w:p>
          <w:p w:rsidR="00FB26EB" w:rsidRPr="00975952" w:rsidRDefault="00FB26EB" w:rsidP="0055296E">
            <w:pPr>
              <w:jc w:val="center"/>
              <w:rPr>
                <w:b/>
                <w:bCs/>
                <w:sz w:val="16"/>
                <w:szCs w:val="16"/>
              </w:rPr>
            </w:pPr>
            <w:r w:rsidRPr="00975952">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975952" w:rsidRDefault="00FB26EB" w:rsidP="0055296E">
            <w:pPr>
              <w:jc w:val="center"/>
              <w:rPr>
                <w:b/>
                <w:bCs/>
                <w:sz w:val="16"/>
                <w:szCs w:val="16"/>
              </w:rPr>
            </w:pPr>
            <w:r w:rsidRPr="00975952">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1</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Минимальная площадь земельных</w:t>
            </w:r>
          </w:p>
          <w:p w:rsidR="00FB26EB" w:rsidRPr="000C4AB7" w:rsidRDefault="00FB26EB" w:rsidP="000C4AB7">
            <w:pPr>
              <w:jc w:val="both"/>
            </w:pPr>
            <w:r w:rsidRPr="000C4AB7">
              <w:rPr>
                <w:sz w:val="22"/>
                <w:szCs w:val="22"/>
              </w:rPr>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spacing w:before="240"/>
              <w:jc w:val="both"/>
            </w:pPr>
            <w:r w:rsidRPr="000C4AB7">
              <w:rPr>
                <w:sz w:val="22"/>
                <w:szCs w:val="22"/>
              </w:rPr>
              <w:t>Не подлежит установлению</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2</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Максимальная площадь земельных</w:t>
            </w:r>
          </w:p>
          <w:p w:rsidR="00FB26EB" w:rsidRPr="000C4AB7" w:rsidRDefault="00FB26EB" w:rsidP="000C4AB7">
            <w:pPr>
              <w:jc w:val="both"/>
            </w:pPr>
            <w:r w:rsidRPr="000C4AB7">
              <w:rPr>
                <w:sz w:val="22"/>
                <w:szCs w:val="22"/>
              </w:rPr>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Не подлежит установлению</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3</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 xml:space="preserve">Минимальные отступы зданий, </w:t>
            </w:r>
          </w:p>
          <w:p w:rsidR="00FB26EB" w:rsidRPr="000C4AB7" w:rsidRDefault="00FB26EB" w:rsidP="000C4AB7">
            <w:pPr>
              <w:jc w:val="both"/>
            </w:pPr>
            <w:r w:rsidRPr="000C4AB7">
              <w:rPr>
                <w:sz w:val="22"/>
                <w:szCs w:val="22"/>
              </w:rPr>
              <w:t>строений, сооружений от границ</w:t>
            </w:r>
          </w:p>
          <w:p w:rsidR="00FB26EB" w:rsidRPr="000C4AB7" w:rsidRDefault="00FB26EB" w:rsidP="000C4AB7">
            <w:pPr>
              <w:jc w:val="both"/>
            </w:pPr>
            <w:r w:rsidRPr="000C4AB7">
              <w:rPr>
                <w:sz w:val="22"/>
                <w:szCs w:val="22"/>
              </w:rPr>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Не подлежит установлению</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4</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autoSpaceDE w:val="0"/>
              <w:jc w:val="both"/>
            </w:pPr>
            <w:r w:rsidRPr="000C4AB7">
              <w:rPr>
                <w:sz w:val="22"/>
                <w:szCs w:val="22"/>
              </w:rPr>
              <w:t>Максимальная высота</w:t>
            </w:r>
          </w:p>
          <w:p w:rsidR="00FB26EB" w:rsidRPr="000C4AB7" w:rsidRDefault="00FB26EB" w:rsidP="000C4AB7">
            <w:pPr>
              <w:autoSpaceDE w:val="0"/>
              <w:jc w:val="both"/>
            </w:pPr>
            <w:r w:rsidRPr="000C4AB7">
              <w:rPr>
                <w:sz w:val="22"/>
                <w:szCs w:val="22"/>
              </w:rPr>
              <w:t xml:space="preserve">надземной части зданий, строений, </w:t>
            </w:r>
          </w:p>
          <w:p w:rsidR="00FB26EB" w:rsidRPr="000C4AB7" w:rsidRDefault="00FB26EB" w:rsidP="000C4AB7">
            <w:pPr>
              <w:autoSpaceDE w:val="0"/>
              <w:jc w:val="both"/>
            </w:pPr>
            <w:r w:rsidRPr="000C4AB7">
              <w:rPr>
                <w:sz w:val="22"/>
                <w:szCs w:val="22"/>
              </w:rPr>
              <w:t xml:space="preserve">сооружений на территории </w:t>
            </w:r>
          </w:p>
          <w:p w:rsidR="00FB26EB" w:rsidRPr="000C4AB7" w:rsidRDefault="00FB26EB" w:rsidP="000C4AB7">
            <w:pPr>
              <w:autoSpaceDE w:val="0"/>
              <w:jc w:val="both"/>
            </w:pPr>
            <w:r w:rsidRPr="000C4AB7">
              <w:rPr>
                <w:sz w:val="22"/>
                <w:szCs w:val="22"/>
              </w:rPr>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 xml:space="preserve">                          </w:t>
            </w:r>
            <w:smartTag w:uri="urn:schemas-microsoft-com:office:smarttags" w:element="metricconverter">
              <w:smartTagPr>
                <w:attr w:name="ProductID" w:val="30 м"/>
              </w:smartTagPr>
              <w:r w:rsidRPr="000C4AB7">
                <w:rPr>
                  <w:sz w:val="22"/>
                  <w:szCs w:val="22"/>
                </w:rPr>
                <w:t>30 м</w:t>
              </w:r>
            </w:smartTag>
            <w:r w:rsidRPr="000C4AB7">
              <w:rPr>
                <w:sz w:val="22"/>
                <w:szCs w:val="22"/>
              </w:rPr>
              <w:t>.</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5</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 xml:space="preserve">Минимальная доля озеленённой </w:t>
            </w:r>
          </w:p>
          <w:p w:rsidR="00FB26EB" w:rsidRPr="000C4AB7" w:rsidRDefault="00FB26EB" w:rsidP="000C4AB7">
            <w:pPr>
              <w:jc w:val="both"/>
            </w:pPr>
            <w:r w:rsidRPr="000C4AB7">
              <w:rPr>
                <w:sz w:val="22"/>
                <w:szCs w:val="22"/>
              </w:rPr>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C742B1" w:rsidP="000C4AB7">
            <w:pPr>
              <w:jc w:val="both"/>
            </w:pPr>
            <w:r w:rsidRPr="000C4AB7">
              <w:rPr>
                <w:sz w:val="22"/>
                <w:szCs w:val="22"/>
              </w:rPr>
              <w:t>В соответствии со статьей 28 настоящих Правил</w:t>
            </w:r>
            <w:r w:rsidR="00FB26EB" w:rsidRPr="000C4AB7">
              <w:rPr>
                <w:sz w:val="22"/>
                <w:szCs w:val="22"/>
              </w:rPr>
              <w:t>, но не менее 15 % территории</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6</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 xml:space="preserve">Минимальное количество </w:t>
            </w:r>
            <w:proofErr w:type="spellStart"/>
            <w:r w:rsidRPr="000C4AB7">
              <w:rPr>
                <w:sz w:val="22"/>
                <w:szCs w:val="22"/>
              </w:rPr>
              <w:t>машино</w:t>
            </w:r>
            <w:proofErr w:type="spellEnd"/>
            <w:r w:rsidRPr="000C4AB7">
              <w:rPr>
                <w:sz w:val="22"/>
                <w:szCs w:val="22"/>
              </w:rPr>
              <w:t>-мест</w:t>
            </w:r>
          </w:p>
          <w:p w:rsidR="00FB26EB" w:rsidRPr="000C4AB7" w:rsidRDefault="00FB26EB" w:rsidP="000C4AB7">
            <w:pPr>
              <w:jc w:val="both"/>
            </w:pPr>
            <w:r w:rsidRPr="000C4AB7">
              <w:rPr>
                <w:sz w:val="22"/>
                <w:szCs w:val="22"/>
              </w:rPr>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В соответствии со статьей 28 настоящих Правил</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7</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C742B1" w:rsidP="000C4AB7">
            <w:pPr>
              <w:jc w:val="both"/>
            </w:pPr>
            <w:r w:rsidRPr="000C4AB7">
              <w:rPr>
                <w:sz w:val="22"/>
                <w:szCs w:val="22"/>
              </w:rPr>
              <w:t>В соответствии со статьей 28 настоящих Правил</w:t>
            </w:r>
          </w:p>
        </w:tc>
      </w:tr>
      <w:tr w:rsidR="00FB26EB" w:rsidRPr="00746093" w:rsidTr="0055296E">
        <w:tc>
          <w:tcPr>
            <w:tcW w:w="675" w:type="dxa"/>
            <w:tcBorders>
              <w:top w:val="single" w:sz="4" w:space="0" w:color="auto"/>
              <w:left w:val="single" w:sz="4" w:space="0" w:color="auto"/>
              <w:bottom w:val="single" w:sz="4" w:space="0" w:color="auto"/>
              <w:right w:val="single" w:sz="4" w:space="0" w:color="auto"/>
            </w:tcBorders>
          </w:tcPr>
          <w:p w:rsidR="00FB26EB" w:rsidRPr="000C4AB7" w:rsidRDefault="00FB26EB" w:rsidP="000C4AB7">
            <w:pPr>
              <w:jc w:val="both"/>
            </w:pPr>
            <w:r w:rsidRPr="000C4AB7">
              <w:rPr>
                <w:sz w:val="22"/>
                <w:szCs w:val="22"/>
              </w:rPr>
              <w:t>8</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C4AB7">
            <w:pPr>
              <w:jc w:val="both"/>
            </w:pPr>
            <w:r w:rsidRPr="000C4AB7">
              <w:rPr>
                <w:sz w:val="22"/>
                <w:szCs w:val="22"/>
              </w:rPr>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0C4AB7" w:rsidRDefault="00FB26EB" w:rsidP="00050CE3">
            <w:pPr>
              <w:jc w:val="both"/>
            </w:pPr>
            <w:r w:rsidRPr="000C4AB7">
              <w:rPr>
                <w:sz w:val="22"/>
                <w:szCs w:val="22"/>
              </w:rPr>
              <w:t xml:space="preserve">В соответствии со статьей </w:t>
            </w:r>
            <w:r w:rsidR="00050CE3">
              <w:rPr>
                <w:sz w:val="22"/>
                <w:szCs w:val="22"/>
              </w:rPr>
              <w:t>28</w:t>
            </w:r>
          </w:p>
        </w:tc>
      </w:tr>
    </w:tbl>
    <w:p w:rsidR="00526C30" w:rsidRPr="00196884" w:rsidRDefault="00526C30" w:rsidP="0029149F">
      <w:pPr>
        <w:jc w:val="center"/>
        <w:rPr>
          <w:b/>
        </w:rPr>
      </w:pPr>
    </w:p>
    <w:p w:rsidR="00C0052F" w:rsidRDefault="00C0052F" w:rsidP="008D062E">
      <w:pPr>
        <w:ind w:firstLine="567"/>
        <w:rPr>
          <w:b/>
          <w:i/>
        </w:rPr>
      </w:pPr>
    </w:p>
    <w:p w:rsidR="00D40EBE" w:rsidRPr="00196884" w:rsidRDefault="00D40EBE" w:rsidP="008D062E">
      <w:pPr>
        <w:ind w:firstLine="567"/>
        <w:rPr>
          <w:b/>
          <w:i/>
        </w:rPr>
      </w:pPr>
      <w:r w:rsidRPr="00196884">
        <w:rPr>
          <w:b/>
          <w:i/>
        </w:rPr>
        <w:lastRenderedPageBreak/>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4632"/>
        <w:gridCol w:w="2905"/>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r w:rsidR="00340926">
              <w:t>.</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Гостевые автостоянки,</w:t>
            </w:r>
          </w:p>
          <w:p w:rsidR="00D40EBE" w:rsidRPr="00D40EBE" w:rsidRDefault="00D40EBE" w:rsidP="00D40EBE">
            <w:r w:rsidRPr="00D40EBE">
              <w:t>площадки для сбора мусора, объекты пожарной охраны (ре</w:t>
            </w:r>
            <w:r w:rsidR="00340926">
              <w:t>зервуары для хранения воды),</w:t>
            </w:r>
            <w:r w:rsidRPr="00D40EBE">
              <w:t xml:space="preserve"> объекты технического, инженерно-технического обеспечения</w:t>
            </w:r>
          </w:p>
        </w:tc>
      </w:tr>
      <w:tr w:rsidR="00590D0B"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12.1</w:t>
            </w:r>
          </w:p>
        </w:tc>
        <w:tc>
          <w:tcPr>
            <w:tcW w:w="4809"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Ритуальная деятельность</w:t>
            </w:r>
          </w:p>
          <w:p w:rsidR="00590D0B" w:rsidRPr="00ED6E6E" w:rsidRDefault="00590D0B" w:rsidP="00187472"/>
          <w:p w:rsidR="00590D0B" w:rsidRPr="00ED6E6E" w:rsidRDefault="00590D0B" w:rsidP="00187472">
            <w:r w:rsidRPr="00ED6E6E">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 обрядового назначения</w:t>
            </w:r>
          </w:p>
        </w:tc>
        <w:tc>
          <w:tcPr>
            <w:tcW w:w="2693" w:type="dxa"/>
            <w:tcBorders>
              <w:top w:val="single" w:sz="4" w:space="0" w:color="auto"/>
              <w:left w:val="single" w:sz="4" w:space="0" w:color="auto"/>
              <w:bottom w:val="single" w:sz="4" w:space="0" w:color="auto"/>
              <w:right w:val="single" w:sz="4" w:space="0" w:color="auto"/>
            </w:tcBorders>
          </w:tcPr>
          <w:p w:rsidR="00590D0B" w:rsidRPr="00ED6E6E" w:rsidRDefault="00590D0B" w:rsidP="00187472">
            <w:r w:rsidRPr="00ED6E6E">
              <w:t xml:space="preserve">Гостевые автостоянки; </w:t>
            </w:r>
            <w:proofErr w:type="spellStart"/>
            <w:r w:rsidRPr="00ED6E6E">
              <w:t>административнобытовые</w:t>
            </w:r>
            <w:proofErr w:type="spellEnd"/>
            <w:r w:rsidRPr="00ED6E6E">
              <w:t xml:space="preserve">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w:t>
            </w:r>
            <w:proofErr w:type="spellStart"/>
            <w:r w:rsidRPr="00ED6E6E">
              <w:t>инженернотехнического</w:t>
            </w:r>
            <w:proofErr w:type="spellEnd"/>
            <w:r w:rsidRPr="00ED6E6E">
              <w:t xml:space="preserve"> обеспечения; хозяйственные постройки;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40EBE">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340926">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40926">
              <w:t>янки, площадки для сбора мусора,</w:t>
            </w:r>
            <w:r w:rsidRPr="00D40EBE">
              <w:t xml:space="preserve"> гаражи ведомственных легковых авто</w:t>
            </w:r>
            <w:r w:rsidR="00340926">
              <w:t>мобилей специального назначения,</w:t>
            </w:r>
            <w:r w:rsidRPr="00D40EBE">
              <w:t xml:space="preserve"> объекты пожарной охраны (резервуары для хранения </w:t>
            </w:r>
            <w:r w:rsidR="00340926">
              <w:t xml:space="preserve">воды), </w:t>
            </w:r>
            <w:r w:rsidRPr="00D40EBE">
              <w:t>вспомогательные объекты технического, инж</w:t>
            </w:r>
            <w:r w:rsidR="00340926">
              <w:t>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196884" w:rsidP="00196884">
            <w:pPr>
              <w:jc w:val="center"/>
            </w:pPr>
            <w:r>
              <w:br w:type="page"/>
            </w:r>
            <w:r w:rsidR="00D40EBE"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Минимальное количество </w:t>
            </w:r>
            <w:proofErr w:type="spellStart"/>
            <w:r w:rsidRPr="00D40EBE">
              <w:t>машино</w:t>
            </w:r>
            <w:proofErr w:type="spellEnd"/>
            <w:r w:rsidRPr="00D40EBE">
              <w:t>-мест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xml:space="preserve">Код основного </w:t>
            </w:r>
            <w:proofErr w:type="spellStart"/>
            <w:r w:rsidRPr="00196884">
              <w:rPr>
                <w:b/>
                <w:sz w:val="16"/>
                <w:szCs w:val="16"/>
              </w:rPr>
              <w:t>внда</w:t>
            </w:r>
            <w:proofErr w:type="spellEnd"/>
            <w:r w:rsidRPr="00196884">
              <w:rPr>
                <w:b/>
                <w:sz w:val="16"/>
                <w:szCs w:val="16"/>
              </w:rPr>
              <w:t xml:space="preserve">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w:t>
            </w:r>
            <w:r w:rsidR="00340926">
              <w:t>ля автомобилей сотрудников, гостевые автостоянки,</w:t>
            </w:r>
            <w:r w:rsidRPr="00D40EBE">
              <w:t xml:space="preserve"> га</w:t>
            </w:r>
            <w:r w:rsidR="00340926">
              <w:t xml:space="preserve">ражи служебного автотранспорта, </w:t>
            </w:r>
            <w:r w:rsidRPr="00D40EBE">
              <w:t>сооружения лок</w:t>
            </w:r>
            <w:r w:rsidR="00340926">
              <w:t>ального инженерного обеспечения,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0122"/>
            <w:r w:rsidRPr="00D40EBE">
              <w:t>Специальная деятельность</w:t>
            </w:r>
            <w:bookmarkEnd w:id="33"/>
            <w:r w:rsidR="00340926">
              <w:t>.</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340926">
              <w:t xml:space="preserve">нок для автомобилей сотрудников, гостевые автостоянки, </w:t>
            </w:r>
            <w:r w:rsidRPr="00D40EBE">
              <w:t>г</w:t>
            </w:r>
            <w:r w:rsidR="00340926">
              <w:t>аражи служебного автотранспорта,</w:t>
            </w:r>
            <w:r w:rsidRPr="00D40EBE">
              <w:t xml:space="preserve"> сооружения лок</w:t>
            </w:r>
            <w:r w:rsidR="00340926">
              <w:t>ального инженерного обеспечения, площадки для сбора мусора,</w:t>
            </w:r>
            <w:r w:rsidRPr="00D40EBE">
              <w:t xml:space="preserve"> объекты пожарной охраны (резервуары</w:t>
            </w:r>
            <w:r w:rsidR="00340926">
              <w:t xml:space="preserve"> для хранения воды),</w:t>
            </w:r>
            <w:r w:rsidRPr="00D40EBE">
              <w:t xml:space="preserve"> объекты технического, инженерно-технического обеспечения</w:t>
            </w:r>
          </w:p>
        </w:tc>
      </w:tr>
    </w:tbl>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83"/>
            <w:r w:rsidRPr="00D40EBE">
              <w:t>Обеспечение внутреннего правопорядка</w:t>
            </w:r>
            <w:bookmarkEnd w:id="34"/>
            <w:r w:rsidR="00340926">
              <w:t>.</w:t>
            </w:r>
          </w:p>
          <w:p w:rsidR="00D40EBE" w:rsidRPr="00D40EBE" w:rsidRDefault="00D40EBE" w:rsidP="00D40EBE">
            <w:r w:rsidRPr="00D40EBE">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0EBE">
              <w:t>Росгвардии</w:t>
            </w:r>
            <w:proofErr w:type="spellEnd"/>
            <w:r w:rsidRPr="00D40EBE">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3"/>
            <w:r w:rsidRPr="00D40EBE">
              <w:t>Запас</w:t>
            </w:r>
            <w:bookmarkEnd w:id="35"/>
            <w:r w:rsidR="00340926">
              <w:t>.</w:t>
            </w:r>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lastRenderedPageBreak/>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w:t>
            </w:r>
            <w:proofErr w:type="spellEnd"/>
            <w:r w:rsidRPr="00D40EBE">
              <w:t>-мест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340926">
              <w:t>.</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Общественные туалеты</w:t>
            </w:r>
            <w:r w:rsidR="00340926">
              <w:t>,</w:t>
            </w:r>
            <w:r w:rsidRPr="00D40EBE">
              <w:t xml:space="preserve">  объекты пожарной охраны (резервуары для хранения воды)</w:t>
            </w:r>
            <w:r w:rsidR="00340926">
              <w:t>,</w:t>
            </w:r>
            <w:r w:rsidRPr="00D40EBE">
              <w:t xml:space="preserve">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340926" w:rsidRDefault="00D40EBE" w:rsidP="00D40EBE">
            <w:r w:rsidRPr="00D40EBE">
              <w:t>Площадки для занятий спортом</w:t>
            </w:r>
            <w:r w:rsidR="00340926">
              <w:t>.</w:t>
            </w:r>
          </w:p>
          <w:p w:rsidR="00D40EBE" w:rsidRPr="00D40EBE" w:rsidRDefault="00D40EBE" w:rsidP="00D40EBE">
            <w:r w:rsidRPr="00D40EBE">
              <w:t xml:space="preserve">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w:t>
            </w:r>
            <w:r w:rsidR="00340926">
              <w:t>щение площадок для сбора мусора,</w:t>
            </w:r>
            <w:r w:rsidRPr="00D40EBE">
              <w:t xml:space="preserve"> общественных туалетов</w:t>
            </w:r>
            <w:r w:rsidR="00340926">
              <w:t>,</w:t>
            </w:r>
            <w:r w:rsidRPr="00D40EBE">
              <w:t xml:space="preserve"> объекты пожарной охраны (резервуары для хранения воды)</w:t>
            </w:r>
            <w:r w:rsidR="00340926">
              <w:t>,</w:t>
            </w:r>
            <w:r w:rsidRPr="00D40EBE">
              <w:t xml:space="preserve">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w:t>
            </w:r>
            <w:r w:rsidR="00340926">
              <w:t>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340926">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340926">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w:t>
            </w:r>
            <w:r w:rsidR="00340926">
              <w:t>ение площадок для сбора мусора, общественных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340926">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340926">
              <w:t>щение площадок для сбора мусора,</w:t>
            </w:r>
            <w:r w:rsidRPr="00D40EBE">
              <w:t xml:space="preserve"> обществен</w:t>
            </w:r>
            <w:r w:rsidR="00340926">
              <w:t>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340926">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w:t>
            </w:r>
            <w:r w:rsidR="00340926">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w:t>
            </w:r>
            <w:r w:rsidR="00340926">
              <w:t>енерно-технического обеспечения,</w:t>
            </w:r>
            <w:r w:rsidRPr="00D40EBE">
              <w:t xml:space="preserve"> 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w:t>
            </w:r>
            <w:proofErr w:type="spellEnd"/>
            <w:r w:rsidRPr="00D40EBE">
              <w:t>-мест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D40EBE">
              <w:lastRenderedPageBreak/>
              <w:t>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w:t>
            </w:r>
            <w:r w:rsidRPr="00D40EBE">
              <w:lastRenderedPageBreak/>
              <w:t>инженерно-технического обеспечения</w:t>
            </w:r>
            <w:r w:rsidR="00340926">
              <w:t>,</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lastRenderedPageBreak/>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Размещение стоянок для автомобилей сотрудников</w:t>
            </w:r>
            <w:r w:rsidR="00340926">
              <w:t>, гостевые автостоянки,</w:t>
            </w:r>
            <w:r w:rsidRPr="00D40EBE">
              <w:t xml:space="preserve"> га</w:t>
            </w:r>
            <w:r w:rsidR="00340926">
              <w:t xml:space="preserve">ражи служебного автотранспорта, </w:t>
            </w:r>
            <w:r w:rsidRPr="00D40EBE">
              <w:t>сооружения лок</w:t>
            </w:r>
            <w:r w:rsidR="00A519B6">
              <w:t>ального инженерного обеспечения,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A519B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lastRenderedPageBreak/>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w:t>
            </w:r>
            <w:proofErr w:type="spellEnd"/>
            <w:r w:rsidRPr="00D40EBE">
              <w:t>-мест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A519B6">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инженерно-технического обеспечения</w:t>
            </w:r>
            <w:r w:rsidR="00A519B6">
              <w:t>, хозяйственные постройки,</w:t>
            </w:r>
            <w:r w:rsidRPr="00D40EBE">
              <w:t xml:space="preserve"> сооружения локального инженерного обеспечения</w:t>
            </w:r>
          </w:p>
        </w:tc>
      </w:tr>
    </w:tbl>
    <w:p w:rsidR="005B2DC7" w:rsidRDefault="005B2DC7">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A519B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A519B6">
              <w:t>.</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A519B6">
              <w:t>щение площадок для сбора мусора,</w:t>
            </w:r>
            <w:r w:rsidRPr="00D40EBE">
              <w:t xml:space="preserve"> объекты технического, инж</w:t>
            </w:r>
            <w:r w:rsidR="00A519B6">
              <w:t>енерно-технического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A519B6">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A519B6">
              <w:t>.</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lastRenderedPageBreak/>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A519B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w:t>
            </w:r>
            <w:r w:rsidR="00A519B6">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A519B6">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Размещение стоянок для автомобилей со</w:t>
            </w:r>
            <w:r w:rsidR="00A519B6">
              <w:t>трудников, гостевые автостоянки,</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A519B6">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w:t>
      </w:r>
      <w:r w:rsidR="009E6D49">
        <w:t>д</w:t>
      </w:r>
      <w:r w:rsidRPr="00D40EBE">
        <w:t>лежат установлению. Данные территории используются в соответствии с Водным кодексом.</w:t>
      </w:r>
    </w:p>
    <w:p w:rsidR="00D40EBE" w:rsidRPr="00D40EBE" w:rsidRDefault="00D40EBE" w:rsidP="00D40EBE"/>
    <w:p w:rsidR="009E6D49" w:rsidRDefault="009E6D49" w:rsidP="008D062E">
      <w:pPr>
        <w:jc w:val="center"/>
        <w:rPr>
          <w:b/>
        </w:rPr>
      </w:pPr>
    </w:p>
    <w:p w:rsidR="00D40EBE" w:rsidRPr="005B2DC7" w:rsidRDefault="00D40EBE" w:rsidP="008D062E">
      <w:pPr>
        <w:jc w:val="center"/>
        <w:rPr>
          <w:b/>
        </w:rPr>
      </w:pPr>
      <w:r w:rsidRPr="005B2DC7">
        <w:rPr>
          <w:b/>
        </w:rPr>
        <w:lastRenderedPageBreak/>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799"/>
        <w:gridCol w:w="257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0E2369" w:rsidRPr="00D40EBE" w:rsidRDefault="000E2369" w:rsidP="000E2369">
            <w:r w:rsidRPr="00D40EBE">
              <w:t>Предоставление коммунальных услуг</w:t>
            </w:r>
            <w:r>
              <w:t>.</w:t>
            </w:r>
          </w:p>
          <w:p w:rsidR="00D40EBE" w:rsidRPr="00D40EBE" w:rsidRDefault="000E2369" w:rsidP="000E2369">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E23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0E2369">
              <w:t>.</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0E2369">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r w:rsidR="000E2369">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r w:rsidR="000E2369">
              <w:t>.</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r w:rsidR="000E2369">
              <w:t>.</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инженерно-технического </w:t>
            </w:r>
            <w:r w:rsidR="000E2369">
              <w:t xml:space="preserve">обеспечения, хозяйственные </w:t>
            </w:r>
            <w:proofErr w:type="spellStart"/>
            <w:r w:rsidR="000E2369">
              <w:t>постройки,</w:t>
            </w:r>
            <w:r w:rsidRPr="00D40EBE">
              <w:t>сооружения</w:t>
            </w:r>
            <w:proofErr w:type="spellEnd"/>
            <w:r w:rsidRPr="00D40EBE">
              <w:t xml:space="preserve">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921"/>
            <w:r w:rsidRPr="00D40EBE">
              <w:t>Санаторная деятельность</w:t>
            </w:r>
            <w:bookmarkEnd w:id="36"/>
          </w:p>
          <w:p w:rsidR="00D40EBE" w:rsidRPr="00D40EBE" w:rsidRDefault="00D40EBE" w:rsidP="00D40EBE">
            <w:r w:rsidRPr="00D40EBE">
              <w:t xml:space="preserve">Размещение санаториев, профилакториев, бальнеологических лечебниц, </w:t>
            </w:r>
            <w:r w:rsidRPr="00D40EBE">
              <w:lastRenderedPageBreak/>
              <w:t>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w:t>
            </w:r>
            <w:r w:rsidRPr="00D40EBE">
              <w:lastRenderedPageBreak/>
              <w:t>пожарной охраны (резервуары для хранения воды); вспомогательные объекты технического, инженерно-технического обесп</w:t>
            </w:r>
            <w:r w:rsidR="000E2369">
              <w:t>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0E2369">
              <w:t>.</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0E2369">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w:t>
            </w:r>
            <w:r w:rsidRPr="00D40EBE">
              <w:lastRenderedPageBreak/>
              <w:t>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0E2369">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0E2369">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0E2369">
              <w:t>.</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w:t>
            </w:r>
            <w:r w:rsidRPr="00D40EBE">
              <w:lastRenderedPageBreak/>
              <w:t>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0E2369">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 (резервуары для хранения воды)</w:t>
            </w:r>
            <w:r w:rsidR="000E2369">
              <w:t>,</w:t>
            </w:r>
            <w:r w:rsidRPr="00D40EBE">
              <w:t xml:space="preserve"> вспомогательные объекты технического, инженерно-технического обеспечения</w:t>
            </w:r>
            <w:r w:rsidR="000E2369">
              <w:t>,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0E2369">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w:t>
            </w:r>
            <w:r w:rsidR="000E2369">
              <w:t xml:space="preserve">рудников, гостевые автостоянки, </w:t>
            </w:r>
            <w:r w:rsidRPr="00D40EBE">
              <w:t xml:space="preserve">сооружения локального инженерного обеспечения, площадки для сбора мусора, объекты </w:t>
            </w:r>
            <w:r w:rsidRPr="00D40EBE">
              <w:lastRenderedPageBreak/>
              <w:t>пожарной охраны (резервуары для хранения воды), объекты технического, инж</w:t>
            </w:r>
            <w:r w:rsidR="000E2369">
              <w:t>енерно-технического обеспечения,</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r w:rsidR="000E2369">
              <w:t>.</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0E2369">
              <w:t>щение площадок для сбора мусора,</w:t>
            </w:r>
            <w:r w:rsidRPr="00D40EBE">
              <w:t xml:space="preserve"> объекты технического, инженерно-техничес</w:t>
            </w:r>
            <w:r w:rsidR="000E2369">
              <w:t>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0E2369">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0E2369">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40EBE">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lastRenderedPageBreak/>
              <w:t>Размещение стоя</w:t>
            </w:r>
            <w:r w:rsidR="000E2369">
              <w:t>нок для автомобилей сотрудников, гостевые автостоянки,</w:t>
            </w:r>
            <w:r w:rsidRPr="00D40EBE">
              <w:t xml:space="preserve"> гаражи служебного автотранспорт</w:t>
            </w:r>
            <w:r w:rsidR="000E2369">
              <w:t>а,</w:t>
            </w:r>
            <w:r w:rsidRPr="00D40EBE">
              <w:t xml:space="preserve"> сооружения </w:t>
            </w:r>
            <w:r w:rsidRPr="00D40EBE">
              <w:lastRenderedPageBreak/>
              <w:t>лока</w:t>
            </w:r>
            <w:r w:rsidR="000E2369">
              <w:t>льного инженерного обеспечения,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0E2369">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r w:rsidR="000E2369">
              <w:t>.</w:t>
            </w:r>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0E2369">
              <w:t>.</w:t>
            </w:r>
          </w:p>
          <w:p w:rsidR="00D40EBE" w:rsidRPr="00D40EBE" w:rsidRDefault="00D40EBE" w:rsidP="00D40EBE">
            <w:r w:rsidRPr="00D40EBE">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D40EBE">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w:t>
            </w:r>
            <w:r w:rsidR="000E2369">
              <w:t>щение площадок для сбора мусора,</w:t>
            </w:r>
            <w:r w:rsidRPr="00D40EBE">
              <w:t xml:space="preserve"> объекты технического, инж</w:t>
            </w:r>
            <w:r w:rsidR="000E2369">
              <w:t>енерно-технического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0E2369">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0E2369">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5B2DC7" w:rsidRDefault="005B2DC7">
      <w:pPr>
        <w:suppressAutoHyphens w:val="0"/>
        <w:spacing w:after="200" w:line="276" w:lineRule="auto"/>
      </w:pPr>
      <w:r>
        <w:br w:type="page"/>
      </w:r>
    </w:p>
    <w:p w:rsidR="00D40EBE" w:rsidRPr="00D40EBE" w:rsidRDefault="00D40EBE" w:rsidP="005B2DC7">
      <w:pPr>
        <w:ind w:firstLine="567"/>
      </w:pPr>
      <w:r w:rsidRPr="00D40EBE">
        <w:lastRenderedPageBreak/>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w:t>
            </w:r>
            <w:proofErr w:type="spellEnd"/>
            <w:r w:rsidRPr="00D40EBE">
              <w:t>-мест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D40EBE" w:rsidRDefault="00D40EBE" w:rsidP="00D40EBE"/>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r w:rsidR="000E2369">
              <w:t>.</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r w:rsidR="000E2369">
              <w:t>.</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r w:rsidR="000E2369">
              <w:t>.</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bl>
    <w:p w:rsidR="006E384C" w:rsidRDefault="006E384C">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713"/>
        <w:gridCol w:w="2726"/>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D40EBE" w:rsidP="00D40EBE">
            <w:r w:rsidRPr="00D40EBE">
              <w:t>площадки для сбор</w:t>
            </w:r>
            <w:r w:rsidR="00440420">
              <w:t>а мусора,</w:t>
            </w:r>
            <w:r w:rsidRPr="00D40EBE">
              <w:t xml:space="preserve"> объекты пожарной охраны</w:t>
            </w:r>
            <w:r w:rsidR="00440420">
              <w:t xml:space="preserve"> (резервуары для хранения воды),</w:t>
            </w:r>
            <w:r w:rsidRPr="00D40EBE">
              <w:t xml:space="preserve"> объекты технического, инженерно-технического обеспечения</w:t>
            </w:r>
          </w:p>
        </w:tc>
      </w:tr>
      <w:tr w:rsidR="00AA484B"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1.5.1</w:t>
            </w:r>
          </w:p>
        </w:tc>
        <w:tc>
          <w:tcPr>
            <w:tcW w:w="4866"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 xml:space="preserve">Виноградарство </w:t>
            </w:r>
          </w:p>
          <w:p w:rsidR="00AA484B" w:rsidRPr="00ED6E6E" w:rsidRDefault="00AA484B" w:rsidP="00AA484B">
            <w:r w:rsidRPr="00ED6E6E">
              <w:t xml:space="preserve">Возделывание винограда на </w:t>
            </w:r>
            <w:proofErr w:type="spellStart"/>
            <w:r w:rsidRPr="00ED6E6E">
              <w:t>виноградопригодных</w:t>
            </w:r>
            <w:proofErr w:type="spellEnd"/>
            <w:r w:rsidRPr="00ED6E6E">
              <w:t xml:space="preserve"> землях</w:t>
            </w:r>
          </w:p>
          <w:p w:rsidR="00AA484B" w:rsidRPr="00ED6E6E" w:rsidRDefault="00AA484B" w:rsidP="00AA484B"/>
          <w:p w:rsidR="00AA484B" w:rsidRPr="00ED6E6E"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Хозяйственные постройки;</w:t>
            </w:r>
          </w:p>
          <w:p w:rsidR="00AA484B" w:rsidRPr="00ED6E6E" w:rsidRDefault="00AA484B" w:rsidP="00AA484B">
            <w:r w:rsidRPr="00ED6E6E">
              <w:t>сооружения локального инженерного обеспечения;</w:t>
            </w:r>
          </w:p>
          <w:p w:rsidR="00AA484B" w:rsidRPr="00ED6E6E" w:rsidRDefault="00AA484B" w:rsidP="00AA484B">
            <w:r w:rsidRPr="00ED6E6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r w:rsidR="00440420">
              <w:t>.</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w:t>
            </w:r>
            <w:r w:rsidR="00D40EBE"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r w:rsidR="00440420">
              <w:t>.</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w:t>
            </w:r>
            <w:r w:rsidR="00440420">
              <w:t>ального инженерного обеспечения,</w:t>
            </w:r>
          </w:p>
          <w:p w:rsidR="00D40EBE" w:rsidRPr="00D40EBE" w:rsidRDefault="00D40EBE" w:rsidP="00D40EBE">
            <w:r w:rsidRPr="00D40EBE">
              <w:t xml:space="preserve">площадки для сбора </w:t>
            </w:r>
            <w:r w:rsidR="00440420">
              <w:t>мусора,</w:t>
            </w:r>
            <w:r w:rsidRPr="00D40EBE">
              <w:t xml:space="preserve"> объекты пожарной охраны</w:t>
            </w:r>
            <w:r w:rsidR="00440420">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r w:rsidR="00440420">
              <w:t>.</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r w:rsidR="00440420">
              <w:t>.</w:t>
            </w:r>
          </w:p>
          <w:p w:rsidR="00D40EBE" w:rsidRPr="00D40EBE" w:rsidRDefault="00D40EBE" w:rsidP="00D40EBE">
            <w:r w:rsidRPr="00D40EBE">
              <w:t>Кошение трав, сбор и заготовка сена</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r w:rsidR="00440420">
              <w:t>.</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5C3FA1" w:rsidRPr="00ED6E6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13.2</w:t>
            </w:r>
          </w:p>
        </w:tc>
        <w:tc>
          <w:tcPr>
            <w:tcW w:w="4866"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 xml:space="preserve">Ведение садоводства </w:t>
            </w:r>
          </w:p>
          <w:p w:rsidR="005C3FA1" w:rsidRPr="00ED6E6E" w:rsidRDefault="005C3FA1" w:rsidP="00187472">
            <w:r w:rsidRPr="00ED6E6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94"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 xml:space="preserve">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ED6E6E">
              <w:lastRenderedPageBreak/>
              <w:t>инженернотехнического</w:t>
            </w:r>
            <w:proofErr w:type="spellEnd"/>
            <w:r w:rsidRPr="00ED6E6E">
              <w:t xml:space="preserve">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7"/>
            <w:r w:rsidRPr="00D40EBE">
              <w:t>Животноводство</w:t>
            </w:r>
            <w:bookmarkEnd w:id="37"/>
            <w:r w:rsidR="00440420">
              <w:t>.</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440420">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6761">
              <w:t>енерно-технического обеспечения,</w:t>
            </w:r>
            <w:r w:rsidRPr="00D40EBE">
              <w:t xml:space="preserve"> скважины для забора воды на питьевые и хозяйственные нужды</w:t>
            </w:r>
          </w:p>
        </w:tc>
      </w:tr>
    </w:tbl>
    <w:p w:rsidR="00D40EBE" w:rsidRPr="00D40EBE" w:rsidRDefault="00D40EBE" w:rsidP="00D40EBE"/>
    <w:p w:rsidR="006E384C" w:rsidRDefault="006E384C">
      <w:pPr>
        <w:suppressAutoHyphens w:val="0"/>
        <w:spacing w:after="200" w:line="276" w:lineRule="auto"/>
      </w:pPr>
      <w:r>
        <w:br w:type="page"/>
      </w:r>
    </w:p>
    <w:p w:rsidR="00D40EBE" w:rsidRPr="00D40EBE" w:rsidRDefault="00D40EBE" w:rsidP="006E384C">
      <w:pPr>
        <w:ind w:firstLine="567"/>
      </w:pPr>
      <w:r w:rsidRPr="00D40EBE">
        <w:lastRenderedPageBreak/>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СХ-2. Зона сельскохозяйственного производства</w:t>
      </w:r>
    </w:p>
    <w:p w:rsidR="006E384C" w:rsidRDefault="006E384C" w:rsidP="00D40EBE"/>
    <w:p w:rsidR="00D40EBE" w:rsidRPr="00D40EBE" w:rsidRDefault="00D40EBE" w:rsidP="006E384C">
      <w:pPr>
        <w:ind w:firstLine="567"/>
        <w:jc w:val="both"/>
      </w:pPr>
      <w:r w:rsidRPr="00D40EBE">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246761">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246761">
              <w:t>,</w:t>
            </w:r>
          </w:p>
          <w:p w:rsidR="00D40EBE" w:rsidRPr="00D40EBE" w:rsidRDefault="00D40EBE" w:rsidP="00D40EBE">
            <w:r w:rsidRPr="00D40EBE">
              <w:t>сооружения локального инженерного обеспечения</w:t>
            </w:r>
            <w:r w:rsidR="00246761">
              <w:t>,</w:t>
            </w:r>
          </w:p>
          <w:p w:rsidR="00D40EBE" w:rsidRPr="00D40EBE" w:rsidRDefault="00D40EBE" w:rsidP="00246761">
            <w:r w:rsidRPr="00D40EBE">
              <w:t>площадки для сбора мусора</w:t>
            </w:r>
            <w:r w:rsidR="00246761">
              <w:t>,</w:t>
            </w:r>
            <w:r w:rsidRPr="00D40EBE">
              <w:t xml:space="preserve"> объекты пожарной охраны</w:t>
            </w:r>
            <w:r w:rsidR="00246761">
              <w:t xml:space="preserve"> (резервуары для хранения воды),</w:t>
            </w:r>
            <w:r w:rsidRPr="00D40EBE">
              <w:t xml:space="preserve"> объекты технического, инженерно-технического обеспечения</w:t>
            </w:r>
          </w:p>
        </w:tc>
      </w:tr>
      <w:tr w:rsidR="00AA484B"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1.5.1</w:t>
            </w:r>
          </w:p>
        </w:tc>
        <w:tc>
          <w:tcPr>
            <w:tcW w:w="4866"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 xml:space="preserve">Виноградарство </w:t>
            </w:r>
          </w:p>
          <w:p w:rsidR="00AA484B" w:rsidRPr="00ED6E6E" w:rsidRDefault="00AA484B" w:rsidP="00AA484B">
            <w:r w:rsidRPr="00ED6E6E">
              <w:t xml:space="preserve">Возделывание винограда на </w:t>
            </w:r>
            <w:proofErr w:type="spellStart"/>
            <w:r w:rsidRPr="00ED6E6E">
              <w:t>виноградопригодных</w:t>
            </w:r>
            <w:proofErr w:type="spellEnd"/>
            <w:r w:rsidRPr="00ED6E6E">
              <w:t xml:space="preserve"> землях</w:t>
            </w:r>
          </w:p>
          <w:p w:rsidR="00AA484B" w:rsidRPr="00ED6E6E" w:rsidRDefault="00AA484B" w:rsidP="00AA484B"/>
          <w:p w:rsidR="00AA484B" w:rsidRPr="00ED6E6E"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lastRenderedPageBreak/>
              <w:t>Хозяйственные постройки;</w:t>
            </w:r>
          </w:p>
          <w:p w:rsidR="00AA484B" w:rsidRPr="00ED6E6E" w:rsidRDefault="00AA484B" w:rsidP="00AA484B">
            <w:r w:rsidRPr="00ED6E6E">
              <w:lastRenderedPageBreak/>
              <w:t>сооружения локального инженерного обеспечения;</w:t>
            </w:r>
          </w:p>
          <w:p w:rsidR="00AA484B" w:rsidRPr="00ED6E6E" w:rsidRDefault="00AA484B" w:rsidP="00AA484B">
            <w:r w:rsidRPr="00ED6E6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r w:rsidR="00246761">
              <w:t>.</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r w:rsidR="00246761">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D40EBE" w:rsidRDefault="00D40EBE" w:rsidP="00D40EBE">
            <w:r w:rsidRPr="00D40EB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019"/>
            <w:r w:rsidRPr="00D40EBE">
              <w:t>Звероводство</w:t>
            </w:r>
            <w:bookmarkEnd w:id="38"/>
            <w:r w:rsidR="00246761">
              <w:t>.</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w:t>
            </w:r>
          </w:p>
          <w:p w:rsidR="00D40EBE" w:rsidRPr="00D40EBE" w:rsidRDefault="00D40EBE" w:rsidP="00D40EBE">
            <w:r w:rsidRPr="00D40EBE">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lastRenderedPageBreak/>
              <w:t>Хозяйственные постройки,</w:t>
            </w:r>
          </w:p>
          <w:p w:rsidR="00D40EBE" w:rsidRPr="00D40EBE" w:rsidRDefault="00D40EBE" w:rsidP="00D40EBE">
            <w:r w:rsidRPr="00D40EBE">
              <w:t>сооружения лок</w:t>
            </w:r>
            <w:r w:rsidR="00246761">
              <w:t xml:space="preserve">ального </w:t>
            </w:r>
            <w:r w:rsidR="00246761">
              <w:lastRenderedPageBreak/>
              <w:t>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 </w:t>
            </w:r>
            <w:r>
              <w:t>(резервуары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10"/>
            <w:r w:rsidRPr="00D40EBE">
              <w:t>Птицеводство</w:t>
            </w:r>
            <w:bookmarkEnd w:id="39"/>
            <w:r w:rsidR="00246761">
              <w:t>.</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локальног</w:t>
            </w:r>
            <w:r w:rsidR="00246761">
              <w:t>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11"/>
            <w:r w:rsidRPr="00D40EBE">
              <w:t>Свиноводство</w:t>
            </w:r>
            <w:bookmarkEnd w:id="40"/>
            <w:r w:rsidR="00246761">
              <w:t>.</w:t>
            </w:r>
          </w:p>
          <w:p w:rsidR="00D40EBE" w:rsidRPr="00D40EBE" w:rsidRDefault="00D40EBE" w:rsidP="00D40EBE">
            <w:r w:rsidRPr="00D40EBE">
              <w:t>Осуществление хозяйственной деятельности, связанной с разведением свиней;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246761">
              <w:t>,</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r w:rsidR="00246761">
              <w:t>.</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w:t>
            </w:r>
            <w:r w:rsidRPr="00D40EBE">
              <w:lastRenderedPageBreak/>
              <w:t>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lastRenderedPageBreak/>
              <w:t>Хозяйственные постройки,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w:t>
            </w:r>
            <w:r>
              <w:lastRenderedPageBreak/>
              <w:t>(резервуары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r w:rsidR="00246761">
              <w:t>.</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0118"/>
            <w:r w:rsidRPr="00D40EBE">
              <w:t>Обеспечение</w:t>
            </w:r>
            <w:bookmarkEnd w:id="41"/>
            <w:r w:rsidRPr="00D40EBE">
              <w:t xml:space="preserve"> сельскохозяйственного производства</w:t>
            </w:r>
            <w:r w:rsidR="00246761">
              <w:t>.</w:t>
            </w:r>
          </w:p>
          <w:p w:rsidR="00D40EBE" w:rsidRPr="00D40EBE" w:rsidRDefault="00D40EBE" w:rsidP="00D40EBE">
            <w:r w:rsidRPr="00D40EB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115"/>
            <w:r w:rsidRPr="00D40EBE">
              <w:t>Хранение и переработка</w:t>
            </w:r>
            <w:bookmarkEnd w:id="42"/>
            <w:r w:rsidRPr="00D40EBE">
              <w:t xml:space="preserve"> сельскохозяйственной продукции</w:t>
            </w:r>
            <w:r w:rsidR="00246761">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w:t>
            </w:r>
            <w:r w:rsidR="00D40EBE" w:rsidRPr="00D40EBE">
              <w:lastRenderedPageBreak/>
              <w:t>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246761">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00246761">
              <w:t>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r w:rsidR="00246761">
              <w:t>.</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246761" w:rsidP="00D40EBE">
            <w:r>
              <w:t>Хозяйственные постройки,</w:t>
            </w:r>
          </w:p>
          <w:p w:rsidR="00D40EBE" w:rsidRPr="00D40EBE" w:rsidRDefault="00D40EBE" w:rsidP="00D40EBE">
            <w:r w:rsidRPr="00D40EBE">
              <w:t>сооружения локального инжене</w:t>
            </w:r>
            <w:r w:rsidR="00246761">
              <w:t>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pPr>
      <w:r w:rsidRPr="00D40EBE">
        <w:t>Параметры застройки:</w:t>
      </w:r>
    </w:p>
    <w:p w:rsidR="006E384C" w:rsidRPr="00D40EBE" w:rsidRDefault="006E384C" w:rsidP="006E384C">
      <w:pPr>
        <w:ind w:firstLine="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3" w:name="sub_10114"/>
            <w:r w:rsidRPr="00D40EBE">
              <w:t>Научное обеспечение сельского хозяйства</w:t>
            </w:r>
            <w:bookmarkEnd w:id="43"/>
            <w:r w:rsidR="00246761">
              <w:t>.</w:t>
            </w:r>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w:t>
            </w:r>
            <w:r w:rsidR="00246761">
              <w:t>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246761">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246761">
              <w:t>.</w:t>
            </w:r>
          </w:p>
          <w:p w:rsidR="00D40EBE" w:rsidRPr="00D40EBE" w:rsidRDefault="00D40EBE" w:rsidP="00D40EBE">
            <w:r w:rsidRPr="00D40EBE">
              <w:lastRenderedPageBreak/>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технического, </w:t>
            </w:r>
            <w:r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r w:rsidR="00246761">
              <w:t>.</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246761">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6761">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246761">
              <w:t>.</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246761">
            <w:r w:rsidRPr="00D40EBE">
              <w:t>Разме</w:t>
            </w:r>
            <w:r w:rsidR="00246761">
              <w:t>щение площадок для сбора мусора,</w:t>
            </w:r>
            <w:r w:rsidRPr="00D40EBE">
              <w:t xml:space="preserve"> объекты технического, инженерно-технического обеспеч</w:t>
            </w:r>
            <w:r w:rsidR="00246761">
              <w:t xml:space="preserve">ения,  гостевые автостоянки, </w:t>
            </w:r>
            <w:r w:rsidRPr="00D40EBE">
              <w:t>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6E384C" w:rsidP="008D062E">
      <w:pPr>
        <w:ind w:firstLine="567"/>
        <w:rPr>
          <w:b/>
          <w:i/>
        </w:rPr>
      </w:pPr>
      <w:r w:rsidRPr="006E384C">
        <w:rPr>
          <w:b/>
          <w:i/>
        </w:rPr>
        <w:t>Статья 3</w:t>
      </w:r>
      <w:r w:rsidR="00C54EB4">
        <w:rPr>
          <w:b/>
          <w:i/>
        </w:rPr>
        <w:t>5</w:t>
      </w:r>
      <w:r w:rsidRPr="006E384C">
        <w:rPr>
          <w:b/>
          <w:i/>
        </w:rPr>
        <w:t>.</w:t>
      </w:r>
      <w:r w:rsidR="00D40EBE" w:rsidRPr="006E384C">
        <w:rPr>
          <w:b/>
          <w:i/>
        </w:rPr>
        <w:t xml:space="preserve"> Зоны сельскохозяйственного назначения</w:t>
      </w:r>
    </w:p>
    <w:p w:rsidR="00D40EBE" w:rsidRPr="00D40EBE" w:rsidRDefault="00D40EBE" w:rsidP="00D40EBE"/>
    <w:p w:rsidR="00D40EBE" w:rsidRPr="006E384C" w:rsidRDefault="00D40EBE" w:rsidP="008D062E">
      <w:pPr>
        <w:jc w:val="center"/>
        <w:rPr>
          <w:b/>
        </w:rPr>
      </w:pPr>
      <w:r w:rsidRPr="006E384C">
        <w:rPr>
          <w:b/>
        </w:rPr>
        <w:t xml:space="preserve">СХН-1. </w:t>
      </w:r>
      <w:r w:rsidR="0067634D" w:rsidRPr="00D94E63">
        <w:rPr>
          <w:b/>
        </w:rPr>
        <w:t>Зона сельскохозяйственных угодий (с/х назначения)</w:t>
      </w:r>
    </w:p>
    <w:p w:rsidR="00D40EBE" w:rsidRPr="00D40EBE" w:rsidRDefault="00D40EBE" w:rsidP="00D40EBE"/>
    <w:p w:rsidR="00D40EBE" w:rsidRPr="00D40EBE" w:rsidRDefault="00437BD0" w:rsidP="00437BD0">
      <w:pPr>
        <w:ind w:firstLine="567"/>
        <w:jc w:val="both"/>
      </w:pPr>
      <w:r w:rsidRPr="00D94E63">
        <w:t>Зона сельскохозяйственных угодий (с/х назначения)</w:t>
      </w:r>
      <w:r w:rsidR="00D40EBE" w:rsidRPr="00D94E63">
        <w:t xml:space="preserve"> предназначена</w:t>
      </w:r>
      <w:r w:rsidR="00D40EBE" w:rsidRPr="00D40EBE">
        <w:t xml:space="preserve">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4678"/>
        <w:gridCol w:w="2726"/>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r w:rsidR="000D4A69">
              <w:t>.</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0D4A69" w:rsidP="000D4A69">
            <w:r>
              <w:t>площадки для сбора мусора,</w:t>
            </w:r>
            <w:r w:rsidR="00D40EBE" w:rsidRPr="00D40EBE">
              <w:t xml:space="preserve"> объекты пожарной охраны (резервуары для хранения воды)</w:t>
            </w:r>
            <w:r>
              <w:t>,</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r w:rsidR="000D4A69">
              <w:t>.</w:t>
            </w:r>
          </w:p>
          <w:p w:rsidR="00D40EBE" w:rsidRPr="00D40EBE" w:rsidRDefault="00D40EBE" w:rsidP="00D40EBE">
            <w:r w:rsidRPr="00D40EBE">
              <w:lastRenderedPageBreak/>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lastRenderedPageBreak/>
              <w:t>Хозяйственные постройки,</w:t>
            </w:r>
          </w:p>
          <w:p w:rsidR="00D40EBE" w:rsidRPr="00D40EBE" w:rsidRDefault="00D40EBE" w:rsidP="00D40EBE">
            <w:r w:rsidRPr="00D40EBE">
              <w:lastRenderedPageBreak/>
              <w:t>сооружения лок</w:t>
            </w:r>
            <w:r w:rsidR="000D4A69">
              <w:t>ального 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r w:rsidR="000D4A69">
              <w:t>.</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D40EBE" w:rsidP="00D40EBE">
            <w:r w:rsidRPr="00D40EBE">
              <w:t xml:space="preserve">площадки для сбора </w:t>
            </w:r>
            <w:r w:rsidR="000D4A69">
              <w:t>мусора,</w:t>
            </w:r>
            <w:r w:rsidRPr="00D40EBE">
              <w:t xml:space="preserve"> объекты пожарной охраны</w:t>
            </w:r>
            <w:r w:rsidR="000D4A69">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r w:rsidR="000D4A69">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D40EBE" w:rsidP="00D40EBE">
            <w:r w:rsidRPr="00D40EBE">
              <w:t>п</w:t>
            </w:r>
            <w:r w:rsidR="000D4A69">
              <w:t>лощадки для сбора мусора,</w:t>
            </w:r>
            <w:r w:rsidRPr="00D40EBE">
              <w:t xml:space="preserve"> объекты пожарной охраны</w:t>
            </w:r>
            <w:r w:rsidR="000D4A69">
              <w:t xml:space="preserve"> (резервуары для хранения воды),</w:t>
            </w:r>
            <w:r w:rsidRPr="00D40EBE">
              <w:t xml:space="preserve"> объекты технического, инженерно-технического обеспечения</w:t>
            </w:r>
          </w:p>
        </w:tc>
      </w:tr>
      <w:tr w:rsidR="00AA484B"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1.5.1</w:t>
            </w:r>
          </w:p>
        </w:tc>
        <w:tc>
          <w:tcPr>
            <w:tcW w:w="4866"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 xml:space="preserve">Виноградарство </w:t>
            </w:r>
          </w:p>
          <w:p w:rsidR="00AA484B" w:rsidRPr="00ED6E6E" w:rsidRDefault="00AA484B" w:rsidP="00AA484B">
            <w:r w:rsidRPr="00ED6E6E">
              <w:t xml:space="preserve">Возделывание винограда на </w:t>
            </w:r>
            <w:proofErr w:type="spellStart"/>
            <w:r w:rsidRPr="00ED6E6E">
              <w:t>виноградопригодных</w:t>
            </w:r>
            <w:proofErr w:type="spellEnd"/>
            <w:r w:rsidRPr="00ED6E6E">
              <w:t xml:space="preserve"> землях</w:t>
            </w:r>
          </w:p>
          <w:p w:rsidR="00AA484B" w:rsidRPr="00ED6E6E" w:rsidRDefault="00AA484B" w:rsidP="00AA484B"/>
          <w:p w:rsidR="00AA484B" w:rsidRPr="00ED6E6E"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ED6E6E" w:rsidRDefault="00AA484B" w:rsidP="00AA484B">
            <w:r w:rsidRPr="00ED6E6E">
              <w:t>Хозяйственные постройки;</w:t>
            </w:r>
          </w:p>
          <w:p w:rsidR="00AA484B" w:rsidRPr="00ED6E6E" w:rsidRDefault="00AA484B" w:rsidP="00AA484B">
            <w:r w:rsidRPr="00ED6E6E">
              <w:t>сооружения локального инженерного обеспечения;</w:t>
            </w:r>
          </w:p>
          <w:p w:rsidR="00AA484B" w:rsidRPr="00ED6E6E" w:rsidRDefault="00AA484B" w:rsidP="00AA484B">
            <w:r w:rsidRPr="00ED6E6E">
              <w:t>площадки для сбора мусора; объекты пожарной охраны (резервуары для хранения воды); объекты технического, инженерно-</w:t>
            </w:r>
            <w:r w:rsidRPr="00ED6E6E">
              <w:lastRenderedPageBreak/>
              <w:t>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w:t>
            </w:r>
            <w:r w:rsidR="000D4A69">
              <w:t>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r w:rsidR="000D4A69">
              <w:t>.</w:t>
            </w:r>
          </w:p>
          <w:p w:rsidR="00D40EBE" w:rsidRPr="00D40EBE" w:rsidRDefault="00D40EBE" w:rsidP="00D40EBE">
            <w:r w:rsidRPr="00D40EBE">
              <w:t>Кошение трав, сбор и заготовка сена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r w:rsidR="000D4A69">
              <w:t>.</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w:t>
            </w:r>
            <w:r w:rsidR="000D4A69">
              <w:t>ального инженерного обеспечения,</w:t>
            </w:r>
          </w:p>
          <w:p w:rsidR="00D40EBE" w:rsidRPr="00D40EBE" w:rsidRDefault="00D40EBE" w:rsidP="00D40EBE">
            <w:r w:rsidRPr="00D40EBE">
              <w:t>площадки для сбора му</w:t>
            </w:r>
            <w:r w:rsidR="000D4A69">
              <w:t>сора,</w:t>
            </w:r>
            <w:r w:rsidRPr="00D40EBE">
              <w:t xml:space="preserve"> объекты пожарной охраны (резервуары для </w:t>
            </w:r>
            <w:r w:rsidR="000D4A69">
              <w:t>хранения воды),</w:t>
            </w:r>
            <w:r w:rsidRPr="00D40EBE">
              <w:t xml:space="preserve"> объекты технического, инженерно-технического обеспечения</w:t>
            </w:r>
          </w:p>
        </w:tc>
      </w:tr>
      <w:tr w:rsidR="005C3FA1"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13.2</w:t>
            </w:r>
          </w:p>
        </w:tc>
        <w:tc>
          <w:tcPr>
            <w:tcW w:w="4866"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 xml:space="preserve">Ведение садоводства </w:t>
            </w:r>
          </w:p>
          <w:p w:rsidR="005C3FA1" w:rsidRPr="00ED6E6E" w:rsidRDefault="005C3FA1" w:rsidP="00187472">
            <w:r w:rsidRPr="00ED6E6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94" w:type="dxa"/>
            <w:tcBorders>
              <w:top w:val="single" w:sz="4" w:space="0" w:color="auto"/>
              <w:left w:val="single" w:sz="4" w:space="0" w:color="auto"/>
              <w:bottom w:val="single" w:sz="4" w:space="0" w:color="auto"/>
              <w:right w:val="single" w:sz="4" w:space="0" w:color="auto"/>
            </w:tcBorders>
          </w:tcPr>
          <w:p w:rsidR="005C3FA1" w:rsidRPr="00ED6E6E" w:rsidRDefault="005C3FA1" w:rsidP="00187472">
            <w:r w:rsidRPr="00ED6E6E">
              <w:t xml:space="preserve">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ED6E6E">
              <w:t>инженернотехнического</w:t>
            </w:r>
            <w:proofErr w:type="spellEnd"/>
            <w:r w:rsidRPr="00ED6E6E">
              <w:t xml:space="preserve"> обеспечения</w:t>
            </w:r>
          </w:p>
        </w:tc>
      </w:tr>
    </w:tbl>
    <w:p w:rsidR="00D40EBE" w:rsidRPr="00D40EBE" w:rsidRDefault="00D40EBE" w:rsidP="00D40EBE"/>
    <w:p w:rsid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6E384C" w:rsidRPr="00D40EBE" w:rsidRDefault="006E384C" w:rsidP="006E384C">
      <w:pPr>
        <w:ind w:firstLine="567"/>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0D4A69">
              <w:t>.</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связанной с </w:t>
            </w:r>
            <w:r w:rsidRPr="00D40EBE">
              <w:lastRenderedPageBreak/>
              <w:t>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lastRenderedPageBreak/>
              <w:t>Хозяйственные постройки,</w:t>
            </w:r>
          </w:p>
          <w:p w:rsidR="00D40EBE" w:rsidRPr="00D40EBE" w:rsidRDefault="00D40EBE" w:rsidP="00D40EBE">
            <w:r w:rsidRPr="00D40EBE">
              <w:t>сооружения лок</w:t>
            </w:r>
            <w:r w:rsidR="000D4A69">
              <w:t xml:space="preserve">ального </w:t>
            </w:r>
            <w:r w:rsidR="000D4A69">
              <w:lastRenderedPageBreak/>
              <w:t>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 (резерву</w:t>
            </w:r>
            <w:r>
              <w:t>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r w:rsidR="000D4A69">
              <w:t>.</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 (резервуары для </w:t>
            </w:r>
            <w:r>
              <w:t>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0D4A69">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0D4A69">
              <w:t>.</w:t>
            </w:r>
          </w:p>
          <w:p w:rsidR="00D40EBE" w:rsidRPr="00D40EBE" w:rsidRDefault="00D40EBE" w:rsidP="00D40EBE">
            <w:r w:rsidRPr="00D40EBE">
              <w:t xml:space="preserve">Использование земельных участков, примыкающих к водным объектам </w:t>
            </w:r>
            <w:r w:rsidRPr="00D40EBE">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D4A69">
            <w:r w:rsidRPr="00D40EBE">
              <w:lastRenderedPageBreak/>
              <w:t>Разме</w:t>
            </w:r>
            <w:r w:rsidR="000D4A69">
              <w:t>щение площадок для сбора мусора,</w:t>
            </w:r>
            <w:r w:rsidRPr="00D40EBE">
              <w:t xml:space="preserve"> объекты </w:t>
            </w:r>
            <w:r w:rsidRPr="00D40EBE">
              <w:lastRenderedPageBreak/>
              <w:t>технического, инж</w:t>
            </w:r>
            <w:r w:rsidR="000D4A69">
              <w:t>енерно-технического обеспечения, гостевые автостоянки,</w:t>
            </w:r>
            <w:r w:rsidRPr="00D40EBE">
              <w:t xml:space="preserve"> солярии</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0D4A69">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0D4A69">
              <w:t>.</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0D4A69">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локального инженерного обеспечения</w:t>
            </w:r>
            <w:r w:rsidR="000D4A69">
              <w:t>,</w:t>
            </w:r>
          </w:p>
          <w:p w:rsidR="00D40EBE" w:rsidRPr="00D40EBE" w:rsidRDefault="000D4A69" w:rsidP="00D40EBE">
            <w:r>
              <w:t>площадки для сбора мусора,</w:t>
            </w:r>
            <w:r w:rsidR="00D40EBE" w:rsidRPr="00D40EBE">
              <w:t xml:space="preserve"> объекты </w:t>
            </w:r>
            <w:r w:rsidR="00D40EBE" w:rsidRPr="00D40EBE">
              <w:lastRenderedPageBreak/>
              <w:t>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r w:rsidR="000D4A69">
              <w:t>.</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0D4A69">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D4A69">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0D4A69">
              <w:t>,</w:t>
            </w:r>
            <w:r w:rsidRPr="00D40EBE">
              <w:t xml:space="preserve"> скважины для забора воды на питьевые и хозяйственные нужды</w:t>
            </w:r>
          </w:p>
        </w:tc>
      </w:tr>
    </w:tbl>
    <w:p w:rsidR="00D40EBE" w:rsidRPr="00D40EBE" w:rsidRDefault="00D40EBE" w:rsidP="00D40EBE"/>
    <w:p w:rsidR="00D40EBE" w:rsidRPr="00D40EBE" w:rsidRDefault="00D40EBE" w:rsidP="006E384C">
      <w:pPr>
        <w:ind w:firstLine="567"/>
      </w:pPr>
      <w:r w:rsidRPr="00D40EBE">
        <w:lastRenderedPageBreak/>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t>Статья 36</w:t>
      </w:r>
      <w:r w:rsidR="00D40EBE" w:rsidRPr="006E384C">
        <w:rPr>
          <w:b/>
          <w:i/>
        </w:rPr>
        <w:t>. Зоны инженерной и транспортной инфраструктуры</w:t>
      </w:r>
    </w:p>
    <w:p w:rsidR="00D40EBE" w:rsidRPr="00D40EBE" w:rsidRDefault="00D40EBE" w:rsidP="00D40EBE"/>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0D4A69">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4" w:name="sub_1312"/>
            <w:r w:rsidRPr="00D40EBE">
              <w:t>Административные здания организаций, обеспечивающих предоставление коммунальных услуг</w:t>
            </w:r>
            <w:bookmarkEnd w:id="44"/>
            <w:r w:rsidR="000D4A69">
              <w:t>.</w:t>
            </w:r>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t>енерно-технического обеспечения,</w:t>
            </w:r>
            <w:r w:rsidRPr="00D40EBE">
              <w:t xml:space="preserve"> скважины для забора воды на питьевые и </w:t>
            </w:r>
            <w:r w:rsidRPr="00D40EBE">
              <w:lastRenderedPageBreak/>
              <w:t>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5" w:name="sub_1061"/>
            <w:r w:rsidRPr="00D40EBE">
              <w:t>Недропользование</w:t>
            </w:r>
            <w:bookmarkEnd w:id="45"/>
            <w:r w:rsidR="000D4A69">
              <w:t>.</w:t>
            </w:r>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0D4A69">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0D4A69">
              <w:t>нок для автомобилей сотрудников,</w:t>
            </w:r>
            <w:r w:rsidRPr="00D40EBE">
              <w:t xml:space="preserve"> гост</w:t>
            </w:r>
            <w:r w:rsidR="000D4A69">
              <w:t>евые автостоянки,</w:t>
            </w:r>
            <w:r w:rsidRPr="00D40EBE">
              <w:t xml:space="preserve"> г</w:t>
            </w:r>
            <w:r w:rsidR="000D4A69">
              <w:t>аражи служебного автотранспорта,</w:t>
            </w:r>
            <w:r w:rsidRPr="00D40EBE">
              <w:t xml:space="preserve"> сооружения лок</w:t>
            </w:r>
            <w:r w:rsidR="000D4A69">
              <w:t>ального инженерного обеспечения, площадки для сбора мусора,</w:t>
            </w:r>
            <w:r w:rsidRPr="00D40EBE">
              <w:t xml:space="preserve"> объекты пожарной охраны</w:t>
            </w:r>
            <w:r w:rsidR="000D4A69">
              <w:t xml:space="preserve"> (резервуары для хранения воды),</w:t>
            </w:r>
            <w:r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0D4A69">
              <w:t>.</w:t>
            </w:r>
          </w:p>
          <w:p w:rsidR="00D40EBE" w:rsidRPr="00D40EBE" w:rsidRDefault="00D40EBE" w:rsidP="00D40EBE">
            <w:r w:rsidRPr="00D40EBE">
              <w:t xml:space="preserve">Размещение зданий, предназначенных для размещения пунктов оказания услуг </w:t>
            </w:r>
            <w:r w:rsidRPr="00D40EBE">
              <w:lastRenderedPageBreak/>
              <w:t>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w:t>
            </w:r>
            <w:r w:rsidRPr="00D40EBE">
              <w:lastRenderedPageBreak/>
              <w:t>ведомственных легковых авто</w:t>
            </w:r>
            <w:r w:rsidR="000D4A69">
              <w:t>мобилей специального назначения,</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0D4A69">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r w:rsidR="000D4A69">
              <w:t>.</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0D4A69">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r w:rsidR="000D4A69">
              <w:t>.</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D4A69">
            <w:r w:rsidRPr="00D40EBE">
              <w:t xml:space="preserve">Информационные площадки, объекты благоустройства, </w:t>
            </w:r>
            <w:proofErr w:type="spellStart"/>
            <w:r w:rsidRPr="00D40EBE">
              <w:t>отстойно</w:t>
            </w:r>
            <w:proofErr w:type="spellEnd"/>
            <w:r w:rsidRPr="00D40EBE">
              <w:t>-разворотные площадки общественного транспорта, размещение стоя</w:t>
            </w:r>
            <w:r w:rsidR="000D4A69">
              <w:t>нок для автомобилей сотрудников, гостевые автостоянки,</w:t>
            </w:r>
            <w:r w:rsidRPr="00D40EBE">
              <w:t xml:space="preserve"> г</w:t>
            </w:r>
            <w:r w:rsidR="000D4A69">
              <w:t>аражи служебного автотранспорта,</w:t>
            </w:r>
            <w:r w:rsidRPr="00D40EBE">
              <w:t xml:space="preserve"> сооружения лок</w:t>
            </w:r>
            <w:r w:rsidR="000D4A69">
              <w:t>ального инженерного обеспечения, площадки для сбора мусора,</w:t>
            </w:r>
            <w:r w:rsidRPr="00D40EBE">
              <w:t xml:space="preserve"> объекты </w:t>
            </w:r>
            <w:r w:rsidRPr="00D40EBE">
              <w:lastRenderedPageBreak/>
              <w:t>пожарной охраны (резервуары для хранения</w:t>
            </w:r>
            <w:r w:rsidR="000D4A69">
              <w:t xml:space="preserve">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r w:rsidR="000D4A69">
              <w:t>.</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w:t>
            </w:r>
            <w:proofErr w:type="spellStart"/>
            <w:r w:rsidRPr="00D40EBE">
              <w:t>отстойно</w:t>
            </w:r>
            <w:proofErr w:type="spellEnd"/>
            <w:r w:rsidRPr="00D40EBE">
              <w:t>-разворотные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r w:rsidR="000D4A69">
              <w:t>.</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r w:rsidR="000D4A69">
              <w:t>.</w:t>
            </w:r>
          </w:p>
          <w:p w:rsidR="00D40EBE" w:rsidRPr="00D40EBE" w:rsidRDefault="00D40EBE" w:rsidP="00D40EBE">
            <w:r w:rsidRPr="00D40EBE">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0EBE">
              <w:t>велотранспортной</w:t>
            </w:r>
            <w:proofErr w:type="spellEnd"/>
            <w:r w:rsidRPr="00D40EBE">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Площадки для сбора мусора</w:t>
            </w:r>
            <w:r w:rsidR="00D40EBE" w:rsidRPr="00D40EBE">
              <w:t xml:space="preserve">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0D4A69">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 xml:space="preserve">лощадки для отдыха, спортивных </w:t>
            </w:r>
            <w:r w:rsidRPr="00D40EBE">
              <w:lastRenderedPageBreak/>
              <w:t>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ED6E6E" w:rsidRPr="00D40EBE" w:rsidRDefault="00ED6E6E" w:rsidP="00ED6E6E">
      <w:pPr>
        <w:ind w:firstLine="567"/>
        <w:jc w:val="both"/>
      </w:pPr>
      <w:r w:rsidRPr="00D40EBE">
        <w:t xml:space="preserve">Территории общего пользования </w:t>
      </w:r>
      <w:proofErr w:type="gramStart"/>
      <w:r w:rsidRPr="00D40EBE">
        <w:t>- это</w:t>
      </w:r>
      <w:proofErr w:type="gramEnd"/>
      <w:r w:rsidRPr="00D40EBE">
        <w:t xml:space="preserve">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w:t>
      </w:r>
      <w:proofErr w:type="spellStart"/>
      <w:r w:rsidRPr="00D40EBE">
        <w:t>ГрК</w:t>
      </w:r>
      <w:proofErr w:type="spellEnd"/>
      <w:r w:rsidRPr="00D40EBE">
        <w:t xml:space="preserve">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w:t>
      </w:r>
      <w:r>
        <w:t xml:space="preserve">другие). </w:t>
      </w:r>
      <w:r w:rsidRPr="00D40EBE">
        <w:t>Территории общего пользования находятся в муниципальной или государственной собственности</w:t>
      </w:r>
      <w:r>
        <w:t>.</w:t>
      </w:r>
    </w:p>
    <w:p w:rsidR="00D40EBE" w:rsidRPr="00D40EBE" w:rsidRDefault="00D40EBE" w:rsidP="006E384C">
      <w:pPr>
        <w:ind w:firstLine="567"/>
        <w:jc w:val="both"/>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FC43D0" w:rsidRDefault="00065B49" w:rsidP="00065B49">
      <w:pPr>
        <w:pStyle w:val="3-016"/>
        <w:spacing w:before="0"/>
        <w:rPr>
          <w:b w:val="0"/>
          <w:sz w:val="24"/>
        </w:rPr>
      </w:pPr>
      <w:r w:rsidRPr="00065B49">
        <w:rPr>
          <w:b w:val="0"/>
          <w:sz w:val="24"/>
        </w:rPr>
        <w:t xml:space="preserve">На территории </w:t>
      </w:r>
      <w:r w:rsidR="00373E74">
        <w:rPr>
          <w:b w:val="0"/>
          <w:sz w:val="24"/>
        </w:rPr>
        <w:t>Киров</w:t>
      </w:r>
      <w:r w:rsidR="00771067">
        <w:rPr>
          <w:b w:val="0"/>
          <w:sz w:val="24"/>
        </w:rPr>
        <w:t>ского</w:t>
      </w:r>
      <w:r w:rsidRPr="00065B49">
        <w:rPr>
          <w:b w:val="0"/>
          <w:sz w:val="24"/>
        </w:rPr>
        <w:t xml:space="preserve"> муниципального образования </w:t>
      </w:r>
      <w:r w:rsidR="00476E70">
        <w:rPr>
          <w:b w:val="0"/>
          <w:sz w:val="24"/>
        </w:rPr>
        <w:t>отсутствуют</w:t>
      </w:r>
      <w:r w:rsidR="009B616B">
        <w:rPr>
          <w:b w:val="0"/>
          <w:sz w:val="24"/>
        </w:rPr>
        <w:t xml:space="preserve"> </w:t>
      </w:r>
      <w:r w:rsidR="00FC43D0">
        <w:rPr>
          <w:b w:val="0"/>
          <w:sz w:val="24"/>
        </w:rPr>
        <w:t xml:space="preserve">объекты культурного наследия. </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w:t>
      </w:r>
    </w:p>
    <w:p w:rsidR="00141ED6" w:rsidRPr="007D32EB" w:rsidRDefault="00141ED6" w:rsidP="00141ED6">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lastRenderedPageBreak/>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w:t>
      </w:r>
      <w:r w:rsidR="00373E74">
        <w:rPr>
          <w:rFonts w:ascii="Times New Roman" w:hAnsi="Times New Roman"/>
          <w:sz w:val="24"/>
          <w:szCs w:val="24"/>
        </w:rPr>
        <w:t>Киров</w:t>
      </w:r>
      <w:r w:rsidR="00771067">
        <w:rPr>
          <w:rFonts w:ascii="Times New Roman" w:hAnsi="Times New Roman"/>
          <w:sz w:val="24"/>
          <w:szCs w:val="24"/>
        </w:rPr>
        <w:t>ского</w:t>
      </w:r>
      <w:r w:rsidRPr="007D32EB">
        <w:rPr>
          <w:rFonts w:ascii="Times New Roman" w:hAnsi="Times New Roman"/>
          <w:sz w:val="24"/>
          <w:szCs w:val="24"/>
        </w:rPr>
        <w:t xml:space="preserve">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1. На территории водоохранных зон в соответствии с Водным кодексом РФ от 03.0</w:t>
      </w:r>
      <w:r w:rsidR="00065B49">
        <w:t>6</w:t>
      </w:r>
      <w:r w:rsidRPr="007D32EB">
        <w:t>.2006 г. № 74-ФЗ устанавливается с</w:t>
      </w:r>
      <w:r w:rsidRPr="007D32EB">
        <w:rPr>
          <w:color w:val="000000"/>
        </w:rPr>
        <w:t xml:space="preserve">пециальный режим осуществления хозяйственной и иной деятельности </w:t>
      </w:r>
      <w:r w:rsidRPr="007D32EB">
        <w:rPr>
          <w:color w:val="000000"/>
        </w:rPr>
        <w:lastRenderedPageBreak/>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2. В соответствии с ним на территории водоохранных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D51280" w:rsidRDefault="00141ED6" w:rsidP="00D51280">
      <w:pPr>
        <w:ind w:left="30" w:firstLine="537"/>
        <w:jc w:val="both"/>
        <w:rPr>
          <w:color w:val="000000"/>
        </w:rPr>
      </w:pPr>
      <w:r w:rsidRPr="007D32EB">
        <w:rPr>
          <w:color w:val="00000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1280" w:rsidRDefault="00D51280" w:rsidP="00D51280">
      <w:pPr>
        <w:ind w:left="30" w:firstLine="537"/>
        <w:jc w:val="both"/>
        <w:rPr>
          <w:color w:val="000000"/>
        </w:rPr>
      </w:pPr>
    </w:p>
    <w:p w:rsidR="00D51280" w:rsidRDefault="00D51280" w:rsidP="00D51280">
      <w:pPr>
        <w:ind w:left="30" w:firstLine="537"/>
        <w:jc w:val="both"/>
        <w:rPr>
          <w:color w:val="000000"/>
        </w:rPr>
      </w:pPr>
    </w:p>
    <w:p w:rsidR="00141ED6" w:rsidRDefault="00141ED6" w:rsidP="00D51280">
      <w:pPr>
        <w:ind w:left="30" w:firstLine="537"/>
        <w:jc w:val="both"/>
        <w:rPr>
          <w:b/>
          <w:i/>
          <w:iCs/>
        </w:rPr>
      </w:pPr>
      <w:r w:rsidRPr="007D32EB">
        <w:rPr>
          <w:b/>
          <w:i/>
          <w:iCs/>
        </w:rPr>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lastRenderedPageBreak/>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пром.площадки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006B7326">
        <w:t xml:space="preserve"> </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границ водоохранных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 xml:space="preserve">Сведения о границах </w:t>
      </w:r>
      <w:r w:rsidR="00C61897" w:rsidRPr="00634784">
        <w:rPr>
          <w:rFonts w:ascii="Times New Roman" w:hAnsi="Times New Roman" w:cs="Times New Roman"/>
          <w:bCs/>
          <w:sz w:val="24"/>
          <w:szCs w:val="24"/>
        </w:rPr>
        <w:lastRenderedPageBreak/>
        <w:t>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1) карту границ территориальных зон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634784">
        <w:rPr>
          <w:rFonts w:ascii="Times New Roman" w:hAnsi="Times New Roman" w:cs="Times New Roman"/>
          <w:sz w:val="24"/>
          <w:szCs w:val="24"/>
        </w:rPr>
        <w:t xml:space="preserve">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7C7727">
        <w:rPr>
          <w:rFonts w:ascii="Times New Roman" w:hAnsi="Times New Roman" w:cs="Times New Roman"/>
          <w:sz w:val="24"/>
          <w:szCs w:val="24"/>
        </w:rPr>
        <w:t>карту</w:t>
      </w:r>
      <w:r w:rsidR="00412B00">
        <w:rPr>
          <w:rFonts w:ascii="Times New Roman" w:hAnsi="Times New Roman" w:cs="Times New Roman"/>
          <w:sz w:val="24"/>
          <w:szCs w:val="24"/>
        </w:rPr>
        <w:t xml:space="preserve">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карту границ водоохранных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8"/>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50" w:rsidRDefault="00232150" w:rsidP="009B47A7">
      <w:r>
        <w:separator/>
      </w:r>
    </w:p>
  </w:endnote>
  <w:endnote w:type="continuationSeparator" w:id="0">
    <w:p w:rsidR="00232150" w:rsidRDefault="00232150" w:rsidP="009B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46336"/>
      <w:docPartObj>
        <w:docPartGallery w:val="Page Numbers (Bottom of Page)"/>
        <w:docPartUnique/>
      </w:docPartObj>
    </w:sdtPr>
    <w:sdtEndPr/>
    <w:sdtContent>
      <w:p w:rsidR="00AA484B" w:rsidRDefault="00730826">
        <w:pPr>
          <w:pStyle w:val="ae"/>
          <w:jc w:val="right"/>
        </w:pPr>
        <w:r>
          <w:fldChar w:fldCharType="begin"/>
        </w:r>
        <w:r>
          <w:instrText xml:space="preserve"> PAGE   \* MERGEFORMAT </w:instrText>
        </w:r>
        <w:r>
          <w:fldChar w:fldCharType="separate"/>
        </w:r>
        <w:r w:rsidR="00C05C23">
          <w:rPr>
            <w:noProof/>
          </w:rPr>
          <w:t>93</w:t>
        </w:r>
        <w:r>
          <w:rPr>
            <w:noProof/>
          </w:rPr>
          <w:fldChar w:fldCharType="end"/>
        </w:r>
      </w:p>
    </w:sdtContent>
  </w:sdt>
  <w:p w:rsidR="00AA484B" w:rsidRDefault="00AA48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50" w:rsidRDefault="00232150" w:rsidP="009B47A7">
      <w:r>
        <w:separator/>
      </w:r>
    </w:p>
  </w:footnote>
  <w:footnote w:type="continuationSeparator" w:id="0">
    <w:p w:rsidR="00232150" w:rsidRDefault="00232150" w:rsidP="009B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D6"/>
    <w:rsid w:val="00001104"/>
    <w:rsid w:val="000102AB"/>
    <w:rsid w:val="00020557"/>
    <w:rsid w:val="000210A4"/>
    <w:rsid w:val="00032B55"/>
    <w:rsid w:val="00041818"/>
    <w:rsid w:val="00050CE3"/>
    <w:rsid w:val="00065B49"/>
    <w:rsid w:val="0007255D"/>
    <w:rsid w:val="00086005"/>
    <w:rsid w:val="000879E3"/>
    <w:rsid w:val="000A45F3"/>
    <w:rsid w:val="000B246A"/>
    <w:rsid w:val="000C0561"/>
    <w:rsid w:val="000C4AB7"/>
    <w:rsid w:val="000D4A69"/>
    <w:rsid w:val="000E2369"/>
    <w:rsid w:val="000E4D58"/>
    <w:rsid w:val="00123E57"/>
    <w:rsid w:val="00141ED6"/>
    <w:rsid w:val="001571A4"/>
    <w:rsid w:val="0017133C"/>
    <w:rsid w:val="00180FE1"/>
    <w:rsid w:val="00196884"/>
    <w:rsid w:val="001A636A"/>
    <w:rsid w:val="001A6FD7"/>
    <w:rsid w:val="001C3708"/>
    <w:rsid w:val="001D286B"/>
    <w:rsid w:val="00202BBB"/>
    <w:rsid w:val="00222372"/>
    <w:rsid w:val="00231AA9"/>
    <w:rsid w:val="00232150"/>
    <w:rsid w:val="00235D8A"/>
    <w:rsid w:val="0024469D"/>
    <w:rsid w:val="00246761"/>
    <w:rsid w:val="0025419B"/>
    <w:rsid w:val="00265545"/>
    <w:rsid w:val="002715C6"/>
    <w:rsid w:val="00272453"/>
    <w:rsid w:val="0029149F"/>
    <w:rsid w:val="002972C3"/>
    <w:rsid w:val="002B1B5F"/>
    <w:rsid w:val="002B3091"/>
    <w:rsid w:val="002B4B40"/>
    <w:rsid w:val="002D6856"/>
    <w:rsid w:val="002F07DF"/>
    <w:rsid w:val="00301C23"/>
    <w:rsid w:val="00320C2C"/>
    <w:rsid w:val="00321078"/>
    <w:rsid w:val="0032342C"/>
    <w:rsid w:val="00324F59"/>
    <w:rsid w:val="00327D37"/>
    <w:rsid w:val="00333B2D"/>
    <w:rsid w:val="00340926"/>
    <w:rsid w:val="00357BF4"/>
    <w:rsid w:val="00360DDD"/>
    <w:rsid w:val="00373E74"/>
    <w:rsid w:val="0037723B"/>
    <w:rsid w:val="003839B0"/>
    <w:rsid w:val="003912D7"/>
    <w:rsid w:val="003A5D03"/>
    <w:rsid w:val="003E11D6"/>
    <w:rsid w:val="003E54CC"/>
    <w:rsid w:val="003E5CF0"/>
    <w:rsid w:val="003E6D82"/>
    <w:rsid w:val="003E7B16"/>
    <w:rsid w:val="003F0C42"/>
    <w:rsid w:val="00405C15"/>
    <w:rsid w:val="004113B3"/>
    <w:rsid w:val="00412B00"/>
    <w:rsid w:val="00414D35"/>
    <w:rsid w:val="00415981"/>
    <w:rsid w:val="00437BD0"/>
    <w:rsid w:val="00440420"/>
    <w:rsid w:val="004552E8"/>
    <w:rsid w:val="004564B2"/>
    <w:rsid w:val="00461A1A"/>
    <w:rsid w:val="004629E0"/>
    <w:rsid w:val="0046749A"/>
    <w:rsid w:val="00470D39"/>
    <w:rsid w:val="00476E70"/>
    <w:rsid w:val="00483717"/>
    <w:rsid w:val="00483AE1"/>
    <w:rsid w:val="00485C27"/>
    <w:rsid w:val="00491D73"/>
    <w:rsid w:val="004928F9"/>
    <w:rsid w:val="004A52C2"/>
    <w:rsid w:val="004A7B32"/>
    <w:rsid w:val="004B685B"/>
    <w:rsid w:val="004C5161"/>
    <w:rsid w:val="004D0EAF"/>
    <w:rsid w:val="004D7790"/>
    <w:rsid w:val="004E3A86"/>
    <w:rsid w:val="00500675"/>
    <w:rsid w:val="0052159E"/>
    <w:rsid w:val="005230F2"/>
    <w:rsid w:val="00523A4F"/>
    <w:rsid w:val="005245C7"/>
    <w:rsid w:val="00526ACE"/>
    <w:rsid w:val="00526C30"/>
    <w:rsid w:val="0055296E"/>
    <w:rsid w:val="00571F34"/>
    <w:rsid w:val="00580C32"/>
    <w:rsid w:val="00590D0B"/>
    <w:rsid w:val="0059149F"/>
    <w:rsid w:val="005B2DC7"/>
    <w:rsid w:val="005B7899"/>
    <w:rsid w:val="005B7F29"/>
    <w:rsid w:val="005C3FA1"/>
    <w:rsid w:val="005C5F94"/>
    <w:rsid w:val="005D76B3"/>
    <w:rsid w:val="005E4024"/>
    <w:rsid w:val="006141A8"/>
    <w:rsid w:val="00634784"/>
    <w:rsid w:val="00640CEB"/>
    <w:rsid w:val="00664314"/>
    <w:rsid w:val="006762BE"/>
    <w:rsid w:val="0067634D"/>
    <w:rsid w:val="0068050C"/>
    <w:rsid w:val="00683EB5"/>
    <w:rsid w:val="0068539D"/>
    <w:rsid w:val="00693D9F"/>
    <w:rsid w:val="006A5270"/>
    <w:rsid w:val="006B7326"/>
    <w:rsid w:val="006B7530"/>
    <w:rsid w:val="006C2A2F"/>
    <w:rsid w:val="006D1757"/>
    <w:rsid w:val="006D60BF"/>
    <w:rsid w:val="006D62C7"/>
    <w:rsid w:val="006E384C"/>
    <w:rsid w:val="006E4677"/>
    <w:rsid w:val="00706423"/>
    <w:rsid w:val="0071404C"/>
    <w:rsid w:val="00723198"/>
    <w:rsid w:val="00723335"/>
    <w:rsid w:val="00730826"/>
    <w:rsid w:val="00734D19"/>
    <w:rsid w:val="00735FCC"/>
    <w:rsid w:val="00740119"/>
    <w:rsid w:val="00741655"/>
    <w:rsid w:val="00744A3F"/>
    <w:rsid w:val="00746680"/>
    <w:rsid w:val="00753A25"/>
    <w:rsid w:val="00771067"/>
    <w:rsid w:val="00771126"/>
    <w:rsid w:val="00780F1D"/>
    <w:rsid w:val="00784F8C"/>
    <w:rsid w:val="007A2D03"/>
    <w:rsid w:val="007B06AE"/>
    <w:rsid w:val="007B4A17"/>
    <w:rsid w:val="007C2DCC"/>
    <w:rsid w:val="007C7727"/>
    <w:rsid w:val="007D32EB"/>
    <w:rsid w:val="007D58F2"/>
    <w:rsid w:val="007F5434"/>
    <w:rsid w:val="00806512"/>
    <w:rsid w:val="00824A94"/>
    <w:rsid w:val="00826E46"/>
    <w:rsid w:val="00832F68"/>
    <w:rsid w:val="0083726F"/>
    <w:rsid w:val="00843518"/>
    <w:rsid w:val="008511E7"/>
    <w:rsid w:val="008558C2"/>
    <w:rsid w:val="008564EC"/>
    <w:rsid w:val="0086198C"/>
    <w:rsid w:val="00866BA8"/>
    <w:rsid w:val="00883471"/>
    <w:rsid w:val="008842A7"/>
    <w:rsid w:val="008A3C35"/>
    <w:rsid w:val="008A74EA"/>
    <w:rsid w:val="008B1EAE"/>
    <w:rsid w:val="008D062E"/>
    <w:rsid w:val="008D758E"/>
    <w:rsid w:val="008F5385"/>
    <w:rsid w:val="0090245E"/>
    <w:rsid w:val="00935C12"/>
    <w:rsid w:val="0094027C"/>
    <w:rsid w:val="00951952"/>
    <w:rsid w:val="0096529B"/>
    <w:rsid w:val="009860D7"/>
    <w:rsid w:val="00990509"/>
    <w:rsid w:val="00996E67"/>
    <w:rsid w:val="009A38ED"/>
    <w:rsid w:val="009A5A95"/>
    <w:rsid w:val="009B210B"/>
    <w:rsid w:val="009B47A7"/>
    <w:rsid w:val="009B616B"/>
    <w:rsid w:val="009B65D9"/>
    <w:rsid w:val="009C4E7B"/>
    <w:rsid w:val="009E2668"/>
    <w:rsid w:val="009E670B"/>
    <w:rsid w:val="009E6D49"/>
    <w:rsid w:val="009F236A"/>
    <w:rsid w:val="009F4B80"/>
    <w:rsid w:val="00A03D36"/>
    <w:rsid w:val="00A23C2E"/>
    <w:rsid w:val="00A325D3"/>
    <w:rsid w:val="00A3772B"/>
    <w:rsid w:val="00A40E36"/>
    <w:rsid w:val="00A519B6"/>
    <w:rsid w:val="00A55587"/>
    <w:rsid w:val="00A60939"/>
    <w:rsid w:val="00A61DA0"/>
    <w:rsid w:val="00A76035"/>
    <w:rsid w:val="00A762B2"/>
    <w:rsid w:val="00A8079D"/>
    <w:rsid w:val="00A82E2C"/>
    <w:rsid w:val="00A84AAA"/>
    <w:rsid w:val="00A95C4D"/>
    <w:rsid w:val="00A96F15"/>
    <w:rsid w:val="00AA36F7"/>
    <w:rsid w:val="00AA484B"/>
    <w:rsid w:val="00AB51CD"/>
    <w:rsid w:val="00AC5D95"/>
    <w:rsid w:val="00AD01FD"/>
    <w:rsid w:val="00AD415A"/>
    <w:rsid w:val="00AD59BF"/>
    <w:rsid w:val="00AF4A2E"/>
    <w:rsid w:val="00B00A47"/>
    <w:rsid w:val="00B11D73"/>
    <w:rsid w:val="00B11DAE"/>
    <w:rsid w:val="00B12B66"/>
    <w:rsid w:val="00B174F2"/>
    <w:rsid w:val="00B17610"/>
    <w:rsid w:val="00B3437B"/>
    <w:rsid w:val="00B444F6"/>
    <w:rsid w:val="00B4519A"/>
    <w:rsid w:val="00B479C2"/>
    <w:rsid w:val="00B577DB"/>
    <w:rsid w:val="00B64610"/>
    <w:rsid w:val="00B83E94"/>
    <w:rsid w:val="00BA19C2"/>
    <w:rsid w:val="00BB2918"/>
    <w:rsid w:val="00BB7D06"/>
    <w:rsid w:val="00BC4D67"/>
    <w:rsid w:val="00BD4E14"/>
    <w:rsid w:val="00BD6254"/>
    <w:rsid w:val="00BD7F48"/>
    <w:rsid w:val="00BF1FA7"/>
    <w:rsid w:val="00BF3D8D"/>
    <w:rsid w:val="00C00158"/>
    <w:rsid w:val="00C0052F"/>
    <w:rsid w:val="00C02415"/>
    <w:rsid w:val="00C027A6"/>
    <w:rsid w:val="00C044DA"/>
    <w:rsid w:val="00C05C23"/>
    <w:rsid w:val="00C12B3D"/>
    <w:rsid w:val="00C257B6"/>
    <w:rsid w:val="00C27479"/>
    <w:rsid w:val="00C35C95"/>
    <w:rsid w:val="00C42C1A"/>
    <w:rsid w:val="00C46BE3"/>
    <w:rsid w:val="00C50832"/>
    <w:rsid w:val="00C52C97"/>
    <w:rsid w:val="00C54E3F"/>
    <w:rsid w:val="00C54EB4"/>
    <w:rsid w:val="00C56379"/>
    <w:rsid w:val="00C61897"/>
    <w:rsid w:val="00C62CDF"/>
    <w:rsid w:val="00C742B1"/>
    <w:rsid w:val="00C772D7"/>
    <w:rsid w:val="00C96046"/>
    <w:rsid w:val="00CB1C53"/>
    <w:rsid w:val="00CC7BAB"/>
    <w:rsid w:val="00CD2C63"/>
    <w:rsid w:val="00CD432A"/>
    <w:rsid w:val="00CE5D88"/>
    <w:rsid w:val="00CE60E8"/>
    <w:rsid w:val="00D00777"/>
    <w:rsid w:val="00D0637D"/>
    <w:rsid w:val="00D228CE"/>
    <w:rsid w:val="00D25091"/>
    <w:rsid w:val="00D31D01"/>
    <w:rsid w:val="00D34432"/>
    <w:rsid w:val="00D40EBE"/>
    <w:rsid w:val="00D43750"/>
    <w:rsid w:val="00D44CB8"/>
    <w:rsid w:val="00D51280"/>
    <w:rsid w:val="00D552FA"/>
    <w:rsid w:val="00D61B1E"/>
    <w:rsid w:val="00D630A3"/>
    <w:rsid w:val="00D65CFD"/>
    <w:rsid w:val="00D67D28"/>
    <w:rsid w:val="00D76CCD"/>
    <w:rsid w:val="00D91769"/>
    <w:rsid w:val="00D93EA0"/>
    <w:rsid w:val="00D94E63"/>
    <w:rsid w:val="00D97C2A"/>
    <w:rsid w:val="00DA163D"/>
    <w:rsid w:val="00DA6CF0"/>
    <w:rsid w:val="00DD1372"/>
    <w:rsid w:val="00DE36B5"/>
    <w:rsid w:val="00DF0EA0"/>
    <w:rsid w:val="00DF4ED5"/>
    <w:rsid w:val="00E062F1"/>
    <w:rsid w:val="00E1400C"/>
    <w:rsid w:val="00E34122"/>
    <w:rsid w:val="00E5219E"/>
    <w:rsid w:val="00E62818"/>
    <w:rsid w:val="00E6714C"/>
    <w:rsid w:val="00E7530A"/>
    <w:rsid w:val="00E777E6"/>
    <w:rsid w:val="00E96000"/>
    <w:rsid w:val="00EA6D0F"/>
    <w:rsid w:val="00EB578F"/>
    <w:rsid w:val="00EC1E5B"/>
    <w:rsid w:val="00EC439E"/>
    <w:rsid w:val="00ED4601"/>
    <w:rsid w:val="00ED5E8F"/>
    <w:rsid w:val="00ED6E6E"/>
    <w:rsid w:val="00EE59C6"/>
    <w:rsid w:val="00F100BB"/>
    <w:rsid w:val="00F15984"/>
    <w:rsid w:val="00F30AEA"/>
    <w:rsid w:val="00F31729"/>
    <w:rsid w:val="00F318A4"/>
    <w:rsid w:val="00F42A65"/>
    <w:rsid w:val="00F628FF"/>
    <w:rsid w:val="00F73243"/>
    <w:rsid w:val="00F73A16"/>
    <w:rsid w:val="00F85FB7"/>
    <w:rsid w:val="00FA318E"/>
    <w:rsid w:val="00FA6F0A"/>
    <w:rsid w:val="00FB26EB"/>
    <w:rsid w:val="00FC43D0"/>
    <w:rsid w:val="00FD2155"/>
    <w:rsid w:val="00FD3E12"/>
    <w:rsid w:val="00FD72BD"/>
    <w:rsid w:val="00FE4736"/>
    <w:rsid w:val="00FF2D11"/>
    <w:rsid w:val="00FF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D55E75"/>
  <w15:docId w15:val="{AC84D30F-0616-407A-B61E-CDEE47B1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1"/>
    <w:next w:val="a0"/>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1"/>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1"/>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0">
    <w:name w:val="Основной шрифт абзаца1"/>
    <w:rsid w:val="00141ED6"/>
  </w:style>
  <w:style w:type="character" w:styleId="a4">
    <w:name w:val="page number"/>
    <w:basedOn w:val="10"/>
    <w:rsid w:val="00141ED6"/>
  </w:style>
  <w:style w:type="character" w:customStyle="1" w:styleId="a5">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6">
    <w:name w:val="Маркеры списка"/>
    <w:rsid w:val="00141ED6"/>
    <w:rPr>
      <w:rFonts w:ascii="OpenSymbol" w:eastAsia="OpenSymbol" w:hAnsi="OpenSymbol" w:cs="OpenSymbol"/>
    </w:rPr>
  </w:style>
  <w:style w:type="paragraph" w:customStyle="1" w:styleId="1">
    <w:name w:val="Заголовок1"/>
    <w:basedOn w:val="a"/>
    <w:next w:val="a0"/>
    <w:rsid w:val="00141ED6"/>
    <w:pPr>
      <w:keepNext/>
      <w:spacing w:before="240" w:after="120"/>
    </w:pPr>
    <w:rPr>
      <w:rFonts w:ascii="Arial" w:eastAsia="Lucida Sans Unicode" w:hAnsi="Arial" w:cs="Tahoma"/>
      <w:sz w:val="28"/>
      <w:szCs w:val="28"/>
    </w:rPr>
  </w:style>
  <w:style w:type="paragraph" w:styleId="a0">
    <w:name w:val="Body Text"/>
    <w:basedOn w:val="a"/>
    <w:link w:val="a7"/>
    <w:rsid w:val="00141ED6"/>
    <w:pPr>
      <w:spacing w:after="120"/>
    </w:pPr>
  </w:style>
  <w:style w:type="character" w:customStyle="1" w:styleId="a7">
    <w:name w:val="Основной текст Знак"/>
    <w:basedOn w:val="a1"/>
    <w:link w:val="a0"/>
    <w:rsid w:val="00141ED6"/>
    <w:rPr>
      <w:rFonts w:ascii="Times New Roman" w:eastAsia="Times New Roman" w:hAnsi="Times New Roman" w:cs="Times New Roman"/>
      <w:sz w:val="24"/>
      <w:szCs w:val="24"/>
      <w:lang w:eastAsia="ar-SA"/>
    </w:rPr>
  </w:style>
  <w:style w:type="paragraph" w:styleId="a8">
    <w:name w:val="List"/>
    <w:basedOn w:val="a0"/>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1">
    <w:name w:val="Название1"/>
    <w:basedOn w:val="a"/>
    <w:rsid w:val="00141ED6"/>
    <w:pPr>
      <w:suppressLineNumbers/>
      <w:spacing w:before="120" w:after="120"/>
    </w:pPr>
    <w:rPr>
      <w:rFonts w:cs="Tahoma"/>
      <w:i/>
      <w:iCs/>
    </w:rPr>
  </w:style>
  <w:style w:type="paragraph" w:customStyle="1" w:styleId="12">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9">
    <w:name w:val="header"/>
    <w:basedOn w:val="a"/>
    <w:link w:val="aa"/>
    <w:rsid w:val="00141ED6"/>
    <w:pPr>
      <w:tabs>
        <w:tab w:val="center" w:pos="4677"/>
        <w:tab w:val="right" w:pos="9355"/>
      </w:tabs>
    </w:pPr>
  </w:style>
  <w:style w:type="character" w:customStyle="1" w:styleId="aa">
    <w:name w:val="Верхний колонтитул Знак"/>
    <w:basedOn w:val="a1"/>
    <w:link w:val="a9"/>
    <w:rsid w:val="00141ED6"/>
    <w:rPr>
      <w:rFonts w:ascii="Times New Roman" w:eastAsia="Times New Roman" w:hAnsi="Times New Roman" w:cs="Times New Roman"/>
      <w:sz w:val="24"/>
      <w:szCs w:val="24"/>
      <w:lang w:eastAsia="ar-SA"/>
    </w:rPr>
  </w:style>
  <w:style w:type="paragraph" w:customStyle="1" w:styleId="ab">
    <w:name w:val="Содержимое таблицы"/>
    <w:basedOn w:val="a"/>
    <w:rsid w:val="00141ED6"/>
    <w:pPr>
      <w:suppressLineNumbers/>
    </w:pPr>
  </w:style>
  <w:style w:type="paragraph" w:customStyle="1" w:styleId="ac">
    <w:name w:val="Заголовок таблицы"/>
    <w:basedOn w:val="ab"/>
    <w:rsid w:val="00141ED6"/>
    <w:pPr>
      <w:jc w:val="center"/>
    </w:pPr>
    <w:rPr>
      <w:b/>
      <w:bCs/>
    </w:rPr>
  </w:style>
  <w:style w:type="paragraph" w:customStyle="1" w:styleId="ad">
    <w:name w:val="Содержимое врезки"/>
    <w:basedOn w:val="a0"/>
    <w:rsid w:val="00141ED6"/>
  </w:style>
  <w:style w:type="paragraph" w:styleId="ae">
    <w:name w:val="footer"/>
    <w:basedOn w:val="a"/>
    <w:link w:val="af"/>
    <w:uiPriority w:val="99"/>
    <w:rsid w:val="00141ED6"/>
    <w:pPr>
      <w:suppressLineNumbers/>
      <w:tabs>
        <w:tab w:val="center" w:pos="4818"/>
        <w:tab w:val="right" w:pos="9637"/>
      </w:tabs>
    </w:pPr>
  </w:style>
  <w:style w:type="character" w:customStyle="1" w:styleId="af">
    <w:name w:val="Нижний колонтитул Знак"/>
    <w:basedOn w:val="a1"/>
    <w:link w:val="ae"/>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3">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0">
    <w:name w:val="Normal (Web)"/>
    <w:basedOn w:val="a"/>
    <w:link w:val="af1"/>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1"/>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 w:type="table" w:styleId="af5">
    <w:name w:val="Table Grid"/>
    <w:basedOn w:val="a2"/>
    <w:uiPriority w:val="59"/>
    <w:rsid w:val="00C0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0C0561"/>
    <w:rPr>
      <w:rFonts w:ascii="Courier New" w:eastAsia="Times New Roman" w:hAnsi="Courier New" w:cs="Courier New"/>
      <w:sz w:val="20"/>
      <w:szCs w:val="20"/>
      <w:lang w:eastAsia="ru-RU"/>
    </w:rPr>
  </w:style>
  <w:style w:type="character" w:customStyle="1" w:styleId="af1">
    <w:name w:val="Обычный (Интернет) Знак"/>
    <w:link w:val="af0"/>
    <w:uiPriority w:val="99"/>
    <w:rsid w:val="00065B49"/>
    <w:rPr>
      <w:rFonts w:ascii="Times New Roman" w:eastAsia="Times New Roman" w:hAnsi="Times New Roman" w:cs="Times New Roman"/>
      <w:sz w:val="24"/>
      <w:szCs w:val="24"/>
      <w:lang w:eastAsia="ru-RU"/>
    </w:rPr>
  </w:style>
  <w:style w:type="paragraph" w:customStyle="1" w:styleId="121">
    <w:name w:val="Стиль Обычный (веб) + 12 пт Красный По ширине Первая строка:  1..."/>
    <w:basedOn w:val="a"/>
    <w:next w:val="HTML"/>
    <w:rsid w:val="00883471"/>
    <w:pPr>
      <w:suppressAutoHyphens w:val="0"/>
      <w:ind w:firstLine="709"/>
      <w:jc w:val="both"/>
    </w:pPr>
    <w:rPr>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219D-1DFB-4947-A2F6-498FAC47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172</Pages>
  <Words>56919</Words>
  <Characters>324442</Characters>
  <Application>Microsoft Office Word</Application>
  <DocSecurity>0</DocSecurity>
  <Lines>2703</Lines>
  <Paragraphs>761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Глава 7. Основные, вспомогательные и условно разрешенные виды использования земе</vt:lpstr>
    </vt:vector>
  </TitlesOfParts>
  <Company>RePack by SPecialiST</Company>
  <LinksUpToDate>false</LinksUpToDate>
  <CharactersWithSpaces>380600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2024-05-06T07:31:00Z</cp:lastPrinted>
  <dcterms:created xsi:type="dcterms:W3CDTF">2024-05-03T12:03:00Z</dcterms:created>
  <dcterms:modified xsi:type="dcterms:W3CDTF">2024-05-06T08:03:00Z</dcterms:modified>
</cp:coreProperties>
</file>