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7C" w:rsidRDefault="0094027C" w:rsidP="00141ED6">
      <w:pPr>
        <w:ind w:left="-15" w:right="15" w:hanging="15"/>
        <w:jc w:val="center"/>
        <w:rPr>
          <w:b/>
          <w:sz w:val="28"/>
          <w:szCs w:val="28"/>
        </w:rPr>
      </w:pPr>
    </w:p>
    <w:p w:rsidR="0094027C" w:rsidRDefault="0094027C" w:rsidP="00141ED6">
      <w:pPr>
        <w:ind w:left="-15" w:right="15" w:hanging="15"/>
        <w:jc w:val="center"/>
        <w:rPr>
          <w:b/>
          <w:sz w:val="28"/>
          <w:szCs w:val="28"/>
        </w:rPr>
      </w:pPr>
    </w:p>
    <w:p w:rsidR="0094027C" w:rsidRPr="009C4E7B" w:rsidRDefault="00D67D28" w:rsidP="00141ED6">
      <w:pPr>
        <w:ind w:left="-15" w:right="15" w:hanging="15"/>
        <w:jc w:val="center"/>
        <w:rPr>
          <w:b/>
          <w:sz w:val="28"/>
          <w:szCs w:val="28"/>
        </w:rPr>
      </w:pPr>
      <w:r w:rsidRPr="009C4E7B">
        <w:rPr>
          <w:b/>
          <w:sz w:val="28"/>
          <w:szCs w:val="28"/>
        </w:rPr>
        <w:t xml:space="preserve"> </w:t>
      </w:r>
    </w:p>
    <w:p w:rsidR="009C4E7B" w:rsidRDefault="009C4E7B" w:rsidP="009C4E7B">
      <w:pPr>
        <w:ind w:left="-15" w:right="15" w:hanging="15"/>
        <w:jc w:val="center"/>
        <w:rPr>
          <w:b/>
          <w:sz w:val="40"/>
          <w:szCs w:val="40"/>
        </w:rPr>
      </w:pPr>
    </w:p>
    <w:p w:rsidR="009C4E7B" w:rsidRDefault="009C4E7B" w:rsidP="009C4E7B">
      <w:pPr>
        <w:ind w:left="-15" w:right="15" w:hanging="15"/>
        <w:jc w:val="center"/>
        <w:rPr>
          <w:b/>
          <w:sz w:val="40"/>
          <w:szCs w:val="40"/>
        </w:rPr>
      </w:pPr>
    </w:p>
    <w:p w:rsidR="009C4E7B" w:rsidRDefault="009C4E7B" w:rsidP="009C4E7B">
      <w:pPr>
        <w:ind w:left="-15" w:right="15" w:hanging="15"/>
        <w:jc w:val="center"/>
        <w:rPr>
          <w:b/>
          <w:sz w:val="40"/>
          <w:szCs w:val="40"/>
        </w:rPr>
      </w:pPr>
    </w:p>
    <w:p w:rsidR="009C4E7B" w:rsidRDefault="009C4E7B" w:rsidP="009C4E7B">
      <w:pPr>
        <w:ind w:left="-15" w:right="15" w:hanging="15"/>
        <w:jc w:val="center"/>
        <w:rPr>
          <w:b/>
          <w:sz w:val="40"/>
          <w:szCs w:val="40"/>
        </w:rPr>
      </w:pPr>
    </w:p>
    <w:p w:rsidR="009C4E7B" w:rsidRDefault="009C4E7B" w:rsidP="009C4E7B">
      <w:pPr>
        <w:ind w:left="-15" w:right="15" w:hanging="15"/>
        <w:jc w:val="center"/>
        <w:rPr>
          <w:b/>
          <w:sz w:val="40"/>
          <w:szCs w:val="40"/>
        </w:rPr>
      </w:pPr>
    </w:p>
    <w:p w:rsidR="009C4E7B" w:rsidRPr="009C4E7B" w:rsidRDefault="009C4E7B" w:rsidP="009C4E7B">
      <w:pPr>
        <w:ind w:left="-15" w:right="15" w:hanging="15"/>
        <w:jc w:val="center"/>
        <w:rPr>
          <w:b/>
          <w:sz w:val="40"/>
          <w:szCs w:val="40"/>
        </w:rPr>
      </w:pPr>
      <w:r w:rsidRPr="009C4E7B">
        <w:rPr>
          <w:b/>
          <w:sz w:val="40"/>
          <w:szCs w:val="40"/>
        </w:rPr>
        <w:t xml:space="preserve">ПРАВИЛА ЗЕМЛЕПОЛЬЗОВАНИЯ И ЗАСТРОЙКИ </w:t>
      </w:r>
    </w:p>
    <w:p w:rsidR="00141ED6" w:rsidRPr="007D32EB" w:rsidRDefault="00373E74" w:rsidP="009C4E7B">
      <w:pPr>
        <w:ind w:right="15"/>
        <w:jc w:val="center"/>
        <w:rPr>
          <w:sz w:val="36"/>
          <w:szCs w:val="36"/>
        </w:rPr>
      </w:pPr>
      <w:r>
        <w:rPr>
          <w:sz w:val="36"/>
          <w:szCs w:val="36"/>
        </w:rPr>
        <w:t>КИРОВ</w:t>
      </w:r>
      <w:r w:rsidR="006762BE">
        <w:rPr>
          <w:sz w:val="36"/>
          <w:szCs w:val="36"/>
        </w:rPr>
        <w:t>СКОГО</w:t>
      </w:r>
      <w:r w:rsidR="00141ED6" w:rsidRPr="007D32EB">
        <w:rPr>
          <w:sz w:val="36"/>
          <w:szCs w:val="36"/>
        </w:rPr>
        <w:t xml:space="preserve"> МУНИЦИПАЛЬНОГО ОБРАЗОВАНИЯ</w:t>
      </w:r>
    </w:p>
    <w:p w:rsidR="00141ED6" w:rsidRPr="007D32EB" w:rsidRDefault="00141ED6" w:rsidP="007D32EB">
      <w:pPr>
        <w:ind w:left="-15" w:right="15" w:hanging="15"/>
        <w:jc w:val="center"/>
        <w:rPr>
          <w:sz w:val="36"/>
          <w:szCs w:val="36"/>
        </w:rPr>
      </w:pPr>
      <w:r w:rsidRPr="007D32EB">
        <w:rPr>
          <w:sz w:val="36"/>
          <w:szCs w:val="36"/>
        </w:rPr>
        <w:t>МАРКСОВСКОГО МУНИЦИПАЛЬНОГО РАЙОНА</w:t>
      </w:r>
      <w:r w:rsidR="007D32EB">
        <w:rPr>
          <w:sz w:val="36"/>
          <w:szCs w:val="36"/>
        </w:rPr>
        <w:br/>
      </w:r>
      <w:r w:rsidRPr="007D32EB">
        <w:rPr>
          <w:sz w:val="36"/>
          <w:szCs w:val="36"/>
        </w:rPr>
        <w:t>САРАТОВСКОЙ ОБЛАСТИ</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7D32EB" w:rsidRPr="007D32EB" w:rsidRDefault="007D32EB" w:rsidP="00A23C2E">
      <w:pPr>
        <w:jc w:val="center"/>
        <w:rPr>
          <w:b/>
          <w:bCs/>
        </w:rPr>
      </w:pPr>
      <w:r w:rsidRPr="007D32EB">
        <w:rPr>
          <w:b/>
          <w:bCs/>
        </w:rPr>
        <w:t>20</w:t>
      </w:r>
      <w:r w:rsidR="00771067">
        <w:rPr>
          <w:b/>
          <w:bCs/>
        </w:rPr>
        <w:t>20</w:t>
      </w:r>
      <w:r w:rsidRPr="007D32EB">
        <w:rPr>
          <w:b/>
          <w:bCs/>
        </w:rPr>
        <w:t xml:space="preserve"> год</w:t>
      </w:r>
    </w:p>
    <w:p w:rsidR="00F42A65" w:rsidRDefault="00F42A65" w:rsidP="00141ED6">
      <w:pPr>
        <w:jc w:val="center"/>
        <w:rPr>
          <w:b/>
          <w:bCs/>
          <w:sz w:val="28"/>
          <w:szCs w:val="28"/>
        </w:rPr>
      </w:pPr>
    </w:p>
    <w:p w:rsidR="00141ED6" w:rsidRPr="007D32EB" w:rsidRDefault="00141ED6" w:rsidP="00141ED6">
      <w:pPr>
        <w:jc w:val="center"/>
        <w:rPr>
          <w:b/>
          <w:bCs/>
          <w:sz w:val="28"/>
          <w:szCs w:val="28"/>
        </w:rPr>
      </w:pPr>
      <w:r w:rsidRPr="007D32EB">
        <w:rPr>
          <w:b/>
          <w:bCs/>
          <w:sz w:val="28"/>
          <w:szCs w:val="28"/>
        </w:rPr>
        <w:lastRenderedPageBreak/>
        <w:t>С</w:t>
      </w:r>
      <w:r w:rsidR="00C044DA">
        <w:rPr>
          <w:b/>
          <w:bCs/>
          <w:sz w:val="28"/>
          <w:szCs w:val="28"/>
        </w:rPr>
        <w:t>ОДЕРЖАНИЕ</w:t>
      </w:r>
    </w:p>
    <w:p w:rsidR="00141ED6" w:rsidRPr="007D32EB" w:rsidRDefault="00141ED6" w:rsidP="00141ED6"/>
    <w:tbl>
      <w:tblPr>
        <w:tblStyle w:val="af5"/>
        <w:tblW w:w="100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63"/>
        <w:gridCol w:w="17"/>
        <w:gridCol w:w="832"/>
        <w:gridCol w:w="19"/>
      </w:tblGrid>
      <w:tr w:rsidR="00C044DA" w:rsidRPr="00C044DA" w:rsidTr="00E34122">
        <w:tc>
          <w:tcPr>
            <w:tcW w:w="9180" w:type="dxa"/>
            <w:gridSpan w:val="2"/>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1. </w:t>
            </w:r>
          </w:p>
          <w:p w:rsidR="00333B2D" w:rsidRPr="007D32EB"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Порядок применения Правил землепользования</w:t>
            </w:r>
          </w:p>
          <w:p w:rsidR="00333B2D"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 xml:space="preserve">и застройки </w:t>
            </w:r>
            <w:r w:rsidR="00373E74">
              <w:rPr>
                <w:rFonts w:ascii="Times New Roman" w:hAnsi="Times New Roman" w:cs="Times New Roman"/>
                <w:b/>
                <w:bCs/>
                <w:sz w:val="24"/>
                <w:szCs w:val="24"/>
              </w:rPr>
              <w:t>Киров</w:t>
            </w:r>
            <w:r w:rsidR="00771067">
              <w:rPr>
                <w:rFonts w:ascii="Times New Roman" w:hAnsi="Times New Roman" w:cs="Times New Roman"/>
                <w:b/>
                <w:bCs/>
                <w:sz w:val="24"/>
                <w:szCs w:val="24"/>
              </w:rPr>
              <w:t>ского</w:t>
            </w:r>
            <w:r w:rsidRPr="007D32EB">
              <w:rPr>
                <w:rFonts w:ascii="Times New Roman" w:hAnsi="Times New Roman" w:cs="Times New Roman"/>
                <w:b/>
                <w:bCs/>
                <w:sz w:val="24"/>
                <w:szCs w:val="24"/>
              </w:rPr>
              <w:t xml:space="preserve"> МО и внесения в них изменений</w:t>
            </w:r>
          </w:p>
          <w:p w:rsidR="00333B2D" w:rsidRPr="00C044DA" w:rsidRDefault="00333B2D" w:rsidP="00333B2D">
            <w:pPr>
              <w:pStyle w:val="ConsPlusNormal"/>
              <w:widowControl/>
              <w:ind w:firstLine="0"/>
              <w:jc w:val="both"/>
              <w:rPr>
                <w:rFonts w:ascii="Times New Roman" w:hAnsi="Times New Roman" w:cs="Times New Roman"/>
                <w:sz w:val="24"/>
                <w:szCs w:val="24"/>
              </w:rPr>
            </w:pPr>
          </w:p>
        </w:tc>
        <w:tc>
          <w:tcPr>
            <w:tcW w:w="851" w:type="dxa"/>
            <w:gridSpan w:val="2"/>
            <w:vAlign w:val="bottom"/>
          </w:tcPr>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5</w:t>
            </w:r>
          </w:p>
          <w:p w:rsidR="00C044DA" w:rsidRPr="00E34122" w:rsidRDefault="00C044DA" w:rsidP="00E34122">
            <w:pPr>
              <w:pStyle w:val="ConsPlusNormal"/>
              <w:widowControl/>
              <w:ind w:firstLine="0"/>
              <w:jc w:val="right"/>
              <w:rPr>
                <w:rFonts w:ascii="Times New Roman" w:hAnsi="Times New Roman" w:cs="Times New Roman"/>
                <w:bCs/>
                <w:sz w:val="24"/>
                <w:szCs w:val="24"/>
              </w:rPr>
            </w:pP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1.</w:t>
            </w:r>
            <w:r w:rsidRPr="00C044DA">
              <w:rPr>
                <w:rFonts w:ascii="Times New Roman" w:hAnsi="Times New Roman" w:cs="Times New Roman"/>
                <w:sz w:val="24"/>
                <w:szCs w:val="24"/>
              </w:rPr>
              <w:t xml:space="preserve"> Общие положения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2.</w:t>
            </w:r>
            <w:r w:rsidRPr="00C044DA">
              <w:rPr>
                <w:rFonts w:ascii="Times New Roman" w:hAnsi="Times New Roman" w:cs="Times New Roman"/>
                <w:sz w:val="24"/>
                <w:szCs w:val="24"/>
              </w:rPr>
              <w:t xml:space="preserve"> Открытость и доступность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3.</w:t>
            </w:r>
            <w:r w:rsidRPr="00C044DA">
              <w:rPr>
                <w:rFonts w:ascii="Times New Roman" w:hAnsi="Times New Roman" w:cs="Times New Roman"/>
                <w:sz w:val="24"/>
                <w:szCs w:val="24"/>
              </w:rPr>
              <w:t xml:space="preserve"> Действие Правил по отношению к генеральному </w:t>
            </w:r>
            <w:r w:rsidR="00C35C95">
              <w:rPr>
                <w:rFonts w:ascii="Times New Roman" w:hAnsi="Times New Roman" w:cs="Times New Roman"/>
                <w:sz w:val="24"/>
                <w:szCs w:val="24"/>
              </w:rPr>
              <w:t xml:space="preserve">плану </w:t>
            </w:r>
            <w:r w:rsidRPr="00C044DA">
              <w:rPr>
                <w:rFonts w:ascii="Times New Roman" w:hAnsi="Times New Roman" w:cs="Times New Roman"/>
                <w:sz w:val="24"/>
                <w:szCs w:val="24"/>
              </w:rPr>
              <w:t xml:space="preserve">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C044DA">
              <w:rPr>
                <w:rFonts w:ascii="Times New Roman" w:hAnsi="Times New Roman" w:cs="Times New Roman"/>
                <w:sz w:val="24"/>
                <w:szCs w:val="24"/>
              </w:rPr>
              <w:t xml:space="preserve"> МО и документации по планировке территории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4.</w:t>
            </w:r>
            <w:r w:rsidRPr="00C044DA">
              <w:rPr>
                <w:rFonts w:ascii="Times New Roman" w:hAnsi="Times New Roman" w:cs="Times New Roman"/>
                <w:sz w:val="24"/>
                <w:szCs w:val="24"/>
              </w:rPr>
              <w:t xml:space="preserve"> Сфера действия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5. </w:t>
            </w:r>
            <w:r w:rsidRPr="00C044DA">
              <w:rPr>
                <w:rFonts w:ascii="Times New Roman" w:hAnsi="Times New Roman" w:cs="Times New Roman"/>
                <w:sz w:val="24"/>
                <w:szCs w:val="24"/>
              </w:rPr>
              <w:t>Общие положения, относящиеся к правам, возникшим до вступления в силу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6.</w:t>
            </w:r>
            <w:r w:rsidRPr="00C044DA">
              <w:rPr>
                <w:rFonts w:ascii="Times New Roman" w:hAnsi="Times New Roman" w:cs="Times New Roman"/>
                <w:sz w:val="24"/>
                <w:szCs w:val="24"/>
              </w:rPr>
              <w:t xml:space="preserve"> Использование объектов недвижимости, не соответствующих Правилам</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7.</w:t>
            </w:r>
            <w:r w:rsidRPr="00C044DA">
              <w:rPr>
                <w:rFonts w:ascii="Times New Roman" w:hAnsi="Times New Roman" w:cs="Times New Roman"/>
                <w:sz w:val="24"/>
                <w:szCs w:val="24"/>
              </w:rPr>
              <w:t xml:space="preserve"> Ответственность за нарушение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1. </w:t>
            </w:r>
            <w:r w:rsidRPr="00C044DA">
              <w:rPr>
                <w:rFonts w:ascii="Times New Roman" w:hAnsi="Times New Roman" w:cs="Times New Roman"/>
                <w:sz w:val="24"/>
                <w:szCs w:val="24"/>
              </w:rPr>
              <w:t xml:space="preserve">Положение о регулировании землепользования и застройки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C044DA">
              <w:rPr>
                <w:rFonts w:ascii="Times New Roman" w:hAnsi="Times New Roman" w:cs="Times New Roman"/>
                <w:sz w:val="24"/>
                <w:szCs w:val="24"/>
              </w:rPr>
              <w:br/>
              <w:t>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8</w:t>
            </w:r>
          </w:p>
        </w:tc>
      </w:tr>
      <w:tr w:rsidR="00C044DA" w:rsidRPr="00C044DA" w:rsidTr="003E54CC">
        <w:trPr>
          <w:trHeight w:val="796"/>
        </w:trPr>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8</w:t>
            </w:r>
            <w:r w:rsidRPr="00C044DA">
              <w:rPr>
                <w:rFonts w:ascii="Times New Roman" w:hAnsi="Times New Roman" w:cs="Times New Roman"/>
                <w:sz w:val="24"/>
                <w:szCs w:val="24"/>
              </w:rPr>
              <w:t xml:space="preserve">. Органы местного самоуправления, осуществляющие регулирование отношений по вопросам землепользования и застройки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C044DA">
              <w:rPr>
                <w:rFonts w:ascii="Times New Roman" w:hAnsi="Times New Roman" w:cs="Times New Roman"/>
                <w:sz w:val="24"/>
                <w:szCs w:val="24"/>
              </w:rPr>
              <w:t xml:space="preserve"> 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3E54CC">
            <w:pPr>
              <w:pStyle w:val="ConsPlusNormal"/>
              <w:widowControl/>
              <w:ind w:left="1701" w:hanging="1134"/>
              <w:jc w:val="both"/>
              <w:rPr>
                <w:rFonts w:ascii="Times New Roman" w:hAnsi="Times New Roman" w:cs="Times New Roman"/>
                <w:sz w:val="24"/>
                <w:szCs w:val="24"/>
              </w:rPr>
            </w:pPr>
            <w:r w:rsidRPr="003E54CC">
              <w:rPr>
                <w:rFonts w:ascii="Times New Roman" w:hAnsi="Times New Roman" w:cs="Times New Roman"/>
                <w:i/>
                <w:sz w:val="24"/>
                <w:szCs w:val="24"/>
              </w:rPr>
              <w:t>Статья 9.</w:t>
            </w:r>
            <w:r w:rsidRPr="003E54CC">
              <w:rPr>
                <w:rFonts w:ascii="Times New Roman" w:hAnsi="Times New Roman" w:cs="Times New Roman"/>
                <w:sz w:val="24"/>
                <w:szCs w:val="24"/>
              </w:rPr>
              <w:t xml:space="preserve"> </w:t>
            </w:r>
            <w:r w:rsidR="003E54CC" w:rsidRPr="003E54CC">
              <w:rPr>
                <w:rFonts w:ascii="Times New Roman" w:hAnsi="Times New Roman" w:cs="Times New Roman"/>
                <w:sz w:val="24"/>
                <w:szCs w:val="24"/>
              </w:rPr>
              <w:t xml:space="preserve">Полномочия представительного органа местного самоуправления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003E54CC" w:rsidRPr="003E54CC">
              <w:rPr>
                <w:rFonts w:ascii="Times New Roman" w:hAnsi="Times New Roman" w:cs="Times New Roman"/>
                <w:sz w:val="24"/>
                <w:szCs w:val="24"/>
              </w:rPr>
              <w:t xml:space="preserve"> МО в области регулирования отношений по вопросам землепользования и застройки</w:t>
            </w:r>
            <w:r w:rsidR="003E54CC" w:rsidRPr="008F5385">
              <w:rPr>
                <w:rFonts w:ascii="Times New Roman" w:hAnsi="Times New Roman" w:cs="Times New Roman"/>
                <w:sz w:val="24"/>
                <w:szCs w:val="24"/>
              </w:rPr>
              <w:t xml:space="preserve">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10. </w:t>
            </w:r>
            <w:r w:rsidRPr="00C044DA">
              <w:rPr>
                <w:rFonts w:ascii="Times New Roman" w:hAnsi="Times New Roman" w:cs="Times New Roman"/>
                <w:sz w:val="24"/>
                <w:szCs w:val="24"/>
              </w:rPr>
              <w:t xml:space="preserve">Полномочия администрации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C044DA">
              <w:rPr>
                <w:rFonts w:ascii="Times New Roman" w:hAnsi="Times New Roman" w:cs="Times New Roman"/>
                <w:sz w:val="24"/>
                <w:szCs w:val="24"/>
              </w:rPr>
              <w:t xml:space="preserve"> муниципального образования в области регулирования землепользования и застройки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11. </w:t>
            </w:r>
            <w:r w:rsidRPr="00C044DA">
              <w:rPr>
                <w:rFonts w:ascii="Times New Roman" w:hAnsi="Times New Roman" w:cs="Times New Roman"/>
                <w:sz w:val="24"/>
                <w:szCs w:val="24"/>
              </w:rPr>
              <w:t>Комиссия по землепользованию и застройке</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9</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12. </w:t>
            </w:r>
            <w:r w:rsidRPr="00C044DA">
              <w:rPr>
                <w:rFonts w:ascii="Times New Roman" w:hAnsi="Times New Roman" w:cs="Times New Roman"/>
                <w:sz w:val="24"/>
                <w:szCs w:val="24"/>
              </w:rPr>
              <w:t>Внесение изменений в Правила</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10</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2. </w:t>
            </w:r>
            <w:r w:rsidRPr="00C044DA">
              <w:rPr>
                <w:rFonts w:ascii="Times New Roman" w:hAnsi="Times New Roman" w:cs="Times New Roman"/>
                <w:sz w:val="24"/>
                <w:szCs w:val="24"/>
              </w:rPr>
              <w:t>Положение об изменении видов разрешенного использования земельных участков</w:t>
            </w:r>
            <w:r>
              <w:rPr>
                <w:rFonts w:ascii="Times New Roman" w:hAnsi="Times New Roman" w:cs="Times New Roman"/>
                <w:sz w:val="24"/>
                <w:szCs w:val="24"/>
              </w:rPr>
              <w:t xml:space="preserve"> </w:t>
            </w:r>
            <w:r w:rsidR="00AB51CD">
              <w:rPr>
                <w:rFonts w:ascii="Times New Roman" w:hAnsi="Times New Roman" w:cs="Times New Roman"/>
                <w:sz w:val="24"/>
                <w:szCs w:val="24"/>
              </w:rPr>
              <w:t xml:space="preserve">и </w:t>
            </w:r>
            <w:r w:rsidRPr="00C044DA">
              <w:rPr>
                <w:rFonts w:ascii="Times New Roman" w:hAnsi="Times New Roman" w:cs="Times New Roman"/>
                <w:sz w:val="24"/>
                <w:szCs w:val="24"/>
              </w:rPr>
              <w:t>объектов капитального строительства</w:t>
            </w:r>
          </w:p>
        </w:tc>
        <w:tc>
          <w:tcPr>
            <w:tcW w:w="851" w:type="dxa"/>
            <w:gridSpan w:val="2"/>
            <w:vAlign w:val="bottom"/>
          </w:tcPr>
          <w:p w:rsidR="00C044DA" w:rsidRPr="00E34122" w:rsidRDefault="00E34122" w:rsidP="0027245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272453">
              <w:rPr>
                <w:rFonts w:ascii="Times New Roman" w:hAnsi="Times New Roman" w:cs="Times New Roman"/>
                <w:bCs/>
                <w:sz w:val="24"/>
                <w:szCs w:val="24"/>
              </w:rPr>
              <w:t>1</w:t>
            </w:r>
          </w:p>
        </w:tc>
      </w:tr>
      <w:tr w:rsidR="00C044DA" w:rsidRPr="00C044DA" w:rsidTr="00E34122">
        <w:tc>
          <w:tcPr>
            <w:tcW w:w="9180" w:type="dxa"/>
            <w:gridSpan w:val="2"/>
          </w:tcPr>
          <w:p w:rsidR="00AB51CD" w:rsidRPr="00C044DA" w:rsidRDefault="00C044DA" w:rsidP="005D76B3">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13. </w:t>
            </w:r>
            <w:r w:rsidRPr="00C044DA">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1</w:t>
            </w:r>
          </w:p>
        </w:tc>
      </w:tr>
      <w:tr w:rsidR="00C044DA" w:rsidRPr="00C044DA" w:rsidTr="00E34122">
        <w:tc>
          <w:tcPr>
            <w:tcW w:w="9180" w:type="dxa"/>
            <w:gridSpan w:val="2"/>
          </w:tcPr>
          <w:p w:rsidR="00C044DA" w:rsidRPr="00C044DA" w:rsidRDefault="00C044DA" w:rsidP="004629E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w:t>
            </w:r>
            <w:r w:rsidR="004629E0">
              <w:rPr>
                <w:rFonts w:ascii="Times New Roman" w:hAnsi="Times New Roman" w:cs="Times New Roman"/>
                <w:i/>
                <w:iCs/>
                <w:sz w:val="24"/>
                <w:szCs w:val="24"/>
              </w:rPr>
              <w:t xml:space="preserve"> </w:t>
            </w:r>
            <w:r w:rsidRPr="00C044DA">
              <w:rPr>
                <w:rFonts w:ascii="Times New Roman" w:hAnsi="Times New Roman" w:cs="Times New Roman"/>
                <w:i/>
                <w:iCs/>
                <w:sz w:val="24"/>
                <w:szCs w:val="24"/>
              </w:rPr>
              <w:t xml:space="preserve">14. </w:t>
            </w:r>
            <w:r w:rsidRPr="00C044DA">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2</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15. </w:t>
            </w:r>
            <w:r w:rsidRPr="00C044DA">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3</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3. </w:t>
            </w:r>
            <w:r w:rsidRPr="00C044DA">
              <w:rPr>
                <w:rFonts w:ascii="Times New Roman" w:hAnsi="Times New Roman" w:cs="Times New Roman"/>
                <w:sz w:val="24"/>
                <w:szCs w:val="24"/>
              </w:rPr>
              <w:t>Положение о предоставлении земельных участков, об изъятии и резервировании</w:t>
            </w:r>
            <w:r>
              <w:rPr>
                <w:rFonts w:ascii="Times New Roman" w:hAnsi="Times New Roman" w:cs="Times New Roman"/>
                <w:sz w:val="24"/>
                <w:szCs w:val="24"/>
              </w:rPr>
              <w:t xml:space="preserve"> </w:t>
            </w:r>
            <w:r w:rsidRPr="00C044DA">
              <w:rPr>
                <w:rFonts w:ascii="Times New Roman" w:hAnsi="Times New Roman" w:cs="Times New Roman"/>
                <w:sz w:val="24"/>
                <w:szCs w:val="24"/>
              </w:rPr>
              <w:t>земельных участков для государственных и муниципальных нужд, установлении</w:t>
            </w:r>
            <w:r>
              <w:rPr>
                <w:rFonts w:ascii="Times New Roman" w:hAnsi="Times New Roman" w:cs="Times New Roman"/>
                <w:sz w:val="24"/>
                <w:szCs w:val="24"/>
              </w:rPr>
              <w:t xml:space="preserve"> </w:t>
            </w:r>
            <w:r w:rsidRPr="00C044DA">
              <w:rPr>
                <w:rFonts w:ascii="Times New Roman" w:hAnsi="Times New Roman" w:cs="Times New Roman"/>
                <w:sz w:val="24"/>
                <w:szCs w:val="24"/>
              </w:rPr>
              <w:t>публичных сервитутов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15</w:t>
            </w:r>
          </w:p>
        </w:tc>
      </w:tr>
      <w:tr w:rsidR="00C044DA" w:rsidRPr="00C044DA" w:rsidTr="00E34122">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16. </w:t>
            </w:r>
            <w:r w:rsidRPr="00C044DA">
              <w:rPr>
                <w:rFonts w:ascii="Times New Roman" w:hAnsi="Times New Roman" w:cs="Times New Roman"/>
                <w:sz w:val="24"/>
                <w:szCs w:val="24"/>
              </w:rPr>
              <w:t xml:space="preserve">Общие положения о предоставлении земельных участков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C044DA">
              <w:rPr>
                <w:rFonts w:ascii="Times New Roman" w:hAnsi="Times New Roman" w:cs="Times New Roman"/>
                <w:sz w:val="24"/>
                <w:szCs w:val="24"/>
              </w:rPr>
              <w:t xml:space="preserve"> муниципального образования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15</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17. </w:t>
            </w:r>
            <w:r w:rsidRPr="00C044DA">
              <w:rPr>
                <w:rFonts w:ascii="Times New Roman" w:hAnsi="Times New Roman" w:cs="Times New Roman"/>
                <w:sz w:val="24"/>
                <w:szCs w:val="24"/>
              </w:rPr>
              <w:t>Условия установления публичных сервитутов</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18. </w:t>
            </w:r>
            <w:r w:rsidRPr="00C044DA">
              <w:rPr>
                <w:rFonts w:ascii="Times New Roman" w:hAnsi="Times New Roman" w:cs="Times New Roman"/>
                <w:sz w:val="24"/>
                <w:szCs w:val="24"/>
              </w:rPr>
              <w:t xml:space="preserve">Порядок установления и прекращения публичных сервитутов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C044DA">
              <w:rPr>
                <w:rFonts w:ascii="Times New Roman" w:hAnsi="Times New Roman" w:cs="Times New Roman"/>
                <w:sz w:val="24"/>
                <w:szCs w:val="24"/>
              </w:rPr>
              <w:t xml:space="preserve"> муниципального образования </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19. </w:t>
            </w:r>
            <w:r w:rsidRPr="00C044DA">
              <w:rPr>
                <w:rFonts w:ascii="Times New Roman" w:hAnsi="Times New Roman" w:cs="Times New Roman"/>
                <w:sz w:val="24"/>
                <w:szCs w:val="24"/>
              </w:rPr>
              <w:t>Самовольная постройка</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4. </w:t>
            </w:r>
            <w:r w:rsidRPr="00C044DA">
              <w:rPr>
                <w:rFonts w:ascii="Times New Roman" w:hAnsi="Times New Roman" w:cs="Times New Roman"/>
                <w:sz w:val="24"/>
                <w:szCs w:val="24"/>
              </w:rPr>
              <w:t>Положение о подготовке документации по планиров</w:t>
            </w:r>
            <w:r>
              <w:rPr>
                <w:rFonts w:ascii="Times New Roman" w:hAnsi="Times New Roman" w:cs="Times New Roman"/>
                <w:sz w:val="24"/>
                <w:szCs w:val="24"/>
              </w:rPr>
              <w:t xml:space="preserve">ке территории органами </w:t>
            </w:r>
            <w:r w:rsidRPr="00C044DA">
              <w:rPr>
                <w:rFonts w:ascii="Times New Roman" w:hAnsi="Times New Roman" w:cs="Times New Roman"/>
                <w:sz w:val="24"/>
                <w:szCs w:val="24"/>
              </w:rPr>
              <w:t>местного самоуправления</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3E5CF0">
              <w:rPr>
                <w:rFonts w:ascii="Times New Roman" w:hAnsi="Times New Roman" w:cs="Times New Roman"/>
                <w:b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20. </w:t>
            </w:r>
            <w:r w:rsidRPr="00C044DA">
              <w:rPr>
                <w:rFonts w:ascii="Times New Roman" w:hAnsi="Times New Roman" w:cs="Times New Roman"/>
                <w:sz w:val="24"/>
                <w:szCs w:val="24"/>
              </w:rPr>
              <w:t>Общие положения о подготовке документации по планировке территории</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E34122">
        <w:trPr>
          <w:trHeight w:val="89"/>
        </w:trPr>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21.</w:t>
            </w:r>
            <w:r w:rsidRPr="00C044DA">
              <w:rPr>
                <w:rFonts w:ascii="Times New Roman" w:hAnsi="Times New Roman" w:cs="Times New Roman"/>
                <w:sz w:val="24"/>
                <w:szCs w:val="24"/>
              </w:rPr>
              <w:t xml:space="preserve"> Подготовка документации по планировке территории</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0</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22. </w:t>
            </w:r>
            <w:r w:rsidRPr="00C044DA">
              <w:rPr>
                <w:rFonts w:ascii="Times New Roman" w:hAnsi="Times New Roman" w:cs="Times New Roman"/>
                <w:sz w:val="24"/>
                <w:szCs w:val="24"/>
              </w:rPr>
              <w:t>Подготовка градостроительных планов земельных участков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22</w:t>
            </w:r>
          </w:p>
        </w:tc>
      </w:tr>
      <w:tr w:rsidR="00C044DA" w:rsidRPr="00C044DA" w:rsidTr="00E34122">
        <w:trPr>
          <w:gridAfter w:val="1"/>
          <w:wAfter w:w="19" w:type="dxa"/>
          <w:trHeight w:val="827"/>
        </w:trPr>
        <w:tc>
          <w:tcPr>
            <w:tcW w:w="9163" w:type="dxa"/>
          </w:tcPr>
          <w:p w:rsidR="00C044DA" w:rsidRPr="00C044DA" w:rsidRDefault="00E777E6" w:rsidP="00E777E6">
            <w:pPr>
              <w:pStyle w:val="ConsPlusNormal"/>
              <w:widowControl/>
              <w:ind w:firstLine="0"/>
              <w:jc w:val="both"/>
              <w:rPr>
                <w:rFonts w:ascii="Times New Roman" w:hAnsi="Times New Roman" w:cs="Times New Roman"/>
                <w:sz w:val="24"/>
                <w:szCs w:val="24"/>
              </w:rPr>
            </w:pPr>
            <w:r>
              <w:br w:type="page"/>
            </w:r>
            <w:r w:rsidR="00C044DA" w:rsidRPr="00C044DA">
              <w:rPr>
                <w:rFonts w:ascii="Times New Roman" w:hAnsi="Times New Roman" w:cs="Times New Roman"/>
                <w:b/>
                <w:bCs/>
                <w:sz w:val="24"/>
                <w:szCs w:val="24"/>
              </w:rPr>
              <w:t xml:space="preserve">Глава 5. </w:t>
            </w:r>
            <w:r w:rsidR="00C044DA" w:rsidRPr="00C044DA">
              <w:rPr>
                <w:rFonts w:ascii="Times New Roman" w:hAnsi="Times New Roman" w:cs="Times New Roman"/>
                <w:sz w:val="24"/>
                <w:szCs w:val="24"/>
              </w:rPr>
              <w:t>Положение о проведении публичных слушаний по вопросам землепользования и</w:t>
            </w:r>
            <w:r w:rsidR="00C044DA">
              <w:rPr>
                <w:rFonts w:ascii="Times New Roman" w:hAnsi="Times New Roman" w:cs="Times New Roman"/>
                <w:sz w:val="24"/>
                <w:szCs w:val="24"/>
              </w:rPr>
              <w:t xml:space="preserve"> </w:t>
            </w:r>
            <w:r w:rsidR="00C044DA" w:rsidRPr="00C044DA">
              <w:rPr>
                <w:rFonts w:ascii="Times New Roman" w:hAnsi="Times New Roman" w:cs="Times New Roman"/>
                <w:sz w:val="24"/>
                <w:szCs w:val="24"/>
              </w:rPr>
              <w:t xml:space="preserve">застройки территории администрации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00C044DA" w:rsidRPr="00C044DA">
              <w:rPr>
                <w:rFonts w:ascii="Times New Roman" w:hAnsi="Times New Roman" w:cs="Times New Roman"/>
                <w:sz w:val="24"/>
                <w:szCs w:val="24"/>
              </w:rPr>
              <w:t xml:space="preserve"> муниципального образования</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w:t>
            </w:r>
            <w:r w:rsidR="00461A1A">
              <w:rPr>
                <w:rFonts w:ascii="Times New Roman" w:hAnsi="Times New Roman" w:cs="Times New Roman"/>
                <w:bCs/>
                <w:sz w:val="24"/>
                <w:szCs w:val="24"/>
              </w:rPr>
              <w:t>3</w:t>
            </w:r>
          </w:p>
        </w:tc>
      </w:tr>
      <w:tr w:rsidR="00C044DA" w:rsidRPr="00C044DA" w:rsidTr="00E34122">
        <w:trPr>
          <w:gridAfter w:val="1"/>
          <w:wAfter w:w="19" w:type="dxa"/>
          <w:trHeight w:val="27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23.</w:t>
            </w:r>
            <w:r w:rsidRPr="00C044DA">
              <w:rPr>
                <w:rFonts w:ascii="Times New Roman" w:hAnsi="Times New Roman" w:cs="Times New Roman"/>
                <w:sz w:val="24"/>
                <w:szCs w:val="24"/>
              </w:rPr>
              <w:t xml:space="preserve"> Общие положения о порядке проведения публичных слушаний</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3</w:t>
            </w:r>
          </w:p>
        </w:tc>
      </w:tr>
      <w:tr w:rsidR="00C044DA" w:rsidRPr="00B243DB" w:rsidTr="00E34122">
        <w:trPr>
          <w:gridAfter w:val="1"/>
          <w:wAfter w:w="19" w:type="dxa"/>
          <w:trHeight w:val="1395"/>
        </w:trPr>
        <w:tc>
          <w:tcPr>
            <w:tcW w:w="9163" w:type="dxa"/>
          </w:tcPr>
          <w:p w:rsidR="00C044DA" w:rsidRPr="00B243DB" w:rsidRDefault="00C044DA" w:rsidP="00E777E6">
            <w:pPr>
              <w:pStyle w:val="ConsPlusNormal"/>
              <w:widowControl/>
              <w:ind w:left="1843" w:hanging="1276"/>
              <w:jc w:val="both"/>
              <w:rPr>
                <w:rFonts w:ascii="Times New Roman" w:hAnsi="Times New Roman" w:cs="Times New Roman"/>
                <w:sz w:val="24"/>
                <w:szCs w:val="24"/>
              </w:rPr>
            </w:pPr>
            <w:r w:rsidRPr="00B243DB">
              <w:rPr>
                <w:rFonts w:ascii="Times New Roman" w:hAnsi="Times New Roman" w:cs="Times New Roman"/>
                <w:i/>
                <w:iCs/>
                <w:sz w:val="24"/>
                <w:szCs w:val="24"/>
              </w:rPr>
              <w:t xml:space="preserve">Статья 24. </w:t>
            </w:r>
            <w:r w:rsidRPr="00B243DB">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B243DB" w:rsidRDefault="00E34122" w:rsidP="00461A1A">
            <w:pPr>
              <w:pStyle w:val="ConsPlusNormal"/>
              <w:widowContro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2</w:t>
            </w:r>
            <w:r w:rsidR="00461A1A" w:rsidRPr="00B243DB">
              <w:rPr>
                <w:rFonts w:ascii="Times New Roman" w:hAnsi="Times New Roman" w:cs="Times New Roman"/>
                <w:iCs/>
                <w:sz w:val="24"/>
                <w:szCs w:val="24"/>
              </w:rPr>
              <w:t>5</w:t>
            </w:r>
          </w:p>
        </w:tc>
      </w:tr>
      <w:tr w:rsidR="00C044DA" w:rsidRPr="00B243DB" w:rsidTr="00E34122">
        <w:trPr>
          <w:gridAfter w:val="1"/>
          <w:wAfter w:w="19" w:type="dxa"/>
          <w:trHeight w:val="569"/>
        </w:trPr>
        <w:tc>
          <w:tcPr>
            <w:tcW w:w="9163" w:type="dxa"/>
          </w:tcPr>
          <w:p w:rsidR="00C044DA" w:rsidRPr="00B243DB" w:rsidRDefault="00C044DA" w:rsidP="00E777E6">
            <w:pPr>
              <w:pStyle w:val="ConsPlusNormal"/>
              <w:widowControl/>
              <w:ind w:left="1843" w:hanging="1276"/>
              <w:jc w:val="both"/>
              <w:rPr>
                <w:rFonts w:ascii="Times New Roman" w:hAnsi="Times New Roman" w:cs="Times New Roman"/>
                <w:sz w:val="24"/>
                <w:szCs w:val="24"/>
              </w:rPr>
            </w:pPr>
            <w:r w:rsidRPr="00B243DB">
              <w:rPr>
                <w:rFonts w:ascii="Times New Roman" w:hAnsi="Times New Roman" w:cs="Times New Roman"/>
                <w:i/>
                <w:iCs/>
                <w:sz w:val="24"/>
                <w:szCs w:val="24"/>
              </w:rPr>
              <w:t xml:space="preserve">Статья 25. </w:t>
            </w:r>
            <w:r w:rsidRPr="00B243DB">
              <w:rPr>
                <w:rFonts w:ascii="Times New Roman" w:hAnsi="Times New Roman" w:cs="Times New Roman"/>
                <w:sz w:val="24"/>
                <w:szCs w:val="24"/>
              </w:rPr>
              <w:t>Публичные слушания по обсуждению документации по планировке территории</w:t>
            </w:r>
          </w:p>
        </w:tc>
        <w:tc>
          <w:tcPr>
            <w:tcW w:w="849" w:type="dxa"/>
            <w:gridSpan w:val="2"/>
            <w:vAlign w:val="bottom"/>
          </w:tcPr>
          <w:p w:rsidR="00C044DA" w:rsidRPr="00B243DB" w:rsidRDefault="00E34122" w:rsidP="00F73A16">
            <w:pPr>
              <w:pStyle w:val="ConsPlusNormal"/>
              <w:widowContro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2</w:t>
            </w:r>
            <w:r w:rsidR="00F73A16" w:rsidRPr="00B243DB">
              <w:rPr>
                <w:rFonts w:ascii="Times New Roman" w:hAnsi="Times New Roman" w:cs="Times New Roman"/>
                <w:iCs/>
                <w:sz w:val="24"/>
                <w:szCs w:val="24"/>
              </w:rPr>
              <w:t>6</w:t>
            </w:r>
          </w:p>
        </w:tc>
      </w:tr>
      <w:tr w:rsidR="00C044DA" w:rsidRPr="00B243DB" w:rsidTr="00E34122">
        <w:trPr>
          <w:gridAfter w:val="1"/>
          <w:wAfter w:w="19" w:type="dxa"/>
          <w:trHeight w:val="827"/>
        </w:trPr>
        <w:tc>
          <w:tcPr>
            <w:tcW w:w="9163" w:type="dxa"/>
          </w:tcPr>
          <w:p w:rsidR="00C044DA" w:rsidRPr="00B243DB" w:rsidRDefault="00C044DA" w:rsidP="00E777E6">
            <w:pPr>
              <w:pStyle w:val="ConsPlusNormal"/>
              <w:widowControl/>
              <w:ind w:firstLine="0"/>
              <w:jc w:val="both"/>
              <w:rPr>
                <w:rFonts w:ascii="Times New Roman" w:hAnsi="Times New Roman" w:cs="Times New Roman"/>
                <w:b/>
                <w:bCs/>
                <w:sz w:val="24"/>
                <w:szCs w:val="24"/>
              </w:rPr>
            </w:pPr>
            <w:r w:rsidRPr="00B243DB">
              <w:rPr>
                <w:rFonts w:ascii="Times New Roman" w:hAnsi="Times New Roman" w:cs="Times New Roman"/>
                <w:b/>
                <w:bCs/>
                <w:sz w:val="24"/>
                <w:szCs w:val="24"/>
              </w:rPr>
              <w:t xml:space="preserve">Раздел 2. </w:t>
            </w:r>
          </w:p>
          <w:p w:rsidR="00C044DA" w:rsidRPr="00B243DB" w:rsidRDefault="00C044DA" w:rsidP="00E777E6">
            <w:pPr>
              <w:pStyle w:val="ConsPlusNormal"/>
              <w:widowControl/>
              <w:ind w:firstLine="0"/>
              <w:jc w:val="both"/>
              <w:rPr>
                <w:rFonts w:ascii="Times New Roman" w:hAnsi="Times New Roman" w:cs="Times New Roman"/>
                <w:b/>
                <w:bCs/>
                <w:sz w:val="24"/>
                <w:szCs w:val="24"/>
              </w:rPr>
            </w:pPr>
            <w:r w:rsidRPr="00B243DB">
              <w:rPr>
                <w:rFonts w:ascii="Times New Roman" w:hAnsi="Times New Roman" w:cs="Times New Roman"/>
                <w:b/>
                <w:bCs/>
                <w:sz w:val="24"/>
                <w:szCs w:val="24"/>
              </w:rPr>
              <w:t>Градостроительное зонирование и градостроительные регламенты</w:t>
            </w:r>
          </w:p>
          <w:p w:rsidR="00C044DA" w:rsidRPr="00B243DB" w:rsidRDefault="00C044DA" w:rsidP="00E777E6">
            <w:pPr>
              <w:pStyle w:val="ConsPlusNormal"/>
              <w:widowControl/>
              <w:ind w:firstLine="0"/>
              <w:jc w:val="both"/>
              <w:rPr>
                <w:rFonts w:ascii="Times New Roman" w:hAnsi="Times New Roman" w:cs="Times New Roman"/>
                <w:sz w:val="24"/>
                <w:szCs w:val="24"/>
              </w:rPr>
            </w:pPr>
          </w:p>
        </w:tc>
        <w:tc>
          <w:tcPr>
            <w:tcW w:w="849" w:type="dxa"/>
            <w:gridSpan w:val="2"/>
            <w:vAlign w:val="bottom"/>
          </w:tcPr>
          <w:p w:rsidR="00C044DA" w:rsidRPr="00B243DB" w:rsidRDefault="00C044DA" w:rsidP="00E34122">
            <w:pPr>
              <w:pStyle w:val="ConsPlusNormal"/>
              <w:widowControl/>
              <w:ind w:firstLine="0"/>
              <w:jc w:val="right"/>
              <w:rPr>
                <w:rFonts w:ascii="Times New Roman" w:hAnsi="Times New Roman" w:cs="Times New Roman"/>
                <w:bCs/>
                <w:sz w:val="24"/>
                <w:szCs w:val="24"/>
              </w:rPr>
            </w:pPr>
          </w:p>
        </w:tc>
      </w:tr>
      <w:tr w:rsidR="00C044DA" w:rsidRPr="00B243DB" w:rsidTr="00E34122">
        <w:trPr>
          <w:gridAfter w:val="1"/>
          <w:wAfter w:w="19" w:type="dxa"/>
          <w:trHeight w:val="552"/>
        </w:trPr>
        <w:tc>
          <w:tcPr>
            <w:tcW w:w="9163" w:type="dxa"/>
          </w:tcPr>
          <w:p w:rsidR="00C044DA" w:rsidRPr="00B243DB" w:rsidRDefault="00C044DA" w:rsidP="00E777E6">
            <w:pPr>
              <w:pStyle w:val="ConsPlusNormal"/>
              <w:widowControl/>
              <w:ind w:firstLine="0"/>
              <w:jc w:val="both"/>
              <w:rPr>
                <w:rFonts w:ascii="Times New Roman" w:hAnsi="Times New Roman" w:cs="Times New Roman"/>
                <w:sz w:val="24"/>
                <w:szCs w:val="24"/>
              </w:rPr>
            </w:pPr>
            <w:r w:rsidRPr="00B243DB">
              <w:rPr>
                <w:rFonts w:ascii="Times New Roman" w:hAnsi="Times New Roman" w:cs="Times New Roman"/>
                <w:b/>
                <w:bCs/>
                <w:sz w:val="24"/>
                <w:szCs w:val="24"/>
              </w:rPr>
              <w:t xml:space="preserve">Глава 6. </w:t>
            </w:r>
            <w:r w:rsidRPr="00B243DB">
              <w:rPr>
                <w:rFonts w:ascii="Times New Roman" w:hAnsi="Times New Roman" w:cs="Times New Roman"/>
                <w:sz w:val="24"/>
                <w:szCs w:val="24"/>
              </w:rPr>
              <w:t>Положение о порядке градостроительного зонирования и применении</w:t>
            </w:r>
            <w:r w:rsidRPr="00B243DB">
              <w:rPr>
                <w:rFonts w:ascii="Times New Roman" w:hAnsi="Times New Roman" w:cs="Times New Roman"/>
                <w:sz w:val="24"/>
                <w:szCs w:val="24"/>
              </w:rPr>
              <w:br/>
              <w:t>градостроительных регламентов</w:t>
            </w:r>
          </w:p>
        </w:tc>
        <w:tc>
          <w:tcPr>
            <w:tcW w:w="849" w:type="dxa"/>
            <w:gridSpan w:val="2"/>
            <w:vAlign w:val="bottom"/>
          </w:tcPr>
          <w:p w:rsidR="00C044DA" w:rsidRPr="00B243DB" w:rsidRDefault="00E34122" w:rsidP="00E34122">
            <w:pPr>
              <w:pStyle w:val="ConsPlusNormal"/>
              <w:widowControl/>
              <w:ind w:firstLine="0"/>
              <w:jc w:val="right"/>
              <w:rPr>
                <w:rFonts w:ascii="Times New Roman" w:hAnsi="Times New Roman" w:cs="Times New Roman"/>
                <w:bCs/>
                <w:sz w:val="24"/>
                <w:szCs w:val="24"/>
              </w:rPr>
            </w:pPr>
            <w:r w:rsidRPr="00B243DB">
              <w:rPr>
                <w:rFonts w:ascii="Times New Roman" w:hAnsi="Times New Roman" w:cs="Times New Roman"/>
                <w:bCs/>
                <w:sz w:val="24"/>
                <w:szCs w:val="24"/>
              </w:rPr>
              <w:t>29</w:t>
            </w:r>
          </w:p>
        </w:tc>
      </w:tr>
      <w:tr w:rsidR="00C044DA" w:rsidRPr="00B243DB" w:rsidTr="00753A25">
        <w:trPr>
          <w:gridAfter w:val="1"/>
          <w:wAfter w:w="19" w:type="dxa"/>
          <w:trHeight w:val="377"/>
        </w:trPr>
        <w:tc>
          <w:tcPr>
            <w:tcW w:w="9163" w:type="dxa"/>
          </w:tcPr>
          <w:p w:rsidR="00461A1A" w:rsidRPr="00B243DB" w:rsidRDefault="00C044DA" w:rsidP="00E777E6">
            <w:pPr>
              <w:pStyle w:val="ConsPlusNormal"/>
              <w:widowControl/>
              <w:ind w:left="1843" w:hanging="1276"/>
              <w:jc w:val="both"/>
              <w:rPr>
                <w:rFonts w:ascii="Times New Roman" w:hAnsi="Times New Roman" w:cs="Times New Roman"/>
                <w:sz w:val="24"/>
                <w:szCs w:val="24"/>
              </w:rPr>
            </w:pPr>
            <w:r w:rsidRPr="00B243DB">
              <w:rPr>
                <w:rFonts w:ascii="Times New Roman" w:hAnsi="Times New Roman" w:cs="Times New Roman"/>
                <w:i/>
                <w:iCs/>
                <w:sz w:val="24"/>
                <w:szCs w:val="24"/>
              </w:rPr>
              <w:t xml:space="preserve">Статья 26. </w:t>
            </w:r>
            <w:r w:rsidRPr="00B243DB">
              <w:rPr>
                <w:rFonts w:ascii="Times New Roman" w:hAnsi="Times New Roman" w:cs="Times New Roman"/>
                <w:sz w:val="24"/>
                <w:szCs w:val="24"/>
              </w:rPr>
              <w:t xml:space="preserve">Территориальные зоны, </w:t>
            </w:r>
            <w:r w:rsidR="00753A25" w:rsidRPr="00B243DB">
              <w:rPr>
                <w:rFonts w:ascii="Times New Roman" w:hAnsi="Times New Roman" w:cs="Times New Roman"/>
                <w:bCs/>
                <w:iCs/>
                <w:sz w:val="24"/>
                <w:szCs w:val="24"/>
              </w:rPr>
              <w:t xml:space="preserve">установленные для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00753A25" w:rsidRPr="00B243DB">
              <w:rPr>
                <w:rFonts w:ascii="Times New Roman" w:hAnsi="Times New Roman" w:cs="Times New Roman"/>
                <w:sz w:val="24"/>
                <w:szCs w:val="24"/>
              </w:rPr>
              <w:t xml:space="preserve"> </w:t>
            </w:r>
          </w:p>
          <w:p w:rsidR="00C044DA" w:rsidRPr="00B243DB" w:rsidRDefault="00753A25" w:rsidP="00461A1A">
            <w:pPr>
              <w:pStyle w:val="ConsPlusNormal"/>
              <w:widowControl/>
              <w:ind w:left="1843" w:firstLine="0"/>
              <w:jc w:val="both"/>
              <w:rPr>
                <w:rFonts w:ascii="Times New Roman" w:hAnsi="Times New Roman" w:cs="Times New Roman"/>
                <w:sz w:val="24"/>
                <w:szCs w:val="24"/>
              </w:rPr>
            </w:pPr>
            <w:r w:rsidRPr="00B243DB">
              <w:rPr>
                <w:rFonts w:ascii="Times New Roman" w:hAnsi="Times New Roman" w:cs="Times New Roman"/>
                <w:sz w:val="24"/>
                <w:szCs w:val="24"/>
              </w:rPr>
              <w:t>МО</w:t>
            </w:r>
          </w:p>
        </w:tc>
        <w:tc>
          <w:tcPr>
            <w:tcW w:w="849" w:type="dxa"/>
            <w:gridSpan w:val="2"/>
            <w:vAlign w:val="bottom"/>
          </w:tcPr>
          <w:p w:rsidR="00C044DA" w:rsidRPr="00B243DB" w:rsidRDefault="00E34122" w:rsidP="00E34122">
            <w:pPr>
              <w:pStyle w:val="ConsPlusNormal"/>
              <w:widowContro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29</w:t>
            </w:r>
          </w:p>
        </w:tc>
      </w:tr>
      <w:tr w:rsidR="00C044DA" w:rsidRPr="00B243DB" w:rsidTr="00E34122">
        <w:trPr>
          <w:gridAfter w:val="1"/>
          <w:wAfter w:w="19" w:type="dxa"/>
          <w:trHeight w:val="569"/>
        </w:trPr>
        <w:tc>
          <w:tcPr>
            <w:tcW w:w="9163" w:type="dxa"/>
          </w:tcPr>
          <w:p w:rsidR="00C044DA" w:rsidRPr="00B243DB" w:rsidRDefault="00C044DA" w:rsidP="00E777E6">
            <w:pPr>
              <w:pStyle w:val="ConsPlusNormal"/>
              <w:ind w:left="1843" w:hanging="1276"/>
              <w:jc w:val="both"/>
              <w:rPr>
                <w:rFonts w:ascii="Times New Roman" w:hAnsi="Times New Roman" w:cs="Times New Roman"/>
                <w:sz w:val="24"/>
                <w:szCs w:val="24"/>
              </w:rPr>
            </w:pPr>
            <w:r w:rsidRPr="00B243DB">
              <w:rPr>
                <w:rFonts w:ascii="Times New Roman" w:hAnsi="Times New Roman" w:cs="Times New Roman"/>
                <w:i/>
                <w:iCs/>
                <w:sz w:val="24"/>
                <w:szCs w:val="24"/>
              </w:rPr>
              <w:t xml:space="preserve">Статья 27. </w:t>
            </w:r>
            <w:r w:rsidRPr="00B243DB">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w:t>
            </w:r>
          </w:p>
        </w:tc>
        <w:tc>
          <w:tcPr>
            <w:tcW w:w="849" w:type="dxa"/>
            <w:gridSpan w:val="2"/>
            <w:vAlign w:val="bottom"/>
          </w:tcPr>
          <w:p w:rsidR="00C044DA" w:rsidRPr="00B243DB" w:rsidRDefault="00E34122" w:rsidP="00E34122">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30</w:t>
            </w:r>
          </w:p>
        </w:tc>
      </w:tr>
      <w:tr w:rsidR="00C044DA" w:rsidRPr="00B243DB" w:rsidTr="00E34122">
        <w:trPr>
          <w:gridAfter w:val="1"/>
          <w:wAfter w:w="19" w:type="dxa"/>
          <w:trHeight w:val="827"/>
        </w:trPr>
        <w:tc>
          <w:tcPr>
            <w:tcW w:w="9163" w:type="dxa"/>
          </w:tcPr>
          <w:p w:rsidR="00C044DA" w:rsidRPr="00B243DB" w:rsidRDefault="00C044DA" w:rsidP="00E777E6">
            <w:pPr>
              <w:pStyle w:val="ConsPlusNormal"/>
              <w:ind w:left="1843" w:hanging="1276"/>
              <w:jc w:val="both"/>
              <w:rPr>
                <w:rFonts w:ascii="Times New Roman" w:hAnsi="Times New Roman" w:cs="Times New Roman"/>
                <w:sz w:val="24"/>
                <w:szCs w:val="24"/>
              </w:rPr>
            </w:pPr>
            <w:r w:rsidRPr="00B243DB">
              <w:rPr>
                <w:rFonts w:ascii="Times New Roman" w:hAnsi="Times New Roman" w:cs="Times New Roman"/>
                <w:i/>
                <w:iCs/>
                <w:sz w:val="24"/>
                <w:szCs w:val="24"/>
              </w:rPr>
              <w:t xml:space="preserve">Статья 28. </w:t>
            </w:r>
            <w:r w:rsidRPr="00B243DB">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B243DB" w:rsidRDefault="00E34122" w:rsidP="00E34122">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30</w:t>
            </w:r>
          </w:p>
        </w:tc>
      </w:tr>
      <w:tr w:rsidR="00C044DA" w:rsidRPr="00B243DB" w:rsidTr="00E34122">
        <w:trPr>
          <w:gridAfter w:val="1"/>
          <w:wAfter w:w="19" w:type="dxa"/>
          <w:trHeight w:val="1377"/>
        </w:trPr>
        <w:tc>
          <w:tcPr>
            <w:tcW w:w="9163" w:type="dxa"/>
          </w:tcPr>
          <w:p w:rsidR="00C044DA" w:rsidRPr="00B243DB" w:rsidRDefault="00C044DA" w:rsidP="00E777E6">
            <w:pPr>
              <w:pStyle w:val="ConsPlusNormal"/>
              <w:ind w:firstLine="0"/>
              <w:jc w:val="both"/>
              <w:rPr>
                <w:rFonts w:ascii="Times New Roman" w:hAnsi="Times New Roman" w:cs="Times New Roman"/>
                <w:sz w:val="24"/>
                <w:szCs w:val="24"/>
              </w:rPr>
            </w:pPr>
            <w:r w:rsidRPr="00B243DB">
              <w:rPr>
                <w:rFonts w:ascii="Times New Roman" w:hAnsi="Times New Roman" w:cs="Times New Roman"/>
                <w:b/>
                <w:bCs/>
                <w:sz w:val="24"/>
                <w:szCs w:val="24"/>
              </w:rPr>
              <w:t>Глава 7.</w:t>
            </w:r>
            <w:r w:rsidRPr="00B243DB">
              <w:rPr>
                <w:rFonts w:ascii="Times New Roman" w:hAnsi="Times New Roman" w:cs="Times New Roman"/>
                <w:sz w:val="24"/>
                <w:szCs w:val="24"/>
              </w:rPr>
              <w:t xml:space="preserve"> </w:t>
            </w:r>
            <w:r w:rsidR="00B3437B" w:rsidRPr="00B243DB">
              <w:rPr>
                <w:rFonts w:ascii="Times New Roman" w:hAnsi="Times New Roman" w:cs="Times New Roman"/>
                <w:bCs/>
                <w:sz w:val="24"/>
                <w:szCs w:val="24"/>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tc>
        <w:tc>
          <w:tcPr>
            <w:tcW w:w="849" w:type="dxa"/>
            <w:gridSpan w:val="2"/>
            <w:vAlign w:val="bottom"/>
          </w:tcPr>
          <w:p w:rsidR="00C044DA" w:rsidRPr="00B243DB" w:rsidRDefault="00E34122" w:rsidP="00BF1FA7">
            <w:pPr>
              <w:pStyle w:val="ConsPlusNormal"/>
              <w:ind w:firstLine="0"/>
              <w:jc w:val="right"/>
              <w:rPr>
                <w:rFonts w:ascii="Times New Roman" w:hAnsi="Times New Roman" w:cs="Times New Roman"/>
                <w:bCs/>
                <w:sz w:val="24"/>
                <w:szCs w:val="24"/>
              </w:rPr>
            </w:pPr>
            <w:r w:rsidRPr="00B243DB">
              <w:rPr>
                <w:rFonts w:ascii="Times New Roman" w:hAnsi="Times New Roman" w:cs="Times New Roman"/>
                <w:bCs/>
                <w:sz w:val="24"/>
                <w:szCs w:val="24"/>
              </w:rPr>
              <w:t>3</w:t>
            </w:r>
            <w:r w:rsidR="00BF1FA7" w:rsidRPr="00B243DB">
              <w:rPr>
                <w:rFonts w:ascii="Times New Roman" w:hAnsi="Times New Roman" w:cs="Times New Roman"/>
                <w:bCs/>
                <w:sz w:val="24"/>
                <w:szCs w:val="24"/>
              </w:rPr>
              <w:t>3</w:t>
            </w:r>
          </w:p>
        </w:tc>
      </w:tr>
      <w:tr w:rsidR="00B3437B" w:rsidRPr="00B243DB" w:rsidTr="00E34122">
        <w:trPr>
          <w:gridAfter w:val="1"/>
          <w:wAfter w:w="19" w:type="dxa"/>
          <w:trHeight w:val="275"/>
        </w:trPr>
        <w:tc>
          <w:tcPr>
            <w:tcW w:w="9163" w:type="dxa"/>
          </w:tcPr>
          <w:p w:rsidR="00B3437B" w:rsidRPr="00B243DB" w:rsidRDefault="00B3437B" w:rsidP="00B3437B">
            <w:pPr>
              <w:pStyle w:val="ConsPlusNormal"/>
              <w:ind w:left="1843" w:hanging="1276"/>
              <w:jc w:val="both"/>
              <w:rPr>
                <w:rFonts w:ascii="Times New Roman" w:hAnsi="Times New Roman" w:cs="Times New Roman"/>
                <w:i/>
                <w:iCs/>
                <w:sz w:val="24"/>
                <w:szCs w:val="24"/>
              </w:rPr>
            </w:pPr>
            <w:r w:rsidRPr="00B243DB">
              <w:rPr>
                <w:rFonts w:ascii="Times New Roman" w:hAnsi="Times New Roman" w:cs="Times New Roman"/>
                <w:i/>
                <w:iCs/>
                <w:sz w:val="24"/>
                <w:szCs w:val="24"/>
              </w:rPr>
              <w:t>Статья 29.</w:t>
            </w:r>
            <w:r w:rsidRPr="00B243DB">
              <w:rPr>
                <w:rFonts w:ascii="Times New Roman" w:hAnsi="Times New Roman" w:cs="Times New Roman"/>
                <w:sz w:val="24"/>
                <w:szCs w:val="24"/>
              </w:rPr>
              <w:t xml:space="preserve"> Общественно-деловые зоны</w:t>
            </w:r>
          </w:p>
        </w:tc>
        <w:tc>
          <w:tcPr>
            <w:tcW w:w="849" w:type="dxa"/>
            <w:gridSpan w:val="2"/>
            <w:vAlign w:val="bottom"/>
          </w:tcPr>
          <w:p w:rsidR="00B3437B" w:rsidRPr="00B243DB" w:rsidRDefault="00E34122" w:rsidP="00BF1FA7">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3</w:t>
            </w:r>
            <w:r w:rsidR="00BF1FA7" w:rsidRPr="00B243DB">
              <w:rPr>
                <w:rFonts w:ascii="Times New Roman" w:hAnsi="Times New Roman" w:cs="Times New Roman"/>
                <w:iCs/>
                <w:sz w:val="24"/>
                <w:szCs w:val="24"/>
              </w:rPr>
              <w:t>3</w:t>
            </w:r>
          </w:p>
        </w:tc>
      </w:tr>
      <w:tr w:rsidR="00C044DA" w:rsidRPr="00B243DB" w:rsidTr="00E34122">
        <w:trPr>
          <w:gridAfter w:val="1"/>
          <w:wAfter w:w="19" w:type="dxa"/>
          <w:trHeight w:val="292"/>
        </w:trPr>
        <w:tc>
          <w:tcPr>
            <w:tcW w:w="9163" w:type="dxa"/>
          </w:tcPr>
          <w:p w:rsidR="00C044DA" w:rsidRPr="00B243DB" w:rsidRDefault="00C044DA" w:rsidP="00E777E6">
            <w:pPr>
              <w:pStyle w:val="ConsPlusNormal"/>
              <w:ind w:left="1843" w:hanging="1276"/>
              <w:jc w:val="both"/>
              <w:rPr>
                <w:rFonts w:ascii="Times New Roman" w:hAnsi="Times New Roman" w:cs="Times New Roman"/>
                <w:sz w:val="24"/>
                <w:szCs w:val="24"/>
              </w:rPr>
            </w:pPr>
            <w:r w:rsidRPr="00B243DB">
              <w:rPr>
                <w:rFonts w:ascii="Times New Roman" w:hAnsi="Times New Roman" w:cs="Times New Roman"/>
                <w:i/>
                <w:iCs/>
                <w:sz w:val="24"/>
                <w:szCs w:val="24"/>
              </w:rPr>
              <w:t>Статья 30.</w:t>
            </w:r>
            <w:r w:rsidRPr="00B243DB">
              <w:rPr>
                <w:rFonts w:ascii="Times New Roman" w:hAnsi="Times New Roman" w:cs="Times New Roman"/>
                <w:sz w:val="24"/>
                <w:szCs w:val="24"/>
              </w:rPr>
              <w:t xml:space="preserve"> Жилые зоны</w:t>
            </w:r>
          </w:p>
        </w:tc>
        <w:tc>
          <w:tcPr>
            <w:tcW w:w="849" w:type="dxa"/>
            <w:gridSpan w:val="2"/>
            <w:vAlign w:val="bottom"/>
          </w:tcPr>
          <w:p w:rsidR="00C044DA" w:rsidRPr="00B243DB" w:rsidRDefault="00E34122" w:rsidP="00BF1FA7">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5</w:t>
            </w:r>
            <w:r w:rsidR="00BF1FA7" w:rsidRPr="00B243DB">
              <w:rPr>
                <w:rFonts w:ascii="Times New Roman" w:hAnsi="Times New Roman" w:cs="Times New Roman"/>
                <w:iCs/>
                <w:sz w:val="24"/>
                <w:szCs w:val="24"/>
              </w:rPr>
              <w:t>9</w:t>
            </w:r>
          </w:p>
        </w:tc>
      </w:tr>
      <w:tr w:rsidR="00C044DA" w:rsidRPr="00B243DB" w:rsidTr="00E34122">
        <w:trPr>
          <w:gridAfter w:val="1"/>
          <w:wAfter w:w="19" w:type="dxa"/>
          <w:trHeight w:val="275"/>
        </w:trPr>
        <w:tc>
          <w:tcPr>
            <w:tcW w:w="9163" w:type="dxa"/>
          </w:tcPr>
          <w:p w:rsidR="00C044DA" w:rsidRPr="00B243DB" w:rsidRDefault="00C044DA" w:rsidP="00B3437B">
            <w:pPr>
              <w:pStyle w:val="ConsPlusNormal"/>
              <w:ind w:left="1843" w:hanging="1276"/>
              <w:jc w:val="both"/>
              <w:rPr>
                <w:rFonts w:ascii="Times New Roman" w:hAnsi="Times New Roman" w:cs="Times New Roman"/>
                <w:sz w:val="24"/>
                <w:szCs w:val="24"/>
              </w:rPr>
            </w:pPr>
            <w:r w:rsidRPr="00B243DB">
              <w:rPr>
                <w:rFonts w:ascii="Times New Roman" w:hAnsi="Times New Roman" w:cs="Times New Roman"/>
                <w:i/>
                <w:iCs/>
                <w:sz w:val="24"/>
                <w:szCs w:val="24"/>
              </w:rPr>
              <w:t>Статья 31.</w:t>
            </w:r>
            <w:r w:rsidRPr="00B243DB">
              <w:rPr>
                <w:rFonts w:ascii="Times New Roman" w:hAnsi="Times New Roman" w:cs="Times New Roman"/>
                <w:sz w:val="24"/>
                <w:szCs w:val="24"/>
              </w:rPr>
              <w:t xml:space="preserve"> </w:t>
            </w:r>
            <w:r w:rsidR="00B3437B" w:rsidRPr="00B243DB">
              <w:rPr>
                <w:rFonts w:ascii="Times New Roman" w:hAnsi="Times New Roman" w:cs="Times New Roman"/>
                <w:sz w:val="24"/>
                <w:szCs w:val="24"/>
              </w:rPr>
              <w:t>Производственно-коммунальные зоны</w:t>
            </w:r>
          </w:p>
        </w:tc>
        <w:tc>
          <w:tcPr>
            <w:tcW w:w="849" w:type="dxa"/>
            <w:gridSpan w:val="2"/>
            <w:vAlign w:val="bottom"/>
          </w:tcPr>
          <w:p w:rsidR="00C044DA" w:rsidRPr="00B243DB" w:rsidRDefault="00E34122" w:rsidP="00BF1FA7">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9</w:t>
            </w:r>
            <w:r w:rsidR="00BF1FA7" w:rsidRPr="00B243DB">
              <w:rPr>
                <w:rFonts w:ascii="Times New Roman" w:hAnsi="Times New Roman" w:cs="Times New Roman"/>
                <w:iCs/>
                <w:sz w:val="24"/>
                <w:szCs w:val="24"/>
              </w:rPr>
              <w:t>3</w:t>
            </w:r>
          </w:p>
        </w:tc>
      </w:tr>
      <w:tr w:rsidR="00C044DA" w:rsidRPr="00B243DB" w:rsidTr="00E34122">
        <w:trPr>
          <w:gridAfter w:val="1"/>
          <w:wAfter w:w="19" w:type="dxa"/>
          <w:trHeight w:val="275"/>
        </w:trPr>
        <w:tc>
          <w:tcPr>
            <w:tcW w:w="9163" w:type="dxa"/>
          </w:tcPr>
          <w:p w:rsidR="00C044DA" w:rsidRPr="00B243DB" w:rsidRDefault="00C044DA" w:rsidP="00B3437B">
            <w:pPr>
              <w:pStyle w:val="ConsPlusNormal"/>
              <w:ind w:left="1843" w:hanging="1276"/>
              <w:jc w:val="both"/>
              <w:rPr>
                <w:rFonts w:ascii="Times New Roman" w:hAnsi="Times New Roman" w:cs="Times New Roman"/>
                <w:sz w:val="24"/>
                <w:szCs w:val="24"/>
              </w:rPr>
            </w:pPr>
            <w:r w:rsidRPr="00B243DB">
              <w:rPr>
                <w:rFonts w:ascii="Times New Roman" w:hAnsi="Times New Roman" w:cs="Times New Roman"/>
                <w:i/>
                <w:iCs/>
                <w:sz w:val="24"/>
                <w:szCs w:val="24"/>
              </w:rPr>
              <w:t>Статья 32.</w:t>
            </w:r>
            <w:r w:rsidRPr="00B243DB">
              <w:rPr>
                <w:rFonts w:ascii="Times New Roman" w:hAnsi="Times New Roman" w:cs="Times New Roman"/>
                <w:sz w:val="24"/>
                <w:szCs w:val="24"/>
              </w:rPr>
              <w:t xml:space="preserve"> Зоны </w:t>
            </w:r>
            <w:r w:rsidR="00B3437B" w:rsidRPr="00B243DB">
              <w:rPr>
                <w:rFonts w:ascii="Times New Roman" w:hAnsi="Times New Roman" w:cs="Times New Roman"/>
                <w:sz w:val="24"/>
                <w:szCs w:val="24"/>
              </w:rPr>
              <w:t>специального назначения</w:t>
            </w:r>
          </w:p>
        </w:tc>
        <w:tc>
          <w:tcPr>
            <w:tcW w:w="849" w:type="dxa"/>
            <w:gridSpan w:val="2"/>
            <w:vAlign w:val="bottom"/>
          </w:tcPr>
          <w:p w:rsidR="00C044DA" w:rsidRPr="00B243DB" w:rsidRDefault="00E34122" w:rsidP="00746680">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1</w:t>
            </w:r>
            <w:r w:rsidR="00746680" w:rsidRPr="00B243DB">
              <w:rPr>
                <w:rFonts w:ascii="Times New Roman" w:hAnsi="Times New Roman" w:cs="Times New Roman"/>
                <w:iCs/>
                <w:sz w:val="24"/>
                <w:szCs w:val="24"/>
              </w:rPr>
              <w:t>20</w:t>
            </w:r>
          </w:p>
        </w:tc>
      </w:tr>
      <w:tr w:rsidR="00C044DA" w:rsidRPr="00B243DB" w:rsidTr="00E34122">
        <w:trPr>
          <w:gridAfter w:val="1"/>
          <w:wAfter w:w="19" w:type="dxa"/>
          <w:trHeight w:val="275"/>
        </w:trPr>
        <w:tc>
          <w:tcPr>
            <w:tcW w:w="9163" w:type="dxa"/>
          </w:tcPr>
          <w:p w:rsidR="00C044DA" w:rsidRPr="00B243DB" w:rsidRDefault="00C044DA" w:rsidP="00B3437B">
            <w:pPr>
              <w:pStyle w:val="ConsPlusNormal"/>
              <w:ind w:left="1843" w:hanging="1276"/>
              <w:jc w:val="both"/>
              <w:rPr>
                <w:rFonts w:ascii="Times New Roman" w:hAnsi="Times New Roman" w:cs="Times New Roman"/>
                <w:sz w:val="24"/>
                <w:szCs w:val="24"/>
              </w:rPr>
            </w:pPr>
            <w:r w:rsidRPr="00B243DB">
              <w:rPr>
                <w:rFonts w:ascii="Times New Roman" w:hAnsi="Times New Roman" w:cs="Times New Roman"/>
                <w:i/>
                <w:iCs/>
                <w:sz w:val="24"/>
                <w:szCs w:val="24"/>
              </w:rPr>
              <w:t>Статья 33.</w:t>
            </w:r>
            <w:r w:rsidRPr="00B243DB">
              <w:rPr>
                <w:rFonts w:ascii="Times New Roman" w:hAnsi="Times New Roman" w:cs="Times New Roman"/>
                <w:sz w:val="24"/>
                <w:szCs w:val="24"/>
              </w:rPr>
              <w:t xml:space="preserve"> </w:t>
            </w:r>
            <w:r w:rsidR="00B3437B" w:rsidRPr="00B243DB">
              <w:rPr>
                <w:rFonts w:ascii="Times New Roman" w:hAnsi="Times New Roman" w:cs="Times New Roman"/>
                <w:sz w:val="24"/>
                <w:szCs w:val="24"/>
              </w:rPr>
              <w:t>Природно-рекреационные зоны</w:t>
            </w:r>
          </w:p>
        </w:tc>
        <w:tc>
          <w:tcPr>
            <w:tcW w:w="849" w:type="dxa"/>
            <w:gridSpan w:val="2"/>
            <w:vAlign w:val="bottom"/>
          </w:tcPr>
          <w:p w:rsidR="00C044DA" w:rsidRPr="00B243DB" w:rsidRDefault="00E34122" w:rsidP="00E062F1">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12</w:t>
            </w:r>
            <w:r w:rsidR="00E062F1" w:rsidRPr="00B243DB">
              <w:rPr>
                <w:rFonts w:ascii="Times New Roman" w:hAnsi="Times New Roman" w:cs="Times New Roman"/>
                <w:iCs/>
                <w:sz w:val="24"/>
                <w:szCs w:val="24"/>
              </w:rPr>
              <w:t>5</w:t>
            </w:r>
          </w:p>
        </w:tc>
      </w:tr>
      <w:tr w:rsidR="00C044DA" w:rsidRPr="00B243DB" w:rsidTr="00E34122">
        <w:trPr>
          <w:gridAfter w:val="1"/>
          <w:wAfter w:w="19" w:type="dxa"/>
          <w:trHeight w:val="275"/>
        </w:trPr>
        <w:tc>
          <w:tcPr>
            <w:tcW w:w="9163" w:type="dxa"/>
          </w:tcPr>
          <w:p w:rsidR="00C044DA" w:rsidRPr="00B243DB" w:rsidRDefault="00C044DA" w:rsidP="00E777E6">
            <w:pPr>
              <w:pStyle w:val="ConsPlusNormal"/>
              <w:ind w:left="1843" w:hanging="1276"/>
              <w:jc w:val="both"/>
              <w:rPr>
                <w:rFonts w:ascii="Times New Roman" w:hAnsi="Times New Roman" w:cs="Times New Roman"/>
                <w:sz w:val="24"/>
                <w:szCs w:val="24"/>
              </w:rPr>
            </w:pPr>
            <w:r w:rsidRPr="00B243DB">
              <w:rPr>
                <w:rFonts w:ascii="Times New Roman" w:hAnsi="Times New Roman" w:cs="Times New Roman"/>
                <w:i/>
                <w:iCs/>
                <w:sz w:val="24"/>
                <w:szCs w:val="24"/>
              </w:rPr>
              <w:t xml:space="preserve">Статья 34. </w:t>
            </w:r>
            <w:r w:rsidR="00B3437B" w:rsidRPr="00B243DB">
              <w:rPr>
                <w:rFonts w:ascii="Times New Roman" w:hAnsi="Times New Roman" w:cs="Times New Roman"/>
                <w:sz w:val="24"/>
                <w:szCs w:val="24"/>
              </w:rPr>
              <w:t>Зоны сельскохозяйственного использования</w:t>
            </w:r>
          </w:p>
        </w:tc>
        <w:tc>
          <w:tcPr>
            <w:tcW w:w="849" w:type="dxa"/>
            <w:gridSpan w:val="2"/>
            <w:vAlign w:val="bottom"/>
          </w:tcPr>
          <w:p w:rsidR="00C044DA" w:rsidRPr="00B243DB" w:rsidRDefault="00E34122" w:rsidP="0025419B">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1</w:t>
            </w:r>
            <w:r w:rsidR="00BF1FA7" w:rsidRPr="00B243DB">
              <w:rPr>
                <w:rFonts w:ascii="Times New Roman" w:hAnsi="Times New Roman" w:cs="Times New Roman"/>
                <w:iCs/>
                <w:sz w:val="24"/>
                <w:szCs w:val="24"/>
              </w:rPr>
              <w:t>4</w:t>
            </w:r>
            <w:r w:rsidR="0025419B" w:rsidRPr="00B243DB">
              <w:rPr>
                <w:rFonts w:ascii="Times New Roman" w:hAnsi="Times New Roman" w:cs="Times New Roman"/>
                <w:iCs/>
                <w:sz w:val="24"/>
                <w:szCs w:val="24"/>
              </w:rPr>
              <w:t>2</w:t>
            </w:r>
          </w:p>
        </w:tc>
      </w:tr>
      <w:tr w:rsidR="00C044DA" w:rsidRPr="00B243DB" w:rsidTr="00E34122">
        <w:trPr>
          <w:gridAfter w:val="1"/>
          <w:wAfter w:w="19" w:type="dxa"/>
          <w:trHeight w:val="275"/>
        </w:trPr>
        <w:tc>
          <w:tcPr>
            <w:tcW w:w="9163" w:type="dxa"/>
          </w:tcPr>
          <w:p w:rsidR="00C044DA" w:rsidRPr="00B243DB" w:rsidRDefault="00C044DA" w:rsidP="00B3437B">
            <w:pPr>
              <w:pStyle w:val="ConsPlusNormal"/>
              <w:ind w:left="1843" w:hanging="1276"/>
              <w:jc w:val="both"/>
              <w:rPr>
                <w:rFonts w:ascii="Times New Roman" w:hAnsi="Times New Roman" w:cs="Times New Roman"/>
                <w:sz w:val="24"/>
                <w:szCs w:val="24"/>
              </w:rPr>
            </w:pPr>
            <w:r w:rsidRPr="00B243DB">
              <w:rPr>
                <w:rFonts w:ascii="Times New Roman" w:hAnsi="Times New Roman" w:cs="Times New Roman"/>
                <w:i/>
                <w:iCs/>
                <w:sz w:val="24"/>
                <w:szCs w:val="24"/>
              </w:rPr>
              <w:t>Статья 35.</w:t>
            </w:r>
            <w:r w:rsidRPr="00B243DB">
              <w:rPr>
                <w:rFonts w:ascii="Times New Roman" w:hAnsi="Times New Roman" w:cs="Times New Roman"/>
                <w:sz w:val="24"/>
                <w:szCs w:val="24"/>
              </w:rPr>
              <w:t xml:space="preserve"> Зоны сельскохозяйственного </w:t>
            </w:r>
            <w:r w:rsidR="00B3437B" w:rsidRPr="00B243DB">
              <w:rPr>
                <w:rFonts w:ascii="Times New Roman" w:hAnsi="Times New Roman" w:cs="Times New Roman"/>
                <w:sz w:val="24"/>
                <w:szCs w:val="24"/>
              </w:rPr>
              <w:t>назначения</w:t>
            </w:r>
          </w:p>
        </w:tc>
        <w:tc>
          <w:tcPr>
            <w:tcW w:w="849" w:type="dxa"/>
            <w:gridSpan w:val="2"/>
            <w:vAlign w:val="bottom"/>
          </w:tcPr>
          <w:p w:rsidR="00C044DA" w:rsidRPr="00B243DB" w:rsidRDefault="00E34122" w:rsidP="00E6714C">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15</w:t>
            </w:r>
            <w:r w:rsidR="00E6714C" w:rsidRPr="00B243DB">
              <w:rPr>
                <w:rFonts w:ascii="Times New Roman" w:hAnsi="Times New Roman" w:cs="Times New Roman"/>
                <w:iCs/>
                <w:sz w:val="24"/>
                <w:szCs w:val="24"/>
              </w:rPr>
              <w:t>4</w:t>
            </w:r>
          </w:p>
        </w:tc>
      </w:tr>
      <w:tr w:rsidR="00C044DA" w:rsidRPr="00B243DB" w:rsidTr="00E34122">
        <w:trPr>
          <w:gridAfter w:val="1"/>
          <w:wAfter w:w="19" w:type="dxa"/>
          <w:trHeight w:val="275"/>
        </w:trPr>
        <w:tc>
          <w:tcPr>
            <w:tcW w:w="9163" w:type="dxa"/>
          </w:tcPr>
          <w:p w:rsidR="00C044DA" w:rsidRPr="00B243DB" w:rsidRDefault="00C044DA" w:rsidP="00B3437B">
            <w:pPr>
              <w:pStyle w:val="ConsPlusNormal"/>
              <w:ind w:left="1843" w:hanging="1276"/>
              <w:jc w:val="both"/>
              <w:rPr>
                <w:rFonts w:ascii="Times New Roman" w:hAnsi="Times New Roman" w:cs="Times New Roman"/>
                <w:sz w:val="24"/>
                <w:szCs w:val="24"/>
              </w:rPr>
            </w:pPr>
            <w:r w:rsidRPr="00B243DB">
              <w:rPr>
                <w:rFonts w:ascii="Times New Roman" w:hAnsi="Times New Roman" w:cs="Times New Roman"/>
                <w:i/>
                <w:iCs/>
                <w:sz w:val="24"/>
                <w:szCs w:val="24"/>
              </w:rPr>
              <w:t>Статья 36.</w:t>
            </w:r>
            <w:r w:rsidRPr="00B243DB">
              <w:rPr>
                <w:rFonts w:ascii="Times New Roman" w:hAnsi="Times New Roman" w:cs="Times New Roman"/>
                <w:sz w:val="24"/>
                <w:szCs w:val="24"/>
              </w:rPr>
              <w:t xml:space="preserve"> Зоны </w:t>
            </w:r>
            <w:r w:rsidR="00B3437B" w:rsidRPr="00B243DB">
              <w:rPr>
                <w:rFonts w:ascii="Times New Roman" w:hAnsi="Times New Roman" w:cs="Times New Roman"/>
                <w:sz w:val="24"/>
                <w:szCs w:val="24"/>
              </w:rPr>
              <w:t>транспортной и инженерной инфраструктуры</w:t>
            </w:r>
          </w:p>
        </w:tc>
        <w:tc>
          <w:tcPr>
            <w:tcW w:w="849" w:type="dxa"/>
            <w:gridSpan w:val="2"/>
            <w:vAlign w:val="bottom"/>
          </w:tcPr>
          <w:p w:rsidR="00C044DA" w:rsidRPr="00B243DB" w:rsidRDefault="00E34122" w:rsidP="00523A4F">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1</w:t>
            </w:r>
            <w:r w:rsidR="00523A4F" w:rsidRPr="00B243DB">
              <w:rPr>
                <w:rFonts w:ascii="Times New Roman" w:hAnsi="Times New Roman" w:cs="Times New Roman"/>
                <w:iCs/>
                <w:sz w:val="24"/>
                <w:szCs w:val="24"/>
              </w:rPr>
              <w:t>60</w:t>
            </w:r>
          </w:p>
        </w:tc>
      </w:tr>
      <w:tr w:rsidR="00B3437B" w:rsidRPr="00B243DB" w:rsidTr="00E34122">
        <w:trPr>
          <w:gridAfter w:val="1"/>
          <w:wAfter w:w="19" w:type="dxa"/>
          <w:trHeight w:val="275"/>
        </w:trPr>
        <w:tc>
          <w:tcPr>
            <w:tcW w:w="9163" w:type="dxa"/>
          </w:tcPr>
          <w:p w:rsidR="00B3437B" w:rsidRPr="00B243DB" w:rsidRDefault="00B3437B" w:rsidP="00B3437B">
            <w:pPr>
              <w:pStyle w:val="ConsPlusNormal"/>
              <w:ind w:left="1843" w:hanging="1276"/>
              <w:jc w:val="both"/>
              <w:rPr>
                <w:rFonts w:ascii="Times New Roman" w:hAnsi="Times New Roman" w:cs="Times New Roman"/>
                <w:i/>
                <w:iCs/>
                <w:sz w:val="24"/>
                <w:szCs w:val="24"/>
              </w:rPr>
            </w:pPr>
            <w:r w:rsidRPr="00B243DB">
              <w:rPr>
                <w:rFonts w:ascii="Times New Roman" w:hAnsi="Times New Roman" w:cs="Times New Roman"/>
                <w:i/>
                <w:iCs/>
                <w:sz w:val="24"/>
                <w:szCs w:val="24"/>
              </w:rPr>
              <w:t>Статья 37.</w:t>
            </w:r>
            <w:r w:rsidRPr="00B243DB">
              <w:rPr>
                <w:rFonts w:ascii="Times New Roman" w:hAnsi="Times New Roman" w:cs="Times New Roman"/>
                <w:sz w:val="24"/>
                <w:szCs w:val="24"/>
              </w:rPr>
              <w:t xml:space="preserve"> Территория общего пользования</w:t>
            </w:r>
          </w:p>
        </w:tc>
        <w:tc>
          <w:tcPr>
            <w:tcW w:w="849" w:type="dxa"/>
            <w:gridSpan w:val="2"/>
            <w:vAlign w:val="bottom"/>
          </w:tcPr>
          <w:p w:rsidR="00B3437B" w:rsidRPr="00B243DB" w:rsidRDefault="00E34122" w:rsidP="00523A4F">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16</w:t>
            </w:r>
            <w:r w:rsidR="00523A4F" w:rsidRPr="00B243DB">
              <w:rPr>
                <w:rFonts w:ascii="Times New Roman" w:hAnsi="Times New Roman" w:cs="Times New Roman"/>
                <w:iCs/>
                <w:sz w:val="24"/>
                <w:szCs w:val="24"/>
              </w:rPr>
              <w:t>5</w:t>
            </w:r>
          </w:p>
        </w:tc>
      </w:tr>
      <w:tr w:rsidR="00C044DA" w:rsidRPr="00B243DB" w:rsidTr="00E34122">
        <w:trPr>
          <w:gridAfter w:val="1"/>
          <w:wAfter w:w="19" w:type="dxa"/>
          <w:trHeight w:val="552"/>
        </w:trPr>
        <w:tc>
          <w:tcPr>
            <w:tcW w:w="9163" w:type="dxa"/>
          </w:tcPr>
          <w:p w:rsidR="00C044DA" w:rsidRPr="00B243DB" w:rsidRDefault="00C044DA" w:rsidP="00E777E6">
            <w:pPr>
              <w:pStyle w:val="ConsPlusNormal"/>
              <w:ind w:firstLine="0"/>
              <w:jc w:val="both"/>
              <w:rPr>
                <w:rFonts w:ascii="Times New Roman" w:hAnsi="Times New Roman" w:cs="Times New Roman"/>
                <w:sz w:val="24"/>
                <w:szCs w:val="24"/>
              </w:rPr>
            </w:pPr>
            <w:r w:rsidRPr="00B243DB">
              <w:rPr>
                <w:rFonts w:ascii="Times New Roman" w:hAnsi="Times New Roman" w:cs="Times New Roman"/>
                <w:b/>
                <w:bCs/>
                <w:sz w:val="24"/>
                <w:szCs w:val="24"/>
              </w:rPr>
              <w:t>Глава 8.</w:t>
            </w:r>
            <w:r w:rsidRPr="00B243DB">
              <w:rPr>
                <w:rFonts w:ascii="Times New Roman" w:hAnsi="Times New Roman" w:cs="Times New Roman"/>
                <w:sz w:val="24"/>
                <w:szCs w:val="24"/>
              </w:rPr>
              <w:t xml:space="preserve"> Градостроительные регламенты в части ограничений использования земельных участков и объектов капитального строительства</w:t>
            </w:r>
          </w:p>
        </w:tc>
        <w:tc>
          <w:tcPr>
            <w:tcW w:w="849" w:type="dxa"/>
            <w:gridSpan w:val="2"/>
            <w:vAlign w:val="bottom"/>
          </w:tcPr>
          <w:p w:rsidR="00C044DA" w:rsidRPr="00B243DB" w:rsidRDefault="00E34122" w:rsidP="00523A4F">
            <w:pPr>
              <w:pStyle w:val="ConsPlusNormal"/>
              <w:ind w:firstLine="0"/>
              <w:jc w:val="right"/>
              <w:rPr>
                <w:rFonts w:ascii="Times New Roman" w:hAnsi="Times New Roman" w:cs="Times New Roman"/>
                <w:bCs/>
                <w:sz w:val="24"/>
                <w:szCs w:val="24"/>
              </w:rPr>
            </w:pPr>
            <w:r w:rsidRPr="00B243DB">
              <w:rPr>
                <w:rFonts w:ascii="Times New Roman" w:hAnsi="Times New Roman" w:cs="Times New Roman"/>
                <w:bCs/>
                <w:sz w:val="24"/>
                <w:szCs w:val="24"/>
              </w:rPr>
              <w:t>16</w:t>
            </w:r>
            <w:r w:rsidR="00523A4F" w:rsidRPr="00B243DB">
              <w:rPr>
                <w:rFonts w:ascii="Times New Roman" w:hAnsi="Times New Roman" w:cs="Times New Roman"/>
                <w:bCs/>
                <w:sz w:val="24"/>
                <w:szCs w:val="24"/>
              </w:rPr>
              <w:t>8</w:t>
            </w:r>
          </w:p>
        </w:tc>
      </w:tr>
      <w:tr w:rsidR="00C044DA" w:rsidRPr="00B243DB" w:rsidTr="00E34122">
        <w:trPr>
          <w:gridAfter w:val="1"/>
          <w:wAfter w:w="19" w:type="dxa"/>
          <w:trHeight w:val="275"/>
        </w:trPr>
        <w:tc>
          <w:tcPr>
            <w:tcW w:w="9163" w:type="dxa"/>
          </w:tcPr>
          <w:p w:rsidR="00C044DA" w:rsidRPr="00B243DB" w:rsidRDefault="00C044DA" w:rsidP="00B3437B">
            <w:pPr>
              <w:pStyle w:val="ConsPlusNormal"/>
              <w:ind w:left="1985" w:hanging="1418"/>
              <w:jc w:val="both"/>
              <w:rPr>
                <w:rFonts w:ascii="Times New Roman" w:hAnsi="Times New Roman" w:cs="Times New Roman"/>
                <w:iCs/>
                <w:sz w:val="24"/>
                <w:szCs w:val="24"/>
              </w:rPr>
            </w:pPr>
            <w:r w:rsidRPr="00B243DB">
              <w:rPr>
                <w:rFonts w:ascii="Times New Roman" w:hAnsi="Times New Roman" w:cs="Times New Roman"/>
                <w:i/>
                <w:iCs/>
                <w:sz w:val="24"/>
                <w:szCs w:val="24"/>
              </w:rPr>
              <w:t>Статья 3</w:t>
            </w:r>
            <w:r w:rsidR="00B3437B" w:rsidRPr="00B243DB">
              <w:rPr>
                <w:rFonts w:ascii="Times New Roman" w:hAnsi="Times New Roman" w:cs="Times New Roman"/>
                <w:i/>
                <w:iCs/>
                <w:sz w:val="24"/>
                <w:szCs w:val="24"/>
              </w:rPr>
              <w:t>8</w:t>
            </w:r>
            <w:r w:rsidRPr="00B243DB">
              <w:rPr>
                <w:rFonts w:ascii="Times New Roman" w:hAnsi="Times New Roman" w:cs="Times New Roman"/>
                <w:i/>
                <w:iCs/>
                <w:sz w:val="24"/>
                <w:szCs w:val="24"/>
              </w:rPr>
              <w:t xml:space="preserve">. </w:t>
            </w:r>
            <w:r w:rsidRPr="00B243DB">
              <w:rPr>
                <w:rFonts w:ascii="Times New Roman" w:hAnsi="Times New Roman" w:cs="Times New Roman"/>
                <w:iCs/>
                <w:sz w:val="24"/>
                <w:szCs w:val="24"/>
              </w:rPr>
              <w:t>Зоны с особыми условиями использования территорий</w:t>
            </w:r>
          </w:p>
        </w:tc>
        <w:tc>
          <w:tcPr>
            <w:tcW w:w="849" w:type="dxa"/>
            <w:gridSpan w:val="2"/>
            <w:vAlign w:val="bottom"/>
          </w:tcPr>
          <w:p w:rsidR="00C044DA" w:rsidRPr="00B243DB" w:rsidRDefault="00E34122" w:rsidP="00523A4F">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16</w:t>
            </w:r>
            <w:r w:rsidR="00523A4F" w:rsidRPr="00B243DB">
              <w:rPr>
                <w:rFonts w:ascii="Times New Roman" w:hAnsi="Times New Roman" w:cs="Times New Roman"/>
                <w:iCs/>
                <w:sz w:val="24"/>
                <w:szCs w:val="24"/>
              </w:rPr>
              <w:t>8</w:t>
            </w:r>
          </w:p>
        </w:tc>
      </w:tr>
      <w:tr w:rsidR="00C044DA" w:rsidRPr="00B243DB" w:rsidTr="00E34122">
        <w:trPr>
          <w:gridAfter w:val="1"/>
          <w:wAfter w:w="19" w:type="dxa"/>
          <w:trHeight w:val="1119"/>
        </w:trPr>
        <w:tc>
          <w:tcPr>
            <w:tcW w:w="9163" w:type="dxa"/>
            <w:vAlign w:val="center"/>
          </w:tcPr>
          <w:p w:rsidR="00C044DA" w:rsidRPr="00B243DB" w:rsidRDefault="00C044DA" w:rsidP="00B3437B">
            <w:pPr>
              <w:pStyle w:val="ConsPlusNormal"/>
              <w:ind w:left="1985" w:hanging="1418"/>
              <w:rPr>
                <w:rFonts w:ascii="Times New Roman" w:hAnsi="Times New Roman" w:cs="Times New Roman"/>
                <w:sz w:val="24"/>
                <w:szCs w:val="24"/>
              </w:rPr>
            </w:pPr>
            <w:r w:rsidRPr="00B243DB">
              <w:rPr>
                <w:rFonts w:ascii="Times New Roman" w:hAnsi="Times New Roman" w:cs="Times New Roman"/>
                <w:i/>
                <w:iCs/>
                <w:sz w:val="24"/>
                <w:szCs w:val="24"/>
              </w:rPr>
              <w:t>Статья</w:t>
            </w:r>
            <w:r w:rsidR="00B3437B" w:rsidRPr="00B243DB">
              <w:rPr>
                <w:rFonts w:ascii="Times New Roman" w:hAnsi="Times New Roman" w:cs="Times New Roman"/>
                <w:i/>
                <w:iCs/>
                <w:sz w:val="24"/>
                <w:szCs w:val="24"/>
              </w:rPr>
              <w:t xml:space="preserve"> </w:t>
            </w:r>
            <w:r w:rsidRPr="00B243DB">
              <w:rPr>
                <w:rFonts w:ascii="Times New Roman" w:hAnsi="Times New Roman" w:cs="Times New Roman"/>
                <w:i/>
                <w:iCs/>
                <w:sz w:val="24"/>
                <w:szCs w:val="24"/>
              </w:rPr>
              <w:t>3</w:t>
            </w:r>
            <w:r w:rsidR="00B3437B" w:rsidRPr="00B243DB">
              <w:rPr>
                <w:rFonts w:ascii="Times New Roman" w:hAnsi="Times New Roman" w:cs="Times New Roman"/>
                <w:i/>
                <w:iCs/>
                <w:sz w:val="24"/>
                <w:szCs w:val="24"/>
              </w:rPr>
              <w:t>9</w:t>
            </w:r>
            <w:r w:rsidRPr="00B243DB">
              <w:rPr>
                <w:rFonts w:ascii="Times New Roman" w:hAnsi="Times New Roman" w:cs="Times New Roman"/>
                <w:i/>
                <w:iCs/>
                <w:sz w:val="24"/>
                <w:szCs w:val="24"/>
              </w:rPr>
              <w:t>.</w:t>
            </w:r>
            <w:r w:rsidRPr="00B243DB">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p>
        </w:tc>
        <w:tc>
          <w:tcPr>
            <w:tcW w:w="849" w:type="dxa"/>
            <w:gridSpan w:val="2"/>
            <w:vAlign w:val="bottom"/>
          </w:tcPr>
          <w:p w:rsidR="00C044DA" w:rsidRPr="00B243DB" w:rsidRDefault="00E34122" w:rsidP="00523A4F">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1</w:t>
            </w:r>
            <w:r w:rsidR="00523A4F" w:rsidRPr="00B243DB">
              <w:rPr>
                <w:rFonts w:ascii="Times New Roman" w:hAnsi="Times New Roman" w:cs="Times New Roman"/>
                <w:iCs/>
                <w:sz w:val="24"/>
                <w:szCs w:val="24"/>
              </w:rPr>
              <w:t>70</w:t>
            </w:r>
          </w:p>
        </w:tc>
      </w:tr>
      <w:tr w:rsidR="00C044DA" w:rsidRPr="00B243DB" w:rsidTr="00E34122">
        <w:trPr>
          <w:gridAfter w:val="1"/>
          <w:wAfter w:w="19" w:type="dxa"/>
          <w:trHeight w:val="827"/>
        </w:trPr>
        <w:tc>
          <w:tcPr>
            <w:tcW w:w="9163" w:type="dxa"/>
            <w:vAlign w:val="center"/>
          </w:tcPr>
          <w:p w:rsidR="00C044DA" w:rsidRPr="00B243DB" w:rsidRDefault="00C044DA" w:rsidP="00B3437B">
            <w:pPr>
              <w:pStyle w:val="ConsPlusNormal"/>
              <w:ind w:left="1985" w:hanging="1418"/>
              <w:rPr>
                <w:rFonts w:ascii="Times New Roman" w:hAnsi="Times New Roman" w:cs="Times New Roman"/>
                <w:sz w:val="24"/>
                <w:szCs w:val="24"/>
              </w:rPr>
            </w:pPr>
            <w:r w:rsidRPr="00B243DB">
              <w:rPr>
                <w:rFonts w:ascii="Times New Roman" w:hAnsi="Times New Roman" w:cs="Times New Roman"/>
                <w:i/>
                <w:iCs/>
                <w:sz w:val="24"/>
                <w:szCs w:val="24"/>
              </w:rPr>
              <w:t xml:space="preserve">Статья </w:t>
            </w:r>
            <w:r w:rsidR="00B3437B" w:rsidRPr="00B243DB">
              <w:rPr>
                <w:rFonts w:ascii="Times New Roman" w:hAnsi="Times New Roman" w:cs="Times New Roman"/>
                <w:i/>
                <w:iCs/>
                <w:sz w:val="24"/>
                <w:szCs w:val="24"/>
              </w:rPr>
              <w:t>40</w:t>
            </w:r>
            <w:r w:rsidRPr="00B243DB">
              <w:rPr>
                <w:rFonts w:ascii="Times New Roman" w:hAnsi="Times New Roman" w:cs="Times New Roman"/>
                <w:i/>
                <w:iCs/>
                <w:sz w:val="24"/>
                <w:szCs w:val="24"/>
              </w:rPr>
              <w:t>.</w:t>
            </w:r>
            <w:r w:rsidRPr="00B243DB">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49" w:type="dxa"/>
            <w:gridSpan w:val="2"/>
            <w:vAlign w:val="bottom"/>
          </w:tcPr>
          <w:p w:rsidR="00C044DA" w:rsidRPr="00B243DB" w:rsidRDefault="00E34122" w:rsidP="00523A4F">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1</w:t>
            </w:r>
            <w:r w:rsidR="00523A4F" w:rsidRPr="00B243DB">
              <w:rPr>
                <w:rFonts w:ascii="Times New Roman" w:hAnsi="Times New Roman" w:cs="Times New Roman"/>
                <w:iCs/>
                <w:sz w:val="24"/>
                <w:szCs w:val="24"/>
              </w:rPr>
              <w:t>71</w:t>
            </w:r>
          </w:p>
        </w:tc>
      </w:tr>
      <w:tr w:rsidR="00C044DA" w:rsidRPr="00B243DB" w:rsidTr="00E34122">
        <w:trPr>
          <w:gridAfter w:val="1"/>
          <w:wAfter w:w="19" w:type="dxa"/>
          <w:trHeight w:val="552"/>
        </w:trPr>
        <w:tc>
          <w:tcPr>
            <w:tcW w:w="9163" w:type="dxa"/>
            <w:vAlign w:val="center"/>
          </w:tcPr>
          <w:p w:rsidR="00C044DA" w:rsidRPr="00B243DB" w:rsidRDefault="00C044DA" w:rsidP="00B3437B">
            <w:pPr>
              <w:pStyle w:val="ConsPlusNormal"/>
              <w:ind w:left="1985" w:hanging="1418"/>
              <w:rPr>
                <w:rFonts w:ascii="Times New Roman" w:hAnsi="Times New Roman" w:cs="Times New Roman"/>
                <w:sz w:val="24"/>
                <w:szCs w:val="24"/>
              </w:rPr>
            </w:pPr>
            <w:r w:rsidRPr="00B243DB">
              <w:rPr>
                <w:rFonts w:ascii="Times New Roman" w:hAnsi="Times New Roman" w:cs="Times New Roman"/>
                <w:i/>
                <w:iCs/>
                <w:sz w:val="24"/>
                <w:szCs w:val="24"/>
              </w:rPr>
              <w:t>Статья 4</w:t>
            </w:r>
            <w:r w:rsidR="00B3437B" w:rsidRPr="00B243DB">
              <w:rPr>
                <w:rFonts w:ascii="Times New Roman" w:hAnsi="Times New Roman" w:cs="Times New Roman"/>
                <w:i/>
                <w:iCs/>
                <w:sz w:val="24"/>
                <w:szCs w:val="24"/>
              </w:rPr>
              <w:t>1</w:t>
            </w:r>
            <w:r w:rsidRPr="00B243DB">
              <w:rPr>
                <w:rFonts w:ascii="Times New Roman" w:hAnsi="Times New Roman" w:cs="Times New Roman"/>
                <w:i/>
                <w:iCs/>
                <w:sz w:val="24"/>
                <w:szCs w:val="24"/>
              </w:rPr>
              <w:t xml:space="preserve">. </w:t>
            </w:r>
            <w:r w:rsidRPr="00B243D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B243DB">
              <w:rPr>
                <w:rFonts w:ascii="Times New Roman" w:hAnsi="Times New Roman" w:cs="Times New Roman"/>
                <w:sz w:val="24"/>
                <w:szCs w:val="24"/>
              </w:rPr>
              <w:t>водоохранных</w:t>
            </w:r>
            <w:proofErr w:type="spellEnd"/>
            <w:r w:rsidR="003E7B16" w:rsidRPr="00B243DB">
              <w:rPr>
                <w:rFonts w:ascii="Times New Roman" w:hAnsi="Times New Roman" w:cs="Times New Roman"/>
                <w:sz w:val="24"/>
                <w:szCs w:val="24"/>
              </w:rPr>
              <w:t xml:space="preserve"> </w:t>
            </w:r>
            <w:r w:rsidRPr="00B243DB">
              <w:rPr>
                <w:rFonts w:ascii="Times New Roman" w:hAnsi="Times New Roman" w:cs="Times New Roman"/>
                <w:sz w:val="24"/>
                <w:szCs w:val="24"/>
              </w:rPr>
              <w:t>зон</w:t>
            </w:r>
          </w:p>
        </w:tc>
        <w:tc>
          <w:tcPr>
            <w:tcW w:w="849" w:type="dxa"/>
            <w:gridSpan w:val="2"/>
            <w:vAlign w:val="bottom"/>
          </w:tcPr>
          <w:p w:rsidR="00C044DA" w:rsidRPr="00B243DB" w:rsidRDefault="00E34122" w:rsidP="00523A4F">
            <w:pPr>
              <w:pStyle w:val="ConsPlusNormal"/>
              <w:ind w:firstLine="0"/>
              <w:jc w:val="right"/>
              <w:rPr>
                <w:rFonts w:ascii="Times New Roman" w:hAnsi="Times New Roman" w:cs="Times New Roman"/>
                <w:iCs/>
                <w:sz w:val="24"/>
                <w:szCs w:val="24"/>
              </w:rPr>
            </w:pPr>
            <w:r w:rsidRPr="00B243DB">
              <w:rPr>
                <w:rFonts w:ascii="Times New Roman" w:hAnsi="Times New Roman" w:cs="Times New Roman"/>
                <w:iCs/>
                <w:sz w:val="24"/>
                <w:szCs w:val="24"/>
              </w:rPr>
              <w:t>1</w:t>
            </w:r>
            <w:r w:rsidR="00523A4F" w:rsidRPr="00B243DB">
              <w:rPr>
                <w:rFonts w:ascii="Times New Roman" w:hAnsi="Times New Roman" w:cs="Times New Roman"/>
                <w:iCs/>
                <w:sz w:val="24"/>
                <w:szCs w:val="24"/>
              </w:rPr>
              <w:t>70</w:t>
            </w:r>
          </w:p>
        </w:tc>
      </w:tr>
      <w:tr w:rsidR="00C044DA" w:rsidRPr="00B243DB" w:rsidTr="00E34122">
        <w:trPr>
          <w:gridAfter w:val="1"/>
          <w:wAfter w:w="19" w:type="dxa"/>
          <w:trHeight w:val="844"/>
        </w:trPr>
        <w:tc>
          <w:tcPr>
            <w:tcW w:w="9163" w:type="dxa"/>
            <w:vAlign w:val="center"/>
          </w:tcPr>
          <w:p w:rsidR="00C044DA" w:rsidRPr="00B243DB" w:rsidRDefault="00C044DA" w:rsidP="00B3437B">
            <w:pPr>
              <w:pStyle w:val="ConsPlusNormal"/>
              <w:ind w:left="1985" w:hanging="1418"/>
              <w:rPr>
                <w:rFonts w:ascii="Times New Roman" w:hAnsi="Times New Roman" w:cs="Times New Roman"/>
                <w:color w:val="000000"/>
                <w:sz w:val="24"/>
                <w:szCs w:val="24"/>
              </w:rPr>
            </w:pPr>
            <w:r w:rsidRPr="00B243DB">
              <w:rPr>
                <w:rFonts w:ascii="Times New Roman" w:hAnsi="Times New Roman" w:cs="Times New Roman"/>
                <w:i/>
                <w:iCs/>
                <w:color w:val="000000"/>
                <w:sz w:val="24"/>
                <w:szCs w:val="24"/>
              </w:rPr>
              <w:t>Статья 4</w:t>
            </w:r>
            <w:r w:rsidR="00B3437B" w:rsidRPr="00B243DB">
              <w:rPr>
                <w:rFonts w:ascii="Times New Roman" w:hAnsi="Times New Roman" w:cs="Times New Roman"/>
                <w:i/>
                <w:iCs/>
                <w:color w:val="000000"/>
                <w:sz w:val="24"/>
                <w:szCs w:val="24"/>
              </w:rPr>
              <w:t>2</w:t>
            </w:r>
            <w:r w:rsidRPr="00B243DB">
              <w:rPr>
                <w:rFonts w:ascii="Times New Roman" w:hAnsi="Times New Roman" w:cs="Times New Roman"/>
                <w:i/>
                <w:iCs/>
                <w:color w:val="000000"/>
                <w:sz w:val="24"/>
                <w:szCs w:val="24"/>
              </w:rPr>
              <w:t>.</w:t>
            </w:r>
            <w:r w:rsidRPr="00B243D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49" w:type="dxa"/>
            <w:gridSpan w:val="2"/>
            <w:vAlign w:val="bottom"/>
          </w:tcPr>
          <w:p w:rsidR="00C044DA" w:rsidRPr="00B243DB" w:rsidRDefault="00E34122" w:rsidP="00523A4F">
            <w:pPr>
              <w:pStyle w:val="ConsPlusNormal"/>
              <w:ind w:firstLine="0"/>
              <w:jc w:val="right"/>
              <w:rPr>
                <w:rFonts w:ascii="Times New Roman" w:hAnsi="Times New Roman" w:cs="Times New Roman"/>
                <w:iCs/>
                <w:color w:val="000000"/>
                <w:sz w:val="24"/>
                <w:szCs w:val="24"/>
              </w:rPr>
            </w:pPr>
            <w:r w:rsidRPr="00B243DB">
              <w:rPr>
                <w:rFonts w:ascii="Times New Roman" w:hAnsi="Times New Roman" w:cs="Times New Roman"/>
                <w:iCs/>
                <w:color w:val="000000"/>
                <w:sz w:val="24"/>
                <w:szCs w:val="24"/>
              </w:rPr>
              <w:t>1</w:t>
            </w:r>
            <w:r w:rsidR="00231AA9" w:rsidRPr="00B243DB">
              <w:rPr>
                <w:rFonts w:ascii="Times New Roman" w:hAnsi="Times New Roman" w:cs="Times New Roman"/>
                <w:iCs/>
                <w:color w:val="000000"/>
                <w:sz w:val="24"/>
                <w:szCs w:val="24"/>
              </w:rPr>
              <w:t>7</w:t>
            </w:r>
            <w:r w:rsidR="00523A4F" w:rsidRPr="00B243DB">
              <w:rPr>
                <w:rFonts w:ascii="Times New Roman" w:hAnsi="Times New Roman" w:cs="Times New Roman"/>
                <w:iCs/>
                <w:color w:val="000000"/>
                <w:sz w:val="24"/>
                <w:szCs w:val="24"/>
              </w:rPr>
              <w:t>1</w:t>
            </w:r>
          </w:p>
        </w:tc>
      </w:tr>
      <w:tr w:rsidR="00C044DA" w:rsidRPr="00B243DB" w:rsidTr="00E34122">
        <w:tc>
          <w:tcPr>
            <w:tcW w:w="9180" w:type="dxa"/>
            <w:gridSpan w:val="2"/>
          </w:tcPr>
          <w:p w:rsidR="00C044DA" w:rsidRPr="00B243DB" w:rsidRDefault="00C044DA" w:rsidP="00B3437B">
            <w:pPr>
              <w:pStyle w:val="ConsPlusNormal"/>
              <w:ind w:left="1843" w:hanging="1276"/>
              <w:jc w:val="both"/>
              <w:rPr>
                <w:rFonts w:ascii="Times New Roman" w:hAnsi="Times New Roman" w:cs="Times New Roman"/>
                <w:color w:val="000000"/>
                <w:sz w:val="24"/>
                <w:szCs w:val="24"/>
              </w:rPr>
            </w:pPr>
            <w:r w:rsidRPr="00B243DB">
              <w:br w:type="page"/>
            </w:r>
            <w:r w:rsidRPr="00B243DB">
              <w:rPr>
                <w:rFonts w:ascii="Times New Roman" w:hAnsi="Times New Roman" w:cs="Times New Roman"/>
                <w:i/>
                <w:iCs/>
                <w:color w:val="000000"/>
                <w:sz w:val="24"/>
                <w:szCs w:val="24"/>
              </w:rPr>
              <w:t>Статья 4</w:t>
            </w:r>
            <w:r w:rsidR="00B3437B" w:rsidRPr="00B243DB">
              <w:rPr>
                <w:rFonts w:ascii="Times New Roman" w:hAnsi="Times New Roman" w:cs="Times New Roman"/>
                <w:i/>
                <w:iCs/>
                <w:color w:val="000000"/>
                <w:sz w:val="24"/>
                <w:szCs w:val="24"/>
              </w:rPr>
              <w:t>3</w:t>
            </w:r>
            <w:r w:rsidRPr="00B243DB">
              <w:rPr>
                <w:rFonts w:ascii="Times New Roman" w:hAnsi="Times New Roman" w:cs="Times New Roman"/>
                <w:i/>
                <w:iCs/>
                <w:color w:val="000000"/>
                <w:sz w:val="24"/>
                <w:szCs w:val="24"/>
              </w:rPr>
              <w:t>.</w:t>
            </w:r>
            <w:r w:rsidRPr="00B243D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w:t>
            </w:r>
            <w:r w:rsidR="004A52C2" w:rsidRPr="00B243DB">
              <w:rPr>
                <w:rFonts w:ascii="Times New Roman" w:hAnsi="Times New Roman" w:cs="Times New Roman"/>
                <w:color w:val="000000"/>
                <w:sz w:val="24"/>
                <w:szCs w:val="24"/>
              </w:rPr>
              <w:t xml:space="preserve">объектов </w:t>
            </w:r>
            <w:r w:rsidRPr="00B243DB">
              <w:rPr>
                <w:rFonts w:ascii="Times New Roman" w:hAnsi="Times New Roman" w:cs="Times New Roman"/>
                <w:color w:val="000000"/>
                <w:sz w:val="24"/>
                <w:szCs w:val="24"/>
              </w:rPr>
              <w:t>электросетевого хозяйства</w:t>
            </w:r>
          </w:p>
        </w:tc>
        <w:tc>
          <w:tcPr>
            <w:tcW w:w="851" w:type="dxa"/>
            <w:gridSpan w:val="2"/>
            <w:vAlign w:val="bottom"/>
          </w:tcPr>
          <w:p w:rsidR="00FE4736" w:rsidRPr="00B243DB" w:rsidRDefault="00FE4736" w:rsidP="00E34122">
            <w:pPr>
              <w:pStyle w:val="ConsPlusNormal"/>
              <w:ind w:firstLine="0"/>
              <w:jc w:val="right"/>
              <w:rPr>
                <w:rFonts w:ascii="Times New Roman" w:hAnsi="Times New Roman" w:cs="Times New Roman"/>
                <w:iCs/>
                <w:color w:val="000000"/>
                <w:sz w:val="24"/>
                <w:szCs w:val="24"/>
              </w:rPr>
            </w:pPr>
          </w:p>
          <w:p w:rsidR="00FE4736" w:rsidRPr="00B243DB" w:rsidRDefault="00FE4736" w:rsidP="00E34122">
            <w:pPr>
              <w:pStyle w:val="ConsPlusNormal"/>
              <w:ind w:firstLine="0"/>
              <w:jc w:val="right"/>
              <w:rPr>
                <w:rFonts w:ascii="Times New Roman" w:hAnsi="Times New Roman" w:cs="Times New Roman"/>
                <w:iCs/>
                <w:color w:val="000000"/>
                <w:sz w:val="24"/>
                <w:szCs w:val="24"/>
              </w:rPr>
            </w:pPr>
          </w:p>
          <w:p w:rsidR="00C044DA" w:rsidRPr="00B243DB" w:rsidRDefault="00E34122" w:rsidP="00523A4F">
            <w:pPr>
              <w:pStyle w:val="ConsPlusNormal"/>
              <w:ind w:firstLine="0"/>
              <w:jc w:val="right"/>
              <w:rPr>
                <w:rFonts w:ascii="Times New Roman" w:hAnsi="Times New Roman" w:cs="Times New Roman"/>
                <w:iCs/>
                <w:color w:val="000000"/>
                <w:sz w:val="24"/>
                <w:szCs w:val="24"/>
              </w:rPr>
            </w:pPr>
            <w:r w:rsidRPr="00B243DB">
              <w:rPr>
                <w:rFonts w:ascii="Times New Roman" w:hAnsi="Times New Roman" w:cs="Times New Roman"/>
                <w:iCs/>
                <w:color w:val="000000"/>
                <w:sz w:val="24"/>
                <w:szCs w:val="24"/>
              </w:rPr>
              <w:t>1</w:t>
            </w:r>
            <w:r w:rsidR="00231AA9" w:rsidRPr="00B243DB">
              <w:rPr>
                <w:rFonts w:ascii="Times New Roman" w:hAnsi="Times New Roman" w:cs="Times New Roman"/>
                <w:iCs/>
                <w:color w:val="000000"/>
                <w:sz w:val="24"/>
                <w:szCs w:val="24"/>
              </w:rPr>
              <w:t>7</w:t>
            </w:r>
            <w:r w:rsidR="00523A4F" w:rsidRPr="00B243DB">
              <w:rPr>
                <w:rFonts w:ascii="Times New Roman" w:hAnsi="Times New Roman" w:cs="Times New Roman"/>
                <w:iCs/>
                <w:color w:val="000000"/>
                <w:sz w:val="24"/>
                <w:szCs w:val="24"/>
              </w:rPr>
              <w:t>2</w:t>
            </w:r>
          </w:p>
        </w:tc>
      </w:tr>
      <w:tr w:rsidR="00C044DA" w:rsidRPr="00B243DB" w:rsidTr="00E34122">
        <w:tc>
          <w:tcPr>
            <w:tcW w:w="9180" w:type="dxa"/>
            <w:gridSpan w:val="2"/>
          </w:tcPr>
          <w:p w:rsidR="00C044DA" w:rsidRPr="00B243DB" w:rsidRDefault="00C044DA" w:rsidP="00B3437B">
            <w:pPr>
              <w:pStyle w:val="ConsPlusNormal"/>
              <w:ind w:left="1843" w:hanging="1276"/>
              <w:jc w:val="both"/>
              <w:rPr>
                <w:rFonts w:ascii="Times New Roman" w:hAnsi="Times New Roman" w:cs="Times New Roman"/>
                <w:iCs/>
                <w:color w:val="000000"/>
                <w:sz w:val="24"/>
                <w:szCs w:val="24"/>
              </w:rPr>
            </w:pPr>
            <w:r w:rsidRPr="00B243DB">
              <w:rPr>
                <w:rFonts w:ascii="Times New Roman" w:hAnsi="Times New Roman" w:cs="Times New Roman"/>
                <w:i/>
                <w:iCs/>
                <w:color w:val="000000"/>
                <w:sz w:val="24"/>
                <w:szCs w:val="24"/>
              </w:rPr>
              <w:t>Статья 4</w:t>
            </w:r>
            <w:r w:rsidR="00B3437B" w:rsidRPr="00B243DB">
              <w:rPr>
                <w:rFonts w:ascii="Times New Roman" w:hAnsi="Times New Roman" w:cs="Times New Roman"/>
                <w:i/>
                <w:iCs/>
                <w:color w:val="000000"/>
                <w:sz w:val="24"/>
                <w:szCs w:val="24"/>
              </w:rPr>
              <w:t>4</w:t>
            </w:r>
            <w:r w:rsidRPr="00B243DB">
              <w:rPr>
                <w:rFonts w:ascii="Times New Roman" w:hAnsi="Times New Roman" w:cs="Times New Roman"/>
                <w:i/>
                <w:iCs/>
                <w:color w:val="000000"/>
                <w:sz w:val="24"/>
                <w:szCs w:val="24"/>
              </w:rPr>
              <w:t>.</w:t>
            </w:r>
            <w:r w:rsidRPr="00B243D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газораспределительных сетей</w:t>
            </w:r>
          </w:p>
        </w:tc>
        <w:tc>
          <w:tcPr>
            <w:tcW w:w="851" w:type="dxa"/>
            <w:gridSpan w:val="2"/>
            <w:vAlign w:val="bottom"/>
          </w:tcPr>
          <w:p w:rsidR="00C044DA" w:rsidRPr="00B243DB" w:rsidRDefault="00E34122" w:rsidP="00523A4F">
            <w:pPr>
              <w:pStyle w:val="ConsPlusNormal"/>
              <w:ind w:firstLine="0"/>
              <w:jc w:val="right"/>
              <w:rPr>
                <w:rFonts w:ascii="Times New Roman" w:hAnsi="Times New Roman" w:cs="Times New Roman"/>
                <w:iCs/>
                <w:color w:val="000000"/>
                <w:sz w:val="24"/>
                <w:szCs w:val="24"/>
              </w:rPr>
            </w:pPr>
            <w:r w:rsidRPr="00B243DB">
              <w:rPr>
                <w:rFonts w:ascii="Times New Roman" w:hAnsi="Times New Roman" w:cs="Times New Roman"/>
                <w:iCs/>
                <w:color w:val="000000"/>
                <w:sz w:val="24"/>
                <w:szCs w:val="24"/>
              </w:rPr>
              <w:t>17</w:t>
            </w:r>
            <w:r w:rsidR="00523A4F" w:rsidRPr="00B243DB">
              <w:rPr>
                <w:rFonts w:ascii="Times New Roman" w:hAnsi="Times New Roman" w:cs="Times New Roman"/>
                <w:iCs/>
                <w:color w:val="000000"/>
                <w:sz w:val="24"/>
                <w:szCs w:val="24"/>
              </w:rPr>
              <w:t>3</w:t>
            </w:r>
          </w:p>
        </w:tc>
      </w:tr>
      <w:tr w:rsidR="00C044DA" w:rsidRPr="00B243DB" w:rsidTr="00E34122">
        <w:tc>
          <w:tcPr>
            <w:tcW w:w="9180" w:type="dxa"/>
            <w:gridSpan w:val="2"/>
          </w:tcPr>
          <w:p w:rsidR="00C044DA" w:rsidRPr="00B243DB" w:rsidRDefault="00C044DA" w:rsidP="00B3437B">
            <w:pPr>
              <w:pStyle w:val="ConsPlusNormal"/>
              <w:ind w:left="1843" w:hanging="1276"/>
              <w:jc w:val="both"/>
              <w:rPr>
                <w:rFonts w:ascii="Times New Roman" w:hAnsi="Times New Roman" w:cs="Times New Roman"/>
                <w:color w:val="000000"/>
                <w:sz w:val="24"/>
                <w:szCs w:val="24"/>
              </w:rPr>
            </w:pPr>
            <w:r w:rsidRPr="00B243DB">
              <w:rPr>
                <w:rFonts w:ascii="Times New Roman" w:hAnsi="Times New Roman" w:cs="Times New Roman"/>
                <w:i/>
                <w:iCs/>
                <w:color w:val="000000"/>
                <w:sz w:val="24"/>
                <w:szCs w:val="24"/>
              </w:rPr>
              <w:t>Статья 4</w:t>
            </w:r>
            <w:r w:rsidR="00B3437B" w:rsidRPr="00B243DB">
              <w:rPr>
                <w:rFonts w:ascii="Times New Roman" w:hAnsi="Times New Roman" w:cs="Times New Roman"/>
                <w:i/>
                <w:iCs/>
                <w:color w:val="000000"/>
                <w:sz w:val="24"/>
                <w:szCs w:val="24"/>
              </w:rPr>
              <w:t>5</w:t>
            </w:r>
            <w:r w:rsidRPr="00B243DB">
              <w:rPr>
                <w:rFonts w:ascii="Times New Roman" w:hAnsi="Times New Roman" w:cs="Times New Roman"/>
                <w:i/>
                <w:iCs/>
                <w:color w:val="000000"/>
                <w:sz w:val="24"/>
                <w:szCs w:val="24"/>
              </w:rPr>
              <w:t>.</w:t>
            </w:r>
            <w:r w:rsidRPr="00B243D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tc>
        <w:tc>
          <w:tcPr>
            <w:tcW w:w="851" w:type="dxa"/>
            <w:gridSpan w:val="2"/>
            <w:vAlign w:val="bottom"/>
          </w:tcPr>
          <w:p w:rsidR="00C044DA" w:rsidRPr="00B243DB" w:rsidRDefault="00E34122" w:rsidP="00523A4F">
            <w:pPr>
              <w:pStyle w:val="ConsPlusNormal"/>
              <w:ind w:firstLine="0"/>
              <w:jc w:val="right"/>
              <w:rPr>
                <w:rFonts w:ascii="Times New Roman" w:hAnsi="Times New Roman" w:cs="Times New Roman"/>
                <w:iCs/>
                <w:color w:val="000000"/>
                <w:sz w:val="24"/>
                <w:szCs w:val="24"/>
              </w:rPr>
            </w:pPr>
            <w:r w:rsidRPr="00B243DB">
              <w:rPr>
                <w:rFonts w:ascii="Times New Roman" w:hAnsi="Times New Roman" w:cs="Times New Roman"/>
                <w:iCs/>
                <w:color w:val="000000"/>
                <w:sz w:val="24"/>
                <w:szCs w:val="24"/>
              </w:rPr>
              <w:t>17</w:t>
            </w:r>
            <w:r w:rsidR="00523A4F" w:rsidRPr="00B243DB">
              <w:rPr>
                <w:rFonts w:ascii="Times New Roman" w:hAnsi="Times New Roman" w:cs="Times New Roman"/>
                <w:iCs/>
                <w:color w:val="000000"/>
                <w:sz w:val="24"/>
                <w:szCs w:val="24"/>
              </w:rPr>
              <w:t>3</w:t>
            </w:r>
          </w:p>
        </w:tc>
      </w:tr>
      <w:tr w:rsidR="00C044DA" w:rsidRPr="00B243DB" w:rsidTr="00E34122">
        <w:tc>
          <w:tcPr>
            <w:tcW w:w="9180" w:type="dxa"/>
            <w:gridSpan w:val="2"/>
          </w:tcPr>
          <w:p w:rsidR="00C044DA" w:rsidRPr="00B243DB" w:rsidRDefault="00C044DA" w:rsidP="00B3437B">
            <w:pPr>
              <w:pStyle w:val="ConsPlusNormal"/>
              <w:ind w:left="1843" w:hanging="1276"/>
              <w:jc w:val="both"/>
              <w:rPr>
                <w:rFonts w:ascii="Times New Roman" w:hAnsi="Times New Roman" w:cs="Times New Roman"/>
                <w:color w:val="000000"/>
                <w:sz w:val="24"/>
                <w:szCs w:val="24"/>
              </w:rPr>
            </w:pPr>
            <w:r w:rsidRPr="00B243DB">
              <w:rPr>
                <w:rFonts w:ascii="Times New Roman" w:hAnsi="Times New Roman" w:cs="Times New Roman"/>
                <w:i/>
                <w:iCs/>
                <w:color w:val="000000"/>
                <w:sz w:val="24"/>
                <w:szCs w:val="24"/>
              </w:rPr>
              <w:t>Статья 4</w:t>
            </w:r>
            <w:r w:rsidR="00B3437B" w:rsidRPr="00B243DB">
              <w:rPr>
                <w:rFonts w:ascii="Times New Roman" w:hAnsi="Times New Roman" w:cs="Times New Roman"/>
                <w:i/>
                <w:iCs/>
                <w:color w:val="000000"/>
                <w:sz w:val="24"/>
                <w:szCs w:val="24"/>
              </w:rPr>
              <w:t>6</w:t>
            </w:r>
            <w:r w:rsidRPr="00B243DB">
              <w:rPr>
                <w:rFonts w:ascii="Times New Roman" w:hAnsi="Times New Roman" w:cs="Times New Roman"/>
                <w:i/>
                <w:color w:val="000000"/>
                <w:sz w:val="24"/>
                <w:szCs w:val="24"/>
              </w:rPr>
              <w:t>.</w:t>
            </w:r>
            <w:r w:rsidRPr="00B243DB">
              <w:rPr>
                <w:rFonts w:ascii="Times New Roman" w:hAnsi="Times New Roman" w:cs="Times New Roman"/>
                <w:color w:val="000000"/>
                <w:sz w:val="24"/>
                <w:szCs w:val="24"/>
              </w:rPr>
              <w:t xml:space="preserve"> Порядок применения градостроительных регламентов</w:t>
            </w:r>
          </w:p>
        </w:tc>
        <w:tc>
          <w:tcPr>
            <w:tcW w:w="851" w:type="dxa"/>
            <w:gridSpan w:val="2"/>
            <w:vAlign w:val="bottom"/>
          </w:tcPr>
          <w:p w:rsidR="00C044DA" w:rsidRPr="00B243DB" w:rsidRDefault="00E34122" w:rsidP="00523A4F">
            <w:pPr>
              <w:pStyle w:val="ConsPlusNormal"/>
              <w:ind w:firstLine="0"/>
              <w:jc w:val="right"/>
              <w:rPr>
                <w:rFonts w:ascii="Times New Roman" w:hAnsi="Times New Roman" w:cs="Times New Roman"/>
                <w:iCs/>
                <w:color w:val="000000"/>
                <w:sz w:val="24"/>
                <w:szCs w:val="24"/>
              </w:rPr>
            </w:pPr>
            <w:r w:rsidRPr="00B243DB">
              <w:rPr>
                <w:rFonts w:ascii="Times New Roman" w:hAnsi="Times New Roman" w:cs="Times New Roman"/>
                <w:iCs/>
                <w:color w:val="000000"/>
                <w:sz w:val="24"/>
                <w:szCs w:val="24"/>
              </w:rPr>
              <w:t>17</w:t>
            </w:r>
            <w:r w:rsidR="00523A4F" w:rsidRPr="00B243DB">
              <w:rPr>
                <w:rFonts w:ascii="Times New Roman" w:hAnsi="Times New Roman" w:cs="Times New Roman"/>
                <w:iCs/>
                <w:color w:val="000000"/>
                <w:sz w:val="24"/>
                <w:szCs w:val="24"/>
              </w:rPr>
              <w:t>3</w:t>
            </w:r>
          </w:p>
        </w:tc>
      </w:tr>
      <w:tr w:rsidR="00C044DA" w:rsidRPr="00B243DB" w:rsidTr="00E34122">
        <w:tc>
          <w:tcPr>
            <w:tcW w:w="9180" w:type="dxa"/>
            <w:gridSpan w:val="2"/>
          </w:tcPr>
          <w:p w:rsidR="00C044DA" w:rsidRPr="00B243DB" w:rsidRDefault="00C044DA" w:rsidP="00E777E6">
            <w:pPr>
              <w:pStyle w:val="ConsPlusNormal"/>
              <w:ind w:firstLine="0"/>
              <w:jc w:val="both"/>
              <w:rPr>
                <w:rFonts w:ascii="Times New Roman" w:hAnsi="Times New Roman" w:cs="Times New Roman"/>
                <w:color w:val="000000"/>
                <w:sz w:val="24"/>
                <w:szCs w:val="24"/>
              </w:rPr>
            </w:pPr>
            <w:r w:rsidRPr="00B243DB">
              <w:rPr>
                <w:rFonts w:ascii="Times New Roman" w:hAnsi="Times New Roman" w:cs="Times New Roman"/>
                <w:b/>
                <w:bCs/>
                <w:color w:val="000000"/>
                <w:sz w:val="24"/>
                <w:szCs w:val="24"/>
              </w:rPr>
              <w:t>Глава 9</w:t>
            </w:r>
            <w:r w:rsidRPr="00B243DB">
              <w:rPr>
                <w:rFonts w:ascii="Times New Roman" w:hAnsi="Times New Roman" w:cs="Times New Roman"/>
                <w:bCs/>
                <w:color w:val="000000"/>
                <w:sz w:val="24"/>
                <w:szCs w:val="24"/>
              </w:rPr>
              <w:t xml:space="preserve">. </w:t>
            </w:r>
            <w:r w:rsidRPr="00B243DB">
              <w:rPr>
                <w:rFonts w:ascii="Times New Roman" w:hAnsi="Times New Roman" w:cs="Times New Roman"/>
                <w:color w:val="000000"/>
                <w:sz w:val="24"/>
                <w:szCs w:val="24"/>
              </w:rPr>
              <w:t xml:space="preserve">Карта градостроительного зонирования </w:t>
            </w:r>
          </w:p>
        </w:tc>
        <w:tc>
          <w:tcPr>
            <w:tcW w:w="851" w:type="dxa"/>
            <w:gridSpan w:val="2"/>
            <w:vAlign w:val="bottom"/>
          </w:tcPr>
          <w:p w:rsidR="00C044DA" w:rsidRPr="00B243DB" w:rsidRDefault="00E34122" w:rsidP="00523A4F">
            <w:pPr>
              <w:pStyle w:val="ConsPlusNormal"/>
              <w:ind w:firstLine="0"/>
              <w:jc w:val="right"/>
              <w:rPr>
                <w:rFonts w:ascii="Times New Roman" w:hAnsi="Times New Roman" w:cs="Times New Roman"/>
                <w:bCs/>
                <w:color w:val="000000"/>
                <w:sz w:val="24"/>
                <w:szCs w:val="24"/>
              </w:rPr>
            </w:pPr>
            <w:r w:rsidRPr="00B243DB">
              <w:rPr>
                <w:rFonts w:ascii="Times New Roman" w:hAnsi="Times New Roman" w:cs="Times New Roman"/>
                <w:bCs/>
                <w:color w:val="000000"/>
                <w:sz w:val="24"/>
                <w:szCs w:val="24"/>
              </w:rPr>
              <w:t>17</w:t>
            </w:r>
            <w:r w:rsidR="00523A4F" w:rsidRPr="00B243DB">
              <w:rPr>
                <w:rFonts w:ascii="Times New Roman" w:hAnsi="Times New Roman" w:cs="Times New Roman"/>
                <w:bCs/>
                <w:color w:val="000000"/>
                <w:sz w:val="24"/>
                <w:szCs w:val="24"/>
              </w:rPr>
              <w:t>4</w:t>
            </w:r>
          </w:p>
        </w:tc>
      </w:tr>
      <w:tr w:rsidR="00C044DA" w:rsidRPr="00B243DB" w:rsidTr="00E34122">
        <w:tc>
          <w:tcPr>
            <w:tcW w:w="9180" w:type="dxa"/>
            <w:gridSpan w:val="2"/>
          </w:tcPr>
          <w:p w:rsidR="00C044DA" w:rsidRPr="00B243DB" w:rsidRDefault="00C044DA" w:rsidP="00B3437B">
            <w:pPr>
              <w:pStyle w:val="ConsPlusNormal"/>
              <w:ind w:left="567" w:firstLine="0"/>
              <w:jc w:val="both"/>
              <w:rPr>
                <w:rFonts w:ascii="Times New Roman" w:hAnsi="Times New Roman" w:cs="Times New Roman"/>
                <w:bCs/>
                <w:color w:val="000000"/>
                <w:sz w:val="24"/>
                <w:szCs w:val="24"/>
              </w:rPr>
            </w:pPr>
            <w:r w:rsidRPr="00B243DB">
              <w:rPr>
                <w:rFonts w:ascii="Times New Roman" w:hAnsi="Times New Roman" w:cs="Times New Roman"/>
                <w:i/>
                <w:iCs/>
                <w:color w:val="000000"/>
                <w:sz w:val="24"/>
                <w:szCs w:val="24"/>
              </w:rPr>
              <w:t>Статья 4</w:t>
            </w:r>
            <w:r w:rsidR="00B3437B" w:rsidRPr="00B243DB">
              <w:rPr>
                <w:rFonts w:ascii="Times New Roman" w:hAnsi="Times New Roman" w:cs="Times New Roman"/>
                <w:i/>
                <w:iCs/>
                <w:color w:val="000000"/>
                <w:sz w:val="24"/>
                <w:szCs w:val="24"/>
              </w:rPr>
              <w:t>7</w:t>
            </w:r>
            <w:r w:rsidRPr="00B243DB">
              <w:rPr>
                <w:rFonts w:ascii="Times New Roman" w:hAnsi="Times New Roman" w:cs="Times New Roman"/>
                <w:i/>
                <w:iCs/>
                <w:color w:val="000000"/>
                <w:sz w:val="24"/>
                <w:szCs w:val="24"/>
              </w:rPr>
              <w:t>.</w:t>
            </w:r>
            <w:r w:rsidRPr="00B243DB">
              <w:rPr>
                <w:rFonts w:ascii="Times New Roman" w:hAnsi="Times New Roman" w:cs="Times New Roman"/>
                <w:color w:val="000000"/>
                <w:sz w:val="24"/>
                <w:szCs w:val="24"/>
              </w:rPr>
              <w:t xml:space="preserve"> Состав и содержание карты градостроительного зонирования</w:t>
            </w:r>
          </w:p>
        </w:tc>
        <w:tc>
          <w:tcPr>
            <w:tcW w:w="851" w:type="dxa"/>
            <w:gridSpan w:val="2"/>
            <w:vAlign w:val="bottom"/>
          </w:tcPr>
          <w:p w:rsidR="00C044DA" w:rsidRPr="00B243DB" w:rsidRDefault="00E34122" w:rsidP="00523A4F">
            <w:pPr>
              <w:pStyle w:val="ConsPlusNormal"/>
              <w:ind w:firstLine="0"/>
              <w:jc w:val="right"/>
              <w:rPr>
                <w:rFonts w:ascii="Times New Roman" w:hAnsi="Times New Roman" w:cs="Times New Roman"/>
                <w:bCs/>
                <w:color w:val="000000"/>
                <w:sz w:val="24"/>
                <w:szCs w:val="24"/>
              </w:rPr>
            </w:pPr>
            <w:r w:rsidRPr="00B243DB">
              <w:rPr>
                <w:rFonts w:ascii="Times New Roman" w:hAnsi="Times New Roman" w:cs="Times New Roman"/>
                <w:bCs/>
                <w:color w:val="000000"/>
                <w:sz w:val="24"/>
                <w:szCs w:val="24"/>
              </w:rPr>
              <w:t>17</w:t>
            </w:r>
            <w:r w:rsidR="00523A4F" w:rsidRPr="00B243DB">
              <w:rPr>
                <w:rFonts w:ascii="Times New Roman" w:hAnsi="Times New Roman" w:cs="Times New Roman"/>
                <w:bCs/>
                <w:color w:val="000000"/>
                <w:sz w:val="24"/>
                <w:szCs w:val="24"/>
              </w:rPr>
              <w:t>4</w:t>
            </w:r>
          </w:p>
        </w:tc>
      </w:tr>
      <w:tr w:rsidR="00C044DA" w:rsidRPr="00B243DB" w:rsidTr="00E34122">
        <w:tc>
          <w:tcPr>
            <w:tcW w:w="9180" w:type="dxa"/>
            <w:gridSpan w:val="2"/>
          </w:tcPr>
          <w:p w:rsidR="00C044DA" w:rsidRPr="00B243DB" w:rsidRDefault="00C044DA" w:rsidP="00B3437B">
            <w:pPr>
              <w:pStyle w:val="ConsPlusNormal"/>
              <w:ind w:left="567" w:firstLine="0"/>
              <w:jc w:val="both"/>
              <w:rPr>
                <w:rFonts w:ascii="Times New Roman" w:hAnsi="Times New Roman" w:cs="Times New Roman"/>
                <w:color w:val="000000"/>
                <w:sz w:val="24"/>
                <w:szCs w:val="24"/>
              </w:rPr>
            </w:pPr>
            <w:r w:rsidRPr="00B243DB">
              <w:rPr>
                <w:rFonts w:ascii="Times New Roman" w:hAnsi="Times New Roman" w:cs="Times New Roman"/>
                <w:i/>
                <w:iCs/>
                <w:color w:val="000000"/>
                <w:sz w:val="24"/>
                <w:szCs w:val="24"/>
              </w:rPr>
              <w:t>Статья 4</w:t>
            </w:r>
            <w:r w:rsidR="00B3437B" w:rsidRPr="00B243DB">
              <w:rPr>
                <w:rFonts w:ascii="Times New Roman" w:hAnsi="Times New Roman" w:cs="Times New Roman"/>
                <w:i/>
                <w:iCs/>
                <w:color w:val="000000"/>
                <w:sz w:val="24"/>
                <w:szCs w:val="24"/>
              </w:rPr>
              <w:t>8</w:t>
            </w:r>
            <w:r w:rsidRPr="00B243DB">
              <w:rPr>
                <w:rFonts w:ascii="Times New Roman" w:hAnsi="Times New Roman" w:cs="Times New Roman"/>
                <w:i/>
                <w:iCs/>
                <w:color w:val="000000"/>
                <w:sz w:val="24"/>
                <w:szCs w:val="24"/>
              </w:rPr>
              <w:t>.</w:t>
            </w:r>
            <w:r w:rsidRPr="00B243DB">
              <w:rPr>
                <w:rFonts w:ascii="Times New Roman" w:hAnsi="Times New Roman" w:cs="Times New Roman"/>
                <w:color w:val="000000"/>
                <w:sz w:val="24"/>
                <w:szCs w:val="24"/>
              </w:rPr>
              <w:t xml:space="preserve"> Порядок ведения карты градостроительного зонирования</w:t>
            </w:r>
          </w:p>
        </w:tc>
        <w:tc>
          <w:tcPr>
            <w:tcW w:w="851" w:type="dxa"/>
            <w:gridSpan w:val="2"/>
            <w:vAlign w:val="bottom"/>
          </w:tcPr>
          <w:p w:rsidR="00C044DA" w:rsidRPr="00B243DB" w:rsidRDefault="00E34122" w:rsidP="00523A4F">
            <w:pPr>
              <w:pStyle w:val="ConsPlusNormal"/>
              <w:ind w:firstLine="0"/>
              <w:jc w:val="right"/>
              <w:rPr>
                <w:rFonts w:ascii="Times New Roman" w:hAnsi="Times New Roman" w:cs="Times New Roman"/>
                <w:iCs/>
                <w:color w:val="000000"/>
                <w:sz w:val="24"/>
                <w:szCs w:val="24"/>
              </w:rPr>
            </w:pPr>
            <w:r w:rsidRPr="00B243DB">
              <w:rPr>
                <w:rFonts w:ascii="Times New Roman" w:hAnsi="Times New Roman" w:cs="Times New Roman"/>
                <w:iCs/>
                <w:color w:val="000000"/>
                <w:sz w:val="24"/>
                <w:szCs w:val="24"/>
              </w:rPr>
              <w:t>17</w:t>
            </w:r>
            <w:r w:rsidR="00523A4F" w:rsidRPr="00B243DB">
              <w:rPr>
                <w:rFonts w:ascii="Times New Roman" w:hAnsi="Times New Roman" w:cs="Times New Roman"/>
                <w:iCs/>
                <w:color w:val="000000"/>
                <w:sz w:val="24"/>
                <w:szCs w:val="24"/>
              </w:rPr>
              <w:t>4</w:t>
            </w:r>
            <w:bookmarkStart w:id="0" w:name="_GoBack"/>
            <w:bookmarkEnd w:id="0"/>
          </w:p>
        </w:tc>
      </w:tr>
      <w:tr w:rsidR="00C044DA" w:rsidRPr="00B243DB" w:rsidTr="00E34122">
        <w:tc>
          <w:tcPr>
            <w:tcW w:w="9180" w:type="dxa"/>
            <w:gridSpan w:val="2"/>
          </w:tcPr>
          <w:p w:rsidR="00C044DA" w:rsidRPr="00B243DB" w:rsidRDefault="00C044DA" w:rsidP="00E777E6">
            <w:pPr>
              <w:pStyle w:val="ConsPlusNormal"/>
              <w:ind w:firstLine="0"/>
              <w:jc w:val="both"/>
              <w:rPr>
                <w:rFonts w:ascii="Times New Roman" w:hAnsi="Times New Roman" w:cs="Times New Roman"/>
                <w:sz w:val="24"/>
                <w:szCs w:val="24"/>
              </w:rPr>
            </w:pPr>
          </w:p>
        </w:tc>
        <w:tc>
          <w:tcPr>
            <w:tcW w:w="851" w:type="dxa"/>
            <w:gridSpan w:val="2"/>
            <w:vAlign w:val="bottom"/>
          </w:tcPr>
          <w:p w:rsidR="00C044DA" w:rsidRPr="00B243DB" w:rsidRDefault="00C044DA" w:rsidP="00E34122">
            <w:pPr>
              <w:pStyle w:val="ConsPlusNormal"/>
              <w:ind w:firstLine="0"/>
              <w:jc w:val="right"/>
              <w:rPr>
                <w:rFonts w:ascii="Times New Roman" w:hAnsi="Times New Roman" w:cs="Times New Roman"/>
                <w:sz w:val="24"/>
                <w:szCs w:val="24"/>
              </w:rPr>
            </w:pPr>
          </w:p>
        </w:tc>
      </w:tr>
      <w:tr w:rsidR="00C044DA" w:rsidRPr="00B243DB" w:rsidTr="00E34122">
        <w:tc>
          <w:tcPr>
            <w:tcW w:w="9180" w:type="dxa"/>
            <w:gridSpan w:val="2"/>
          </w:tcPr>
          <w:p w:rsidR="00C044DA" w:rsidRPr="00B243DB" w:rsidRDefault="00DD1372" w:rsidP="00723198">
            <w:pPr>
              <w:pStyle w:val="ConsPlusNormal"/>
              <w:widowControl/>
              <w:ind w:firstLine="0"/>
              <w:jc w:val="both"/>
              <w:rPr>
                <w:rFonts w:ascii="Times New Roman" w:hAnsi="Times New Roman" w:cs="Times New Roman"/>
                <w:sz w:val="24"/>
                <w:szCs w:val="24"/>
              </w:rPr>
            </w:pPr>
            <w:r w:rsidRPr="00B243DB">
              <w:rPr>
                <w:rFonts w:ascii="Times New Roman" w:hAnsi="Times New Roman" w:cs="Times New Roman"/>
                <w:sz w:val="24"/>
                <w:szCs w:val="24"/>
              </w:rPr>
              <w:t>Приложение 1.</w:t>
            </w:r>
            <w:r w:rsidR="00FD2155" w:rsidRPr="00B243DB">
              <w:rPr>
                <w:rFonts w:ascii="Times New Roman" w:hAnsi="Times New Roman" w:cs="Times New Roman"/>
                <w:sz w:val="24"/>
                <w:szCs w:val="24"/>
              </w:rPr>
              <w:t xml:space="preserve">Карта </w:t>
            </w:r>
            <w:r w:rsidR="00723198" w:rsidRPr="00B243DB">
              <w:rPr>
                <w:rFonts w:ascii="Times New Roman" w:hAnsi="Times New Roman" w:cs="Times New Roman"/>
                <w:sz w:val="24"/>
                <w:szCs w:val="24"/>
              </w:rPr>
              <w:t>градостроительного зонирования</w:t>
            </w:r>
            <w:r w:rsidR="00FD2155" w:rsidRPr="00B243DB">
              <w:rPr>
                <w:rFonts w:ascii="Times New Roman" w:hAnsi="Times New Roman" w:cs="Times New Roman"/>
                <w:sz w:val="24"/>
                <w:szCs w:val="24"/>
              </w:rPr>
              <w:t xml:space="preserve"> населенных пунктов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00FD2155" w:rsidRPr="00B243DB">
              <w:rPr>
                <w:rFonts w:ascii="Times New Roman" w:hAnsi="Times New Roman" w:cs="Times New Roman"/>
                <w:sz w:val="24"/>
                <w:szCs w:val="24"/>
              </w:rPr>
              <w:t xml:space="preserve"> МО</w:t>
            </w:r>
          </w:p>
        </w:tc>
        <w:tc>
          <w:tcPr>
            <w:tcW w:w="851" w:type="dxa"/>
            <w:gridSpan w:val="2"/>
            <w:vAlign w:val="bottom"/>
          </w:tcPr>
          <w:p w:rsidR="00C044DA" w:rsidRPr="00B243DB" w:rsidRDefault="00C044DA" w:rsidP="00E34122">
            <w:pPr>
              <w:pStyle w:val="ConsPlusNormal"/>
              <w:widowControl/>
              <w:ind w:firstLine="0"/>
              <w:jc w:val="right"/>
              <w:rPr>
                <w:rFonts w:ascii="Times New Roman" w:hAnsi="Times New Roman" w:cs="Times New Roman"/>
                <w:sz w:val="24"/>
                <w:szCs w:val="24"/>
              </w:rPr>
            </w:pPr>
          </w:p>
        </w:tc>
      </w:tr>
      <w:tr w:rsidR="00C044DA" w:rsidRPr="00B243DB" w:rsidTr="00E34122">
        <w:tc>
          <w:tcPr>
            <w:tcW w:w="9180" w:type="dxa"/>
            <w:gridSpan w:val="2"/>
          </w:tcPr>
          <w:p w:rsidR="00C044DA" w:rsidRPr="00B243DB" w:rsidRDefault="00C044DA" w:rsidP="00E777E6">
            <w:pPr>
              <w:pStyle w:val="ConsPlusNormal"/>
              <w:widowControl/>
              <w:ind w:firstLine="0"/>
              <w:jc w:val="both"/>
              <w:rPr>
                <w:rFonts w:ascii="Times New Roman" w:hAnsi="Times New Roman" w:cs="Times New Roman"/>
                <w:sz w:val="24"/>
                <w:szCs w:val="24"/>
              </w:rPr>
            </w:pPr>
            <w:r w:rsidRPr="00B243DB">
              <w:rPr>
                <w:rFonts w:ascii="Times New Roman" w:hAnsi="Times New Roman" w:cs="Times New Roman"/>
                <w:sz w:val="24"/>
                <w:szCs w:val="24"/>
              </w:rPr>
              <w:t xml:space="preserve">Приложение 2. </w:t>
            </w:r>
            <w:r w:rsidR="00D43750" w:rsidRPr="00B243DB">
              <w:rPr>
                <w:rFonts w:ascii="Times New Roman" w:hAnsi="Times New Roman" w:cs="Times New Roman"/>
                <w:sz w:val="24"/>
                <w:szCs w:val="24"/>
              </w:rPr>
              <w:t>Карта</w:t>
            </w:r>
            <w:r w:rsidR="0046749A" w:rsidRPr="00B243DB">
              <w:rPr>
                <w:rFonts w:ascii="Times New Roman" w:hAnsi="Times New Roman" w:cs="Times New Roman"/>
                <w:sz w:val="24"/>
                <w:szCs w:val="24"/>
              </w:rPr>
              <w:t xml:space="preserve"> границ территорий объектов культурного наследия </w:t>
            </w:r>
          </w:p>
          <w:p w:rsidR="00723198" w:rsidRPr="00B243DB" w:rsidRDefault="00723198" w:rsidP="00723198">
            <w:pPr>
              <w:pStyle w:val="ConsPlusNormal"/>
              <w:widowControl/>
              <w:ind w:firstLine="0"/>
              <w:jc w:val="both"/>
              <w:rPr>
                <w:rFonts w:ascii="Times New Roman" w:hAnsi="Times New Roman" w:cs="Times New Roman"/>
                <w:sz w:val="24"/>
                <w:szCs w:val="24"/>
              </w:rPr>
            </w:pPr>
            <w:r w:rsidRPr="00B243DB">
              <w:rPr>
                <w:rFonts w:ascii="Times New Roman" w:hAnsi="Times New Roman" w:cs="Times New Roman"/>
                <w:sz w:val="24"/>
                <w:szCs w:val="24"/>
              </w:rPr>
              <w:t xml:space="preserve">Приложение 3. </w:t>
            </w:r>
            <w:r w:rsidR="0046749A" w:rsidRPr="00B243DB">
              <w:rPr>
                <w:rFonts w:ascii="Times New Roman" w:hAnsi="Times New Roman" w:cs="Times New Roman"/>
                <w:sz w:val="24"/>
                <w:szCs w:val="24"/>
              </w:rPr>
              <w:t xml:space="preserve">Карта границ зон с особыми условиями использования территории </w:t>
            </w:r>
          </w:p>
          <w:p w:rsidR="00B83E94" w:rsidRPr="00B243DB" w:rsidRDefault="00B83E94" w:rsidP="0046749A">
            <w:pPr>
              <w:pStyle w:val="ConsPlusNormal"/>
              <w:widowControl/>
              <w:ind w:firstLine="0"/>
              <w:jc w:val="both"/>
              <w:rPr>
                <w:rFonts w:ascii="Times New Roman" w:hAnsi="Times New Roman" w:cs="Times New Roman"/>
                <w:bCs/>
                <w:iCs/>
                <w:sz w:val="24"/>
                <w:szCs w:val="24"/>
              </w:rPr>
            </w:pPr>
            <w:r w:rsidRPr="00B243DB">
              <w:rPr>
                <w:rFonts w:ascii="Times New Roman" w:hAnsi="Times New Roman" w:cs="Times New Roman"/>
                <w:sz w:val="24"/>
                <w:szCs w:val="24"/>
              </w:rPr>
              <w:t xml:space="preserve">Приложение 4. </w:t>
            </w:r>
            <w:r w:rsidR="0046749A" w:rsidRPr="00B243DB">
              <w:rPr>
                <w:rFonts w:ascii="Times New Roman" w:hAnsi="Times New Roman" w:cs="Times New Roman"/>
                <w:sz w:val="24"/>
                <w:szCs w:val="24"/>
              </w:rPr>
              <w:t xml:space="preserve">Карта границ </w:t>
            </w:r>
            <w:proofErr w:type="spellStart"/>
            <w:r w:rsidR="0046749A" w:rsidRPr="00B243DB">
              <w:rPr>
                <w:rFonts w:ascii="Times New Roman" w:hAnsi="Times New Roman" w:cs="Times New Roman"/>
                <w:sz w:val="24"/>
                <w:szCs w:val="24"/>
              </w:rPr>
              <w:t>водоохранных</w:t>
            </w:r>
            <w:proofErr w:type="spellEnd"/>
            <w:r w:rsidR="0046749A" w:rsidRPr="00B243DB">
              <w:rPr>
                <w:rFonts w:ascii="Times New Roman" w:hAnsi="Times New Roman" w:cs="Times New Roman"/>
                <w:sz w:val="24"/>
                <w:szCs w:val="24"/>
              </w:rPr>
              <w:t xml:space="preserve"> зон</w:t>
            </w:r>
          </w:p>
        </w:tc>
        <w:tc>
          <w:tcPr>
            <w:tcW w:w="851" w:type="dxa"/>
            <w:gridSpan w:val="2"/>
            <w:vAlign w:val="bottom"/>
          </w:tcPr>
          <w:p w:rsidR="00C044DA" w:rsidRPr="00B243DB" w:rsidRDefault="00C044DA" w:rsidP="00E34122">
            <w:pPr>
              <w:pStyle w:val="ConsPlusNormal"/>
              <w:widowControl/>
              <w:ind w:firstLine="0"/>
              <w:jc w:val="right"/>
              <w:rPr>
                <w:rFonts w:ascii="Times New Roman" w:hAnsi="Times New Roman" w:cs="Times New Roman"/>
                <w:sz w:val="24"/>
                <w:szCs w:val="24"/>
              </w:rPr>
            </w:pPr>
          </w:p>
        </w:tc>
      </w:tr>
      <w:tr w:rsidR="00C044DA" w:rsidRPr="00B243DB" w:rsidTr="00E34122">
        <w:tc>
          <w:tcPr>
            <w:tcW w:w="9180" w:type="dxa"/>
            <w:gridSpan w:val="2"/>
          </w:tcPr>
          <w:p w:rsidR="00C044DA" w:rsidRPr="00B243DB" w:rsidRDefault="00C044DA" w:rsidP="006E4677">
            <w:pPr>
              <w:jc w:val="center"/>
            </w:pPr>
          </w:p>
        </w:tc>
        <w:tc>
          <w:tcPr>
            <w:tcW w:w="851" w:type="dxa"/>
            <w:gridSpan w:val="2"/>
            <w:vAlign w:val="bottom"/>
          </w:tcPr>
          <w:p w:rsidR="00C044DA" w:rsidRPr="00B243DB" w:rsidRDefault="00C044DA" w:rsidP="00E34122">
            <w:pPr>
              <w:jc w:val="right"/>
            </w:pPr>
          </w:p>
        </w:tc>
      </w:tr>
    </w:tbl>
    <w:p w:rsidR="00141ED6" w:rsidRPr="00B243DB" w:rsidRDefault="00141ED6" w:rsidP="00141ED6">
      <w:pPr>
        <w:ind w:left="-15" w:right="15" w:hanging="15"/>
        <w:jc w:val="center"/>
      </w:pPr>
    </w:p>
    <w:p w:rsidR="00141ED6" w:rsidRPr="00B243DB" w:rsidRDefault="00141ED6" w:rsidP="00141ED6">
      <w:pPr>
        <w:ind w:left="-15" w:right="15" w:hanging="15"/>
        <w:jc w:val="center"/>
      </w:pPr>
    </w:p>
    <w:p w:rsidR="00141ED6" w:rsidRPr="00B243DB" w:rsidRDefault="00141ED6" w:rsidP="00141ED6">
      <w:pPr>
        <w:ind w:left="-15" w:right="15" w:hanging="15"/>
        <w:jc w:val="center"/>
      </w:pPr>
    </w:p>
    <w:p w:rsidR="00141ED6" w:rsidRPr="00B243DB" w:rsidRDefault="00141ED6" w:rsidP="00141ED6">
      <w:pPr>
        <w:ind w:left="-15" w:right="15" w:hanging="15"/>
        <w:jc w:val="center"/>
      </w:pPr>
    </w:p>
    <w:p w:rsidR="00141ED6" w:rsidRPr="00B243DB" w:rsidRDefault="00141ED6" w:rsidP="00141ED6">
      <w:pPr>
        <w:ind w:left="-15" w:right="15" w:hanging="15"/>
        <w:jc w:val="center"/>
      </w:pPr>
    </w:p>
    <w:p w:rsidR="00141ED6" w:rsidRPr="00B243DB" w:rsidRDefault="00141ED6" w:rsidP="00141ED6">
      <w:pPr>
        <w:ind w:left="-15" w:right="15" w:hanging="15"/>
        <w:jc w:val="center"/>
      </w:pPr>
    </w:p>
    <w:p w:rsidR="00141ED6" w:rsidRPr="00B243DB" w:rsidRDefault="00141ED6" w:rsidP="00141ED6">
      <w:pPr>
        <w:ind w:left="-15" w:right="15" w:hanging="15"/>
        <w:jc w:val="center"/>
      </w:pPr>
    </w:p>
    <w:p w:rsidR="00141ED6" w:rsidRPr="00B243DB" w:rsidRDefault="00141ED6" w:rsidP="00141ED6">
      <w:pPr>
        <w:ind w:left="-15" w:right="15" w:hanging="15"/>
        <w:jc w:val="center"/>
      </w:pPr>
    </w:p>
    <w:p w:rsidR="00141ED6" w:rsidRPr="00B243DB" w:rsidRDefault="00141ED6" w:rsidP="00141ED6">
      <w:pPr>
        <w:ind w:left="-15" w:right="15" w:hanging="15"/>
        <w:jc w:val="center"/>
      </w:pPr>
    </w:p>
    <w:p w:rsidR="00141ED6" w:rsidRPr="00B243DB" w:rsidRDefault="00141ED6" w:rsidP="00141ED6">
      <w:pPr>
        <w:ind w:left="-15" w:right="15" w:hanging="15"/>
        <w:jc w:val="center"/>
      </w:pPr>
    </w:p>
    <w:p w:rsidR="00141ED6" w:rsidRPr="00B243DB" w:rsidRDefault="00141ED6" w:rsidP="00141ED6">
      <w:pPr>
        <w:ind w:left="-15" w:right="15" w:hanging="15"/>
        <w:jc w:val="center"/>
      </w:pPr>
    </w:p>
    <w:p w:rsidR="00141ED6" w:rsidRPr="00B243DB" w:rsidRDefault="00141ED6" w:rsidP="00141ED6">
      <w:pPr>
        <w:ind w:right="15"/>
      </w:pPr>
    </w:p>
    <w:p w:rsidR="00141ED6" w:rsidRPr="00B243DB" w:rsidRDefault="00141ED6" w:rsidP="00141ED6">
      <w:pPr>
        <w:pStyle w:val="ConsPlusNormal"/>
        <w:widowControl/>
        <w:ind w:firstLine="0"/>
        <w:jc w:val="right"/>
        <w:rPr>
          <w:rFonts w:ascii="Times New Roman" w:hAnsi="Times New Roman" w:cs="Times New Roman"/>
          <w:sz w:val="24"/>
          <w:szCs w:val="24"/>
        </w:rPr>
      </w:pPr>
    </w:p>
    <w:p w:rsidR="00141ED6" w:rsidRPr="00B243DB" w:rsidRDefault="00141ED6" w:rsidP="00141ED6">
      <w:pPr>
        <w:pStyle w:val="ConsPlusNormal"/>
        <w:widowControl/>
        <w:ind w:firstLine="0"/>
        <w:jc w:val="right"/>
        <w:rPr>
          <w:rFonts w:ascii="Times New Roman" w:hAnsi="Times New Roman" w:cs="Times New Roman"/>
          <w:sz w:val="24"/>
          <w:szCs w:val="24"/>
        </w:rPr>
      </w:pPr>
    </w:p>
    <w:p w:rsidR="00141ED6" w:rsidRPr="00B243DB" w:rsidRDefault="00141ED6" w:rsidP="00141ED6">
      <w:pPr>
        <w:pStyle w:val="ConsPlusNormal"/>
        <w:widowControl/>
        <w:ind w:firstLine="0"/>
        <w:jc w:val="right"/>
        <w:rPr>
          <w:rFonts w:ascii="Times New Roman" w:hAnsi="Times New Roman" w:cs="Times New Roman"/>
          <w:sz w:val="24"/>
          <w:szCs w:val="24"/>
        </w:rPr>
      </w:pPr>
    </w:p>
    <w:p w:rsidR="00141ED6" w:rsidRPr="00B243DB" w:rsidRDefault="00141ED6" w:rsidP="00141ED6">
      <w:pPr>
        <w:pStyle w:val="ConsPlusNormal"/>
        <w:widowControl/>
        <w:ind w:firstLine="0"/>
        <w:jc w:val="right"/>
        <w:rPr>
          <w:rFonts w:ascii="Times New Roman" w:hAnsi="Times New Roman" w:cs="Times New Roman"/>
          <w:sz w:val="24"/>
          <w:szCs w:val="24"/>
        </w:rPr>
      </w:pPr>
    </w:p>
    <w:p w:rsidR="003912D7" w:rsidRPr="00B243DB" w:rsidRDefault="003912D7" w:rsidP="00141ED6">
      <w:pPr>
        <w:pStyle w:val="ConsPlusNormal"/>
        <w:widowControl/>
        <w:ind w:firstLine="0"/>
        <w:jc w:val="right"/>
        <w:rPr>
          <w:rFonts w:ascii="Times New Roman" w:hAnsi="Times New Roman" w:cs="Times New Roman"/>
          <w:sz w:val="24"/>
          <w:szCs w:val="24"/>
        </w:rPr>
      </w:pPr>
    </w:p>
    <w:p w:rsidR="00141ED6" w:rsidRPr="00B243DB" w:rsidRDefault="00141ED6" w:rsidP="00141ED6">
      <w:pPr>
        <w:jc w:val="center"/>
      </w:pPr>
    </w:p>
    <w:p w:rsidR="003912D7" w:rsidRPr="00B243DB" w:rsidRDefault="003912D7" w:rsidP="00141ED6">
      <w:pPr>
        <w:jc w:val="center"/>
      </w:pPr>
    </w:p>
    <w:p w:rsidR="003912D7" w:rsidRPr="00B243DB" w:rsidRDefault="003912D7" w:rsidP="00141ED6">
      <w:pPr>
        <w:jc w:val="center"/>
      </w:pPr>
    </w:p>
    <w:p w:rsidR="003912D7" w:rsidRPr="00B243DB" w:rsidRDefault="003912D7" w:rsidP="00141ED6">
      <w:pPr>
        <w:jc w:val="center"/>
      </w:pPr>
    </w:p>
    <w:p w:rsidR="003912D7" w:rsidRPr="00B243DB" w:rsidRDefault="003912D7" w:rsidP="00141ED6">
      <w:pPr>
        <w:jc w:val="center"/>
      </w:pPr>
    </w:p>
    <w:p w:rsidR="003912D7" w:rsidRPr="00B243DB" w:rsidRDefault="003912D7" w:rsidP="00141ED6">
      <w:pPr>
        <w:jc w:val="center"/>
      </w:pPr>
    </w:p>
    <w:p w:rsidR="003912D7" w:rsidRPr="00B243DB" w:rsidRDefault="003912D7" w:rsidP="00141ED6">
      <w:pPr>
        <w:jc w:val="center"/>
      </w:pPr>
    </w:p>
    <w:p w:rsidR="003912D7" w:rsidRPr="00B243DB" w:rsidRDefault="003912D7" w:rsidP="00141ED6">
      <w:pPr>
        <w:jc w:val="center"/>
      </w:pPr>
    </w:p>
    <w:p w:rsidR="003912D7" w:rsidRPr="00B243DB" w:rsidRDefault="003912D7" w:rsidP="00141ED6">
      <w:pPr>
        <w:jc w:val="center"/>
      </w:pPr>
    </w:p>
    <w:p w:rsidR="003912D7" w:rsidRPr="00B243DB" w:rsidRDefault="003912D7" w:rsidP="00141ED6">
      <w:pPr>
        <w:jc w:val="center"/>
      </w:pPr>
    </w:p>
    <w:p w:rsidR="003912D7" w:rsidRPr="00B243DB" w:rsidRDefault="003912D7" w:rsidP="00141ED6">
      <w:pPr>
        <w:jc w:val="center"/>
      </w:pPr>
    </w:p>
    <w:p w:rsidR="003912D7" w:rsidRPr="00B243DB" w:rsidRDefault="003912D7" w:rsidP="00141ED6">
      <w:pPr>
        <w:jc w:val="center"/>
      </w:pPr>
    </w:p>
    <w:p w:rsidR="00C044DA" w:rsidRPr="00B243DB" w:rsidRDefault="00C044DA">
      <w:pPr>
        <w:suppressAutoHyphens w:val="0"/>
        <w:spacing w:after="200" w:line="276" w:lineRule="auto"/>
        <w:rPr>
          <w:rFonts w:eastAsia="Arial"/>
          <w:b/>
          <w:bCs/>
        </w:rPr>
      </w:pPr>
      <w:r w:rsidRPr="00B243DB">
        <w:br w:type="page"/>
      </w:r>
    </w:p>
    <w:p w:rsidR="00141ED6" w:rsidRPr="00B243DB" w:rsidRDefault="00141ED6" w:rsidP="00141ED6">
      <w:pPr>
        <w:pStyle w:val="ConsPlusTitle"/>
        <w:widowControl/>
        <w:jc w:val="center"/>
        <w:rPr>
          <w:rFonts w:ascii="Times New Roman" w:hAnsi="Times New Roman" w:cs="Times New Roman"/>
          <w:sz w:val="24"/>
          <w:szCs w:val="24"/>
        </w:rPr>
      </w:pPr>
      <w:r w:rsidRPr="00B243DB">
        <w:rPr>
          <w:rFonts w:ascii="Times New Roman" w:hAnsi="Times New Roman" w:cs="Times New Roman"/>
          <w:sz w:val="24"/>
          <w:szCs w:val="24"/>
        </w:rPr>
        <w:t>ПРАВИЛА</w:t>
      </w:r>
    </w:p>
    <w:p w:rsidR="00141ED6" w:rsidRPr="00B243DB" w:rsidRDefault="00141ED6" w:rsidP="00141ED6">
      <w:pPr>
        <w:pStyle w:val="ConsPlusTitle"/>
        <w:widowControl/>
        <w:jc w:val="center"/>
        <w:rPr>
          <w:rFonts w:ascii="Times New Roman" w:hAnsi="Times New Roman" w:cs="Times New Roman"/>
          <w:sz w:val="24"/>
          <w:szCs w:val="24"/>
        </w:rPr>
      </w:pPr>
      <w:r w:rsidRPr="00B243DB">
        <w:rPr>
          <w:rFonts w:ascii="Times New Roman" w:hAnsi="Times New Roman" w:cs="Times New Roman"/>
          <w:sz w:val="24"/>
          <w:szCs w:val="24"/>
        </w:rPr>
        <w:t xml:space="preserve"> ЗЕМЛЕПОЛЬЗОВАНИЯ И ЗАСТРОЙКИ</w:t>
      </w:r>
    </w:p>
    <w:p w:rsidR="00141ED6" w:rsidRPr="00B243DB" w:rsidRDefault="00141ED6" w:rsidP="00141ED6">
      <w:pPr>
        <w:pStyle w:val="ConsPlusTitle"/>
        <w:widowControl/>
        <w:jc w:val="center"/>
        <w:rPr>
          <w:rFonts w:ascii="Times New Roman" w:hAnsi="Times New Roman" w:cs="Times New Roman"/>
          <w:sz w:val="24"/>
          <w:szCs w:val="24"/>
        </w:rPr>
      </w:pPr>
      <w:r w:rsidRPr="00B243DB">
        <w:rPr>
          <w:rFonts w:ascii="Times New Roman" w:hAnsi="Times New Roman" w:cs="Times New Roman"/>
          <w:sz w:val="24"/>
          <w:szCs w:val="24"/>
        </w:rPr>
        <w:t xml:space="preserve">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 </w:t>
      </w:r>
    </w:p>
    <w:p w:rsidR="00141ED6" w:rsidRPr="00B243DB" w:rsidRDefault="00141ED6" w:rsidP="00141ED6">
      <w:pPr>
        <w:jc w:val="center"/>
      </w:pPr>
    </w:p>
    <w:p w:rsidR="00141ED6" w:rsidRPr="00B243DB" w:rsidRDefault="00141ED6" w:rsidP="00141ED6">
      <w:pPr>
        <w:jc w:val="center"/>
      </w:pP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Раздел 1. Порядок применения Правил землепользования</w:t>
      </w: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 xml:space="preserve">и застройки </w:t>
      </w:r>
      <w:r w:rsidR="00373E74" w:rsidRPr="00B243DB">
        <w:rPr>
          <w:rFonts w:ascii="Times New Roman" w:hAnsi="Times New Roman" w:cs="Times New Roman"/>
          <w:b/>
          <w:bCs/>
          <w:sz w:val="24"/>
          <w:szCs w:val="24"/>
        </w:rPr>
        <w:t>Киров</w:t>
      </w:r>
      <w:r w:rsidR="00771067" w:rsidRPr="00B243DB">
        <w:rPr>
          <w:rFonts w:ascii="Times New Roman" w:hAnsi="Times New Roman" w:cs="Times New Roman"/>
          <w:b/>
          <w:bCs/>
          <w:sz w:val="24"/>
          <w:szCs w:val="24"/>
        </w:rPr>
        <w:t>ского</w:t>
      </w:r>
      <w:r w:rsidRPr="00B243DB">
        <w:rPr>
          <w:rFonts w:ascii="Times New Roman" w:hAnsi="Times New Roman" w:cs="Times New Roman"/>
          <w:b/>
          <w:bCs/>
          <w:sz w:val="24"/>
          <w:szCs w:val="24"/>
        </w:rPr>
        <w:t xml:space="preserve"> МО и внесения в них изменений</w:t>
      </w:r>
    </w:p>
    <w:p w:rsidR="00141ED6" w:rsidRPr="00B243DB" w:rsidRDefault="00141ED6" w:rsidP="00141ED6">
      <w:pPr>
        <w:pStyle w:val="ConsPlusNormal"/>
        <w:widowControl/>
        <w:ind w:firstLine="0"/>
        <w:jc w:val="center"/>
        <w:rPr>
          <w:rFonts w:ascii="Times New Roman" w:hAnsi="Times New Roman" w:cs="Times New Roman"/>
          <w:sz w:val="24"/>
          <w:szCs w:val="24"/>
        </w:rPr>
      </w:pPr>
    </w:p>
    <w:p w:rsidR="00141ED6" w:rsidRPr="00B243DB" w:rsidRDefault="00141ED6" w:rsidP="00141ED6">
      <w:pPr>
        <w:pStyle w:val="ConsPlusNormal"/>
        <w:widowControl/>
        <w:ind w:firstLine="532"/>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1. Общие положения</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Правила землепользования и застройки на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(далее - Правила) являются нормативным правовым актом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а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2. Предметом регулирования Правил являются отношения по вопросам землепользования и застройки на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r w:rsidR="003E7B16" w:rsidRPr="00B243DB">
        <w:rPr>
          <w:rFonts w:ascii="Times New Roman" w:hAnsi="Times New Roman" w:cs="Times New Roman"/>
          <w:sz w:val="24"/>
          <w:szCs w:val="24"/>
        </w:rPr>
        <w:t>,</w:t>
      </w:r>
      <w:r w:rsidRPr="00B243DB">
        <w:rPr>
          <w:rFonts w:ascii="Times New Roman" w:hAnsi="Times New Roman" w:cs="Times New Roman"/>
          <w:sz w:val="24"/>
          <w:szCs w:val="24"/>
        </w:rPr>
        <w:t xml:space="preserve"> установления границ территориальных зон, градостроительных регламентов.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Правила разработаны в целях:</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создания условий для устойчивого развития территории населенных пунктов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создания благоприятных условий проживания, сохранения окружающей среды и объектов исторического и культурного наследия;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3) создания условий для планировки территории населенных пунктов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sz w:val="24"/>
          <w:szCs w:val="24"/>
        </w:rPr>
        <w:t>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141ED6" w:rsidRPr="00B243DB" w:rsidRDefault="00141ED6" w:rsidP="0052159E">
      <w:pPr>
        <w:pStyle w:val="ConsPlusNormal"/>
        <w:widowControl/>
        <w:ind w:firstLine="0"/>
        <w:jc w:val="both"/>
        <w:rPr>
          <w:rFonts w:ascii="Times New Roman" w:hAnsi="Times New Roman" w:cs="Times New Roman"/>
          <w:b/>
          <w:bCs/>
          <w:i/>
          <w:iCs/>
          <w:sz w:val="24"/>
          <w:szCs w:val="24"/>
        </w:rPr>
      </w:pPr>
    </w:p>
    <w:p w:rsidR="00141ED6" w:rsidRPr="00B243DB" w:rsidRDefault="00F31729" w:rsidP="009B65D9">
      <w:pPr>
        <w:suppressAutoHyphens w:val="0"/>
        <w:spacing w:after="200" w:line="276" w:lineRule="auto"/>
        <w:ind w:firstLine="567"/>
      </w:pPr>
      <w:r w:rsidRPr="00B243DB">
        <w:rPr>
          <w:b/>
          <w:bCs/>
          <w:i/>
          <w:iCs/>
        </w:rPr>
        <w:br w:type="page"/>
      </w:r>
      <w:r w:rsidR="00141ED6" w:rsidRPr="00B243DB">
        <w:rPr>
          <w:b/>
          <w:bCs/>
          <w:i/>
          <w:iCs/>
        </w:rPr>
        <w:t>Статья 2. Открытость и доступность Правил</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Правила являются открытыми и общедоступными.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3. Население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 xml:space="preserve">Статья 3. Действие Правил по отношению к генеральному плану </w:t>
      </w:r>
      <w:r w:rsidRPr="00B243DB">
        <w:rPr>
          <w:rFonts w:ascii="Times New Roman" w:hAnsi="Times New Roman" w:cs="Times New Roman"/>
          <w:b/>
          <w:i/>
          <w:sz w:val="24"/>
          <w:szCs w:val="24"/>
        </w:rPr>
        <w:t xml:space="preserve">населенных пунктов </w:t>
      </w:r>
      <w:r w:rsidR="00373E74" w:rsidRPr="00B243DB">
        <w:rPr>
          <w:rFonts w:ascii="Times New Roman" w:hAnsi="Times New Roman" w:cs="Times New Roman"/>
          <w:b/>
          <w:i/>
          <w:sz w:val="24"/>
          <w:szCs w:val="24"/>
        </w:rPr>
        <w:t>Киров</w:t>
      </w:r>
      <w:r w:rsidR="00771067" w:rsidRPr="00B243DB">
        <w:rPr>
          <w:rFonts w:ascii="Times New Roman" w:hAnsi="Times New Roman" w:cs="Times New Roman"/>
          <w:b/>
          <w:i/>
          <w:sz w:val="24"/>
          <w:szCs w:val="24"/>
        </w:rPr>
        <w:t>ского</w:t>
      </w:r>
      <w:r w:rsidRPr="00B243DB">
        <w:rPr>
          <w:rFonts w:ascii="Times New Roman" w:hAnsi="Times New Roman" w:cs="Times New Roman"/>
          <w:b/>
          <w:i/>
          <w:sz w:val="24"/>
          <w:szCs w:val="24"/>
        </w:rPr>
        <w:t xml:space="preserve"> МО </w:t>
      </w:r>
      <w:r w:rsidRPr="00B243DB">
        <w:rPr>
          <w:rFonts w:ascii="Times New Roman" w:hAnsi="Times New Roman" w:cs="Times New Roman"/>
          <w:b/>
          <w:bCs/>
          <w:i/>
          <w:iCs/>
          <w:sz w:val="24"/>
          <w:szCs w:val="24"/>
        </w:rPr>
        <w:t>и документации по планировке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Правила землепользования и застройки не должны противоречить генеральному плану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(в случае его утверждения).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2. Документация по планировке территории разрабатывается на основе генерального плана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Правил землепользования и застройки и не должна им противоречить.</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41ED6" w:rsidRPr="00B243DB" w:rsidRDefault="00141ED6" w:rsidP="00141ED6">
      <w:pPr>
        <w:ind w:firstLine="532"/>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4. Сфера действия Правил</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Настоящие Правила применяются при: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принятии в установленном порядке решений о предоставлении земельных участков для строительства и для целей, не связанных со строительством</w:t>
      </w:r>
      <w:r w:rsidR="0071404C" w:rsidRPr="00B243DB">
        <w:rPr>
          <w:rFonts w:ascii="Times New Roman" w:hAnsi="Times New Roman" w:cs="Times New Roman"/>
          <w:sz w:val="24"/>
          <w:szCs w:val="24"/>
        </w:rPr>
        <w:t>,</w:t>
      </w:r>
      <w:r w:rsidRPr="00B243DB">
        <w:rPr>
          <w:rFonts w:ascii="Times New Roman" w:hAnsi="Times New Roman" w:cs="Times New Roman"/>
          <w:sz w:val="24"/>
          <w:szCs w:val="24"/>
        </w:rPr>
        <w:t xml:space="preserve"> на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принятии решений об изъятии земельных участков для государственных и муниципальных нужд, а также для установления публичных сервитутов;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3) подготовке на основании генерального плана проектов планировки и проектов межевания территорий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подготовке градостроительных планов земельных участков;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проведении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5. Общие положения, относящиеся к правам, возникшим до вступления в силу Правил</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Нормативные и правовые акты органов местного самоуправления по вопросам землепользования и застройки на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принятые до введения в действие настоящих Правил, применяются в части, не противоречащей настоящим Правилам.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имеют виды использования, которые не установлены как разрешенные в регламентах соответствующих территориальных зон;</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41ED6" w:rsidRPr="00B243D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6. Использование объектов недвижимости, не соответствующих Правилам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В соответствии с действующим законодательством может быть наложен запрет на использование таких объектов.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41ED6" w:rsidRPr="00B243D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7. Ответственность за нарушение Правил</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141ED6" w:rsidRPr="00B243DB" w:rsidRDefault="00141ED6" w:rsidP="00141ED6">
      <w:pPr>
        <w:pStyle w:val="ConsPlusNormal"/>
        <w:widowControl/>
        <w:ind w:firstLine="0"/>
        <w:jc w:val="center"/>
        <w:rPr>
          <w:rFonts w:ascii="Times New Roman" w:hAnsi="Times New Roman" w:cs="Times New Roman"/>
          <w:sz w:val="24"/>
          <w:szCs w:val="24"/>
        </w:rPr>
      </w:pPr>
    </w:p>
    <w:p w:rsidR="00F42A65" w:rsidRPr="00B243DB" w:rsidRDefault="00F42A65" w:rsidP="00141ED6">
      <w:pPr>
        <w:pStyle w:val="ConsPlusNormal"/>
        <w:widowControl/>
        <w:ind w:firstLine="0"/>
        <w:jc w:val="center"/>
        <w:rPr>
          <w:rFonts w:ascii="Times New Roman" w:hAnsi="Times New Roman" w:cs="Times New Roman"/>
          <w:b/>
          <w:bCs/>
          <w:sz w:val="24"/>
          <w:szCs w:val="24"/>
        </w:rPr>
      </w:pPr>
    </w:p>
    <w:p w:rsidR="00F42A65" w:rsidRPr="00B243DB" w:rsidRDefault="00F42A65" w:rsidP="00141ED6">
      <w:pPr>
        <w:pStyle w:val="ConsPlusNormal"/>
        <w:widowControl/>
        <w:ind w:firstLine="0"/>
        <w:jc w:val="center"/>
        <w:rPr>
          <w:rFonts w:ascii="Times New Roman" w:hAnsi="Times New Roman" w:cs="Times New Roman"/>
          <w:b/>
          <w:bCs/>
          <w:sz w:val="24"/>
          <w:szCs w:val="24"/>
        </w:rPr>
      </w:pPr>
    </w:p>
    <w:p w:rsidR="00F42A65" w:rsidRPr="00B243DB" w:rsidRDefault="00F42A65" w:rsidP="00141ED6">
      <w:pPr>
        <w:pStyle w:val="ConsPlusNormal"/>
        <w:widowControl/>
        <w:ind w:firstLine="0"/>
        <w:jc w:val="center"/>
        <w:rPr>
          <w:rFonts w:ascii="Times New Roman" w:hAnsi="Times New Roman" w:cs="Times New Roman"/>
          <w:b/>
          <w:bCs/>
          <w:sz w:val="24"/>
          <w:szCs w:val="24"/>
        </w:rPr>
      </w:pP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Глава 1. Положение о регулировании землепользования</w:t>
      </w: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 xml:space="preserve">и застройки </w:t>
      </w:r>
      <w:r w:rsidR="00373E74" w:rsidRPr="00B243DB">
        <w:rPr>
          <w:rFonts w:ascii="Times New Roman" w:hAnsi="Times New Roman" w:cs="Times New Roman"/>
          <w:b/>
          <w:bCs/>
          <w:sz w:val="24"/>
          <w:szCs w:val="24"/>
        </w:rPr>
        <w:t>Киров</w:t>
      </w:r>
      <w:r w:rsidR="00771067" w:rsidRPr="00B243DB">
        <w:rPr>
          <w:rFonts w:ascii="Times New Roman" w:hAnsi="Times New Roman" w:cs="Times New Roman"/>
          <w:b/>
          <w:bCs/>
          <w:sz w:val="24"/>
          <w:szCs w:val="24"/>
        </w:rPr>
        <w:t>ского</w:t>
      </w:r>
      <w:r w:rsidRPr="00B243DB">
        <w:rPr>
          <w:rFonts w:ascii="Times New Roman" w:hAnsi="Times New Roman" w:cs="Times New Roman"/>
          <w:b/>
          <w:bCs/>
          <w:sz w:val="24"/>
          <w:szCs w:val="24"/>
        </w:rPr>
        <w:t xml:space="preserve"> МО</w:t>
      </w:r>
    </w:p>
    <w:p w:rsidR="00141ED6" w:rsidRPr="00B243DB" w:rsidRDefault="00141ED6" w:rsidP="00141ED6">
      <w:pPr>
        <w:pStyle w:val="ConsPlusNormal"/>
        <w:widowControl/>
        <w:ind w:firstLine="532"/>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i/>
          <w:sz w:val="24"/>
          <w:szCs w:val="24"/>
        </w:rPr>
      </w:pPr>
      <w:r w:rsidRPr="00B243DB">
        <w:rPr>
          <w:rFonts w:ascii="Times New Roman" w:hAnsi="Times New Roman" w:cs="Times New Roman"/>
          <w:b/>
          <w:bCs/>
          <w:i/>
          <w:iCs/>
          <w:sz w:val="24"/>
          <w:szCs w:val="24"/>
        </w:rPr>
        <w:t xml:space="preserve">Статья 8. Органы местного самоуправления, осуществляющие регулирование отношений по вопросам землепользования и застройки </w:t>
      </w:r>
      <w:r w:rsidR="00373E74" w:rsidRPr="00B243DB">
        <w:rPr>
          <w:rFonts w:ascii="Times New Roman" w:hAnsi="Times New Roman" w:cs="Times New Roman"/>
          <w:b/>
          <w:i/>
          <w:sz w:val="24"/>
          <w:szCs w:val="24"/>
        </w:rPr>
        <w:t>Киров</w:t>
      </w:r>
      <w:r w:rsidR="00771067" w:rsidRPr="00B243DB">
        <w:rPr>
          <w:rFonts w:ascii="Times New Roman" w:hAnsi="Times New Roman" w:cs="Times New Roman"/>
          <w:b/>
          <w:i/>
          <w:sz w:val="24"/>
          <w:szCs w:val="24"/>
        </w:rPr>
        <w:t>ского</w:t>
      </w:r>
      <w:r w:rsidRPr="00B243DB">
        <w:rPr>
          <w:rFonts w:ascii="Times New Roman" w:hAnsi="Times New Roman" w:cs="Times New Roman"/>
          <w:b/>
          <w:i/>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Органами местного самоуправления, осуществляющими регулирование отношений по вопросам землепользования и застройки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r w:rsidR="008F5385" w:rsidRPr="00B243DB">
        <w:rPr>
          <w:rFonts w:ascii="Times New Roman" w:hAnsi="Times New Roman" w:cs="Times New Roman"/>
          <w:sz w:val="24"/>
          <w:szCs w:val="24"/>
        </w:rPr>
        <w:t>,</w:t>
      </w:r>
      <w:r w:rsidRPr="00B243DB">
        <w:rPr>
          <w:rFonts w:ascii="Times New Roman" w:hAnsi="Times New Roman" w:cs="Times New Roman"/>
          <w:sz w:val="24"/>
          <w:szCs w:val="24"/>
        </w:rPr>
        <w:t xml:space="preserve"> являются: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2) администрация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 исполнительно-распорядительный орган местного самоуправления, наделенный полномочиями по решению вопросов местного значения;</w:t>
      </w:r>
    </w:p>
    <w:p w:rsidR="00141ED6" w:rsidRPr="00B243DB" w:rsidRDefault="00141ED6" w:rsidP="00141ED6">
      <w:pPr>
        <w:pStyle w:val="ConsPlusNormal"/>
        <w:widowControl/>
        <w:ind w:firstLine="555"/>
        <w:jc w:val="both"/>
        <w:rPr>
          <w:rFonts w:ascii="Times New Roman" w:hAnsi="Times New Roman" w:cs="Times New Roman"/>
          <w:sz w:val="24"/>
          <w:szCs w:val="24"/>
        </w:rPr>
      </w:pPr>
      <w:r w:rsidRPr="00B243DB">
        <w:rPr>
          <w:rFonts w:ascii="Times New Roman" w:hAnsi="Times New Roman" w:cs="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в сфере градостроительной деятельности. </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8F5385"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b/>
          <w:bCs/>
          <w:i/>
          <w:iCs/>
          <w:sz w:val="24"/>
          <w:szCs w:val="24"/>
        </w:rPr>
        <w:t xml:space="preserve">Статья 9. Полномочия представительного органа местного самоуправления </w:t>
      </w:r>
      <w:r w:rsidR="00373E74" w:rsidRPr="00B243DB">
        <w:rPr>
          <w:rFonts w:ascii="Times New Roman" w:hAnsi="Times New Roman" w:cs="Times New Roman"/>
          <w:b/>
          <w:i/>
          <w:sz w:val="24"/>
          <w:szCs w:val="24"/>
        </w:rPr>
        <w:t>Киров</w:t>
      </w:r>
      <w:r w:rsidR="00771067" w:rsidRPr="00B243DB">
        <w:rPr>
          <w:rFonts w:ascii="Times New Roman" w:hAnsi="Times New Roman" w:cs="Times New Roman"/>
          <w:b/>
          <w:i/>
          <w:sz w:val="24"/>
          <w:szCs w:val="24"/>
        </w:rPr>
        <w:t>ского</w:t>
      </w:r>
      <w:r w:rsidRPr="00B243DB">
        <w:rPr>
          <w:rFonts w:ascii="Times New Roman" w:hAnsi="Times New Roman" w:cs="Times New Roman"/>
          <w:b/>
          <w:i/>
          <w:sz w:val="24"/>
          <w:szCs w:val="24"/>
        </w:rPr>
        <w:t xml:space="preserve"> МО</w:t>
      </w:r>
      <w:r w:rsidRPr="00B243DB">
        <w:rPr>
          <w:rFonts w:ascii="Times New Roman" w:hAnsi="Times New Roman" w:cs="Times New Roman"/>
          <w:b/>
          <w:bCs/>
          <w:i/>
          <w:iCs/>
          <w:sz w:val="24"/>
          <w:szCs w:val="24"/>
        </w:rPr>
        <w:t xml:space="preserve"> в области регулирования отношений по вопросам землепользования и застройки</w:t>
      </w:r>
      <w:r w:rsidR="008F5385" w:rsidRPr="00B243DB">
        <w:rPr>
          <w:rFonts w:ascii="Times New Roman" w:hAnsi="Times New Roman" w:cs="Times New Roman"/>
          <w:sz w:val="24"/>
          <w:szCs w:val="24"/>
        </w:rPr>
        <w:t xml:space="preserve"> </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К полномочиям представительного органа местного самоуправления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(далее также – Представительный орган) в области регулирования отношений по вопросам землепользования и застройки относятся:</w:t>
      </w:r>
    </w:p>
    <w:p w:rsidR="00571F34"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w:t>
      </w:r>
      <w:r w:rsidR="00571F34" w:rsidRPr="00B243DB">
        <w:rPr>
          <w:rFonts w:ascii="Times New Roman" w:hAnsi="Times New Roman" w:cs="Times New Roman"/>
          <w:sz w:val="24"/>
          <w:szCs w:val="24"/>
        </w:rPr>
        <w:t>утверждение и внесение изменений в Генеральный план;</w:t>
      </w:r>
    </w:p>
    <w:p w:rsidR="00141ED6" w:rsidRPr="00B243DB" w:rsidRDefault="00571F34"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2) </w:t>
      </w:r>
      <w:r w:rsidR="00141ED6" w:rsidRPr="00B243DB">
        <w:rPr>
          <w:rFonts w:ascii="Times New Roman" w:hAnsi="Times New Roman" w:cs="Times New Roman"/>
          <w:sz w:val="24"/>
          <w:szCs w:val="24"/>
        </w:rPr>
        <w:t>утверждение и внесение изменений в Правила землепользования и застройки;</w:t>
      </w:r>
    </w:p>
    <w:p w:rsidR="00141ED6" w:rsidRPr="00B243DB" w:rsidRDefault="00571F34"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w:t>
      </w:r>
      <w:r w:rsidR="00141ED6" w:rsidRPr="00B243DB">
        <w:rPr>
          <w:rFonts w:ascii="Times New Roman" w:hAnsi="Times New Roman" w:cs="Times New Roman"/>
          <w:sz w:val="24"/>
          <w:szCs w:val="24"/>
        </w:rPr>
        <w:t>) утверждение местных нормативов градостроительного проектирования;</w:t>
      </w:r>
    </w:p>
    <w:p w:rsidR="00141ED6" w:rsidRPr="00B243DB" w:rsidRDefault="00571F34"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w:t>
      </w:r>
      <w:r w:rsidR="00141ED6" w:rsidRPr="00B243DB">
        <w:rPr>
          <w:rFonts w:ascii="Times New Roman" w:hAnsi="Times New Roman" w:cs="Times New Roman"/>
          <w:sz w:val="24"/>
          <w:szCs w:val="24"/>
        </w:rPr>
        <w:t>) иные полномочия в соответствии с действующим законодательством</w:t>
      </w:r>
      <w:r w:rsidRPr="00B243DB">
        <w:rPr>
          <w:rFonts w:ascii="Times New Roman" w:hAnsi="Times New Roman" w:cs="Times New Roman"/>
          <w:sz w:val="24"/>
          <w:szCs w:val="24"/>
        </w:rPr>
        <w:t>, а также в соответствии с соглашением</w:t>
      </w:r>
      <w:r w:rsidR="00141ED6" w:rsidRPr="00B243DB">
        <w:rPr>
          <w:rFonts w:ascii="Times New Roman" w:hAnsi="Times New Roman" w:cs="Times New Roman"/>
          <w:sz w:val="24"/>
          <w:szCs w:val="24"/>
        </w:rPr>
        <w:t>.</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 xml:space="preserve">Статья 10. Полномочия администрации </w:t>
      </w:r>
      <w:r w:rsidR="00373E74" w:rsidRPr="00B243DB">
        <w:rPr>
          <w:rFonts w:ascii="Times New Roman" w:hAnsi="Times New Roman" w:cs="Times New Roman"/>
          <w:b/>
          <w:i/>
          <w:sz w:val="24"/>
          <w:szCs w:val="24"/>
        </w:rPr>
        <w:t>Киров</w:t>
      </w:r>
      <w:r w:rsidR="00771067" w:rsidRPr="00B243DB">
        <w:rPr>
          <w:rFonts w:ascii="Times New Roman" w:hAnsi="Times New Roman" w:cs="Times New Roman"/>
          <w:b/>
          <w:i/>
          <w:sz w:val="24"/>
          <w:szCs w:val="24"/>
        </w:rPr>
        <w:t>ского</w:t>
      </w:r>
      <w:r w:rsidRPr="00B243DB">
        <w:rPr>
          <w:rFonts w:ascii="Times New Roman" w:hAnsi="Times New Roman" w:cs="Times New Roman"/>
          <w:b/>
          <w:i/>
          <w:sz w:val="24"/>
          <w:szCs w:val="24"/>
        </w:rPr>
        <w:t xml:space="preserve"> МО</w:t>
      </w:r>
      <w:r w:rsidRPr="00B243DB">
        <w:rPr>
          <w:rFonts w:ascii="Times New Roman" w:hAnsi="Times New Roman" w:cs="Times New Roman"/>
          <w:b/>
          <w:bCs/>
          <w:i/>
          <w:iCs/>
          <w:sz w:val="24"/>
          <w:szCs w:val="24"/>
        </w:rPr>
        <w:t xml:space="preserve"> в области регулирования землепользования и застройки</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К полномочиям администрации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утверждение состава и порядка деятельности комиссии по землепользованию и застройке;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принятие решения о направлении проекта Правил в Представительный орган на утверждение;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рассмотрение вопросов о внесении изменений в Правила;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принятие решений о подготовке документации по планировке территорий;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утверждение документации по планировке территорий;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принятие решений о развитии застроенных территорий;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10) принятие решений об изъятии, резервировании земельных участков для муниципальных нужд;</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11) принятие решений о предоставлении земельных участков из состава земель, находящихся в муниципальной собственности;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12) принятие решений об установлении публичных сервитутов;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13) выдача разрешений на строительство, разрешений на ввод в эксплуатацию при осуществлении строительства, реконструкции объектов капитального строительства, расположенных на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0C0561" w:rsidRPr="00B243DB" w:rsidRDefault="00141ED6" w:rsidP="000C0561">
      <w:pPr>
        <w:pStyle w:val="HTML"/>
        <w:ind w:firstLine="709"/>
        <w:jc w:val="both"/>
        <w:rPr>
          <w:rFonts w:ascii="Times New Roman" w:hAnsi="Times New Roman" w:cs="Times New Roman"/>
          <w:sz w:val="24"/>
          <w:szCs w:val="24"/>
        </w:rPr>
      </w:pPr>
      <w:r w:rsidRPr="00B243DB">
        <w:rPr>
          <w:rFonts w:ascii="Times New Roman" w:hAnsi="Times New Roman" w:cs="Times New Roman"/>
          <w:sz w:val="24"/>
          <w:szCs w:val="24"/>
        </w:rPr>
        <w:t xml:space="preserve">14) </w:t>
      </w:r>
      <w:r w:rsidR="000C0561" w:rsidRPr="00B243DB">
        <w:rPr>
          <w:rFonts w:ascii="Times New Roman" w:hAnsi="Times New Roman" w:cs="Times New Roman"/>
          <w:sz w:val="24"/>
          <w:szCs w:val="24"/>
        </w:rPr>
        <w:t>при уведомлении о планируемом строительстве или реконструкции объекта индивидуального жилищного строительства или садового дома;</w:t>
      </w:r>
    </w:p>
    <w:p w:rsidR="000C0561" w:rsidRPr="00B243DB" w:rsidRDefault="000C0561" w:rsidP="000C0561">
      <w:pPr>
        <w:pStyle w:val="HTML"/>
        <w:ind w:firstLine="709"/>
        <w:jc w:val="both"/>
        <w:rPr>
          <w:rFonts w:ascii="Times New Roman" w:hAnsi="Times New Roman" w:cs="Times New Roman"/>
          <w:sz w:val="24"/>
          <w:szCs w:val="24"/>
        </w:rPr>
      </w:pPr>
      <w:r w:rsidRPr="00B243DB">
        <w:rPr>
          <w:rFonts w:ascii="Times New Roman" w:hAnsi="Times New Roman" w:cs="Times New Roman"/>
          <w:sz w:val="24"/>
          <w:szCs w:val="24"/>
        </w:rPr>
        <w:t>15) при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p>
    <w:p w:rsidR="000C0561" w:rsidRPr="00B243DB" w:rsidRDefault="000C0561" w:rsidP="000C0561">
      <w:pPr>
        <w:pStyle w:val="HTML"/>
        <w:ind w:firstLine="709"/>
        <w:jc w:val="both"/>
        <w:rPr>
          <w:rFonts w:ascii="Times New Roman" w:hAnsi="Times New Roman" w:cs="Times New Roman"/>
          <w:sz w:val="24"/>
          <w:szCs w:val="24"/>
        </w:rPr>
      </w:pPr>
      <w:r w:rsidRPr="00B243DB">
        <w:rPr>
          <w:rFonts w:ascii="Times New Roman" w:hAnsi="Times New Roman" w:cs="Times New Roman"/>
          <w:sz w:val="24"/>
          <w:szCs w:val="24"/>
        </w:rPr>
        <w:t>16) при уведомлении об окончании строительства или реконструкции объекта индивидуального жилищного строительства или садового дома;</w:t>
      </w:r>
    </w:p>
    <w:p w:rsidR="000C0561" w:rsidRPr="00B243DB" w:rsidRDefault="000C0561" w:rsidP="000C0561">
      <w:pPr>
        <w:pStyle w:val="HTML"/>
        <w:ind w:firstLine="709"/>
        <w:jc w:val="both"/>
        <w:rPr>
          <w:rFonts w:ascii="Times New Roman" w:hAnsi="Times New Roman" w:cs="Times New Roman"/>
          <w:sz w:val="24"/>
          <w:szCs w:val="24"/>
        </w:rPr>
      </w:pPr>
      <w:r w:rsidRPr="00B243DB">
        <w:rPr>
          <w:rFonts w:ascii="Times New Roman" w:hAnsi="Times New Roman" w:cs="Times New Roman"/>
          <w:spacing w:val="2"/>
          <w:sz w:val="24"/>
          <w:szCs w:val="24"/>
          <w:shd w:val="clear" w:color="auto" w:fill="FFFFFF"/>
        </w:rPr>
        <w:t>17) при уведомлении о планируемом сносе объекта капитального строительства и уведомление о завершении сноса объекта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11. Комиссия по землепользованию и застройке</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Комиссия формируется на основании правового акта главы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К полномочиям Комиссии относятся: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4) организация и проведение публичных слушаний по вопросам землепользования и застройки в порядке, установленном нормативными правовыми актами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настоящими Правилами;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осуществление иных функций в соответствии с настоящими Правилами.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Персональный состав членов Комиссии устанавливается Главой.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Протоколы заседаний Комиссии являются открытыми для всех заинтересованных лиц.</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F42A65" w:rsidRPr="00B243DB" w:rsidRDefault="00F42A65" w:rsidP="00141ED6">
      <w:pPr>
        <w:pStyle w:val="ConsPlusNormal"/>
        <w:widowControl/>
        <w:ind w:firstLine="540"/>
        <w:jc w:val="both"/>
        <w:rPr>
          <w:rFonts w:ascii="Times New Roman" w:hAnsi="Times New Roman" w:cs="Times New Roman"/>
          <w:b/>
          <w:bCs/>
          <w:i/>
          <w:iCs/>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12. Внесение изменений в Правила</w:t>
      </w:r>
    </w:p>
    <w:p w:rsidR="00141ED6" w:rsidRPr="00B243DB" w:rsidRDefault="00141ED6" w:rsidP="00141ED6">
      <w:pPr>
        <w:pStyle w:val="ConsPlusNormal"/>
        <w:widowControl/>
        <w:ind w:left="585" w:firstLine="0"/>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Основаниями для внесения изменений в настоящие Правила </w:t>
      </w:r>
      <w:proofErr w:type="gramStart"/>
      <w:r w:rsidRPr="00B243DB">
        <w:rPr>
          <w:rFonts w:ascii="Times New Roman" w:hAnsi="Times New Roman" w:cs="Times New Roman"/>
          <w:sz w:val="24"/>
          <w:szCs w:val="24"/>
        </w:rPr>
        <w:t>являются</w:t>
      </w:r>
      <w:proofErr w:type="gramEnd"/>
      <w:r w:rsidRPr="00B243DB">
        <w:rPr>
          <w:rFonts w:ascii="Times New Roman" w:hAnsi="Times New Roman" w:cs="Times New Roman"/>
          <w:sz w:val="24"/>
          <w:szCs w:val="24"/>
        </w:rPr>
        <w:t xml:space="preserve"> несоответствие Правил генеральному плану населенных пунктов на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Предложения о внесении изменений в Правила направляются: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уровня муниципального района;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4) органами местного самоуправления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в случаях, если необходимо совершенствовать порядок регулирования землепользования и застройки на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Глава с учетом рекомендаций, содержащихся в заключении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Глава в случае принятия решения о внесении изменений в Правила принимает решение о проведении публичных слушаний по этому вопросу в срок не позднее чем десять дней со дня принятия решения о внесении изменений в Правила.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населенных пунктов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орган  или об отклонении указанного проекта и о направлении его на доработку с указанием даты повторного представления.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10. Представительный орган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11. Решение представительного органа местного самоуправления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222372" w:rsidRPr="00B243DB" w:rsidRDefault="00222372">
      <w:pPr>
        <w:suppressAutoHyphens w:val="0"/>
        <w:spacing w:after="200" w:line="276" w:lineRule="auto"/>
        <w:rPr>
          <w:rFonts w:eastAsia="Arial"/>
          <w:b/>
          <w:bCs/>
        </w:rPr>
      </w:pP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Глава 2. Положение об изменении видов разрешенного</w:t>
      </w: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использования земельных участков и объектов</w:t>
      </w: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13. Изменение видов разрешенного использования земельных участков и объектов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Для каждой из установленных настоящими Правилами территориальных зон населенных пунктов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могут устанавливаться следующие виды разрешенного использования земельных участков и объектов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основные виды разрешенного использования;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условно разрешенные виды использования;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6. Решения об изменении одного вида разрешенного использования земельных участков и объектов капитального строительства, находящихся на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осуществляется в порядке, установленном статьей 39 Градостроительного кодекса Российской Федерации с учетом проведения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Специальные согласования могут проводиться: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на стадии подготовки проектной документации до получения разрешения на строительство;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Заявление должно содержать:</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запрос о предоставлении специального согласования;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При получении заявления Комиссия: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в течение трех дней после регистрации заявки запрашивает письменные заключения по предмету запроса  </w:t>
      </w:r>
      <w:proofErr w:type="gramStart"/>
      <w:r w:rsidRPr="00B243DB">
        <w:rPr>
          <w:rFonts w:ascii="Times New Roman" w:hAnsi="Times New Roman" w:cs="Times New Roman"/>
          <w:sz w:val="24"/>
          <w:szCs w:val="24"/>
        </w:rPr>
        <w:t>от</w:t>
      </w:r>
      <w:proofErr w:type="gramEnd"/>
      <w:r w:rsidRPr="00B243DB">
        <w:rPr>
          <w:rFonts w:ascii="Times New Roman" w:hAnsi="Times New Roman" w:cs="Times New Roman"/>
          <w:sz w:val="24"/>
          <w:szCs w:val="24"/>
        </w:rPr>
        <w:t>:</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а) уполномоченного органа по природным ресурсам и охране окружающей среды;</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б) уполномоченного органа по государственному санитарно-эпидемиологическому надзору;</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в) уполномоченного органа по охране и использованию объектов культурного наследия.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Уполномоченные органы в течение 14 дней со дня поступления запроса представляют в Комиссию письменные заключения.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Основаниями для составления письменных заключений являются: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а) соответствие намерений заявителя настоящим Правилам;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в) соблюдение прав владельцев сопредельных объектов недвижимости, иных физических и юридических лиц;</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Указанные сообщения направляются не позднее 10 дней с момента поступления заявки заинтересованного лица.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от предельных параметров разрешенного строительства, реконструкции объекта капитального строительства, установленных настоящими Правилами.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Заявление должно содержать обоснование того, что запрашиваемые отклонения:</w:t>
      </w:r>
    </w:p>
    <w:p w:rsidR="00141ED6" w:rsidRPr="00B243DB" w:rsidRDefault="00141ED6" w:rsidP="00141ED6">
      <w:pPr>
        <w:pStyle w:val="ConsPlusNormal"/>
        <w:widowControl/>
        <w:ind w:firstLine="540"/>
        <w:jc w:val="both"/>
        <w:rPr>
          <w:rFonts w:ascii="Times New Roman" w:hAnsi="Times New Roman" w:cs="Times New Roman"/>
          <w:sz w:val="24"/>
          <w:szCs w:val="24"/>
        </w:rPr>
      </w:pPr>
      <w:proofErr w:type="gramStart"/>
      <w:r w:rsidRPr="00B243DB">
        <w:rPr>
          <w:rFonts w:ascii="Times New Roman" w:hAnsi="Times New Roman" w:cs="Times New Roman"/>
          <w:sz w:val="24"/>
          <w:szCs w:val="24"/>
        </w:rPr>
        <w:t>1) необходимы для эффективного использования  земельного участка;</w:t>
      </w:r>
      <w:proofErr w:type="gramEnd"/>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не ущемляют права владельцев смежных земельных участков, других объектов недвижимос</w:t>
      </w:r>
      <w:r w:rsidR="006E4677" w:rsidRPr="00B243DB">
        <w:rPr>
          <w:rFonts w:ascii="Times New Roman" w:hAnsi="Times New Roman" w:cs="Times New Roman"/>
          <w:sz w:val="24"/>
          <w:szCs w:val="24"/>
        </w:rPr>
        <w:t>ти и не противоречат интересам населенного пункта</w:t>
      </w:r>
      <w:r w:rsidRPr="00B243DB">
        <w:rPr>
          <w:rFonts w:ascii="Times New Roman" w:hAnsi="Times New Roman" w:cs="Times New Roman"/>
          <w:sz w:val="24"/>
          <w:szCs w:val="24"/>
        </w:rPr>
        <w:t>;</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После получения заявления Комиссия: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В случае,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05"/>
        <w:rPr>
          <w:rFonts w:ascii="Times New Roman" w:hAnsi="Times New Roman" w:cs="Times New Roman"/>
          <w:sz w:val="24"/>
          <w:szCs w:val="24"/>
        </w:rPr>
      </w:pP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Глава 3. Положение о предоставлении земельных участков,</w:t>
      </w: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 xml:space="preserve">об изъятии и резервировании земельных участков для государственных </w:t>
      </w: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и муниципальных нужд, установлении публичных сервитутов</w:t>
      </w:r>
    </w:p>
    <w:p w:rsidR="00141ED6" w:rsidRPr="00B243DB" w:rsidRDefault="00141ED6" w:rsidP="00141ED6">
      <w:pPr>
        <w:pStyle w:val="ConsPlusNormal"/>
        <w:widowControl/>
        <w:ind w:firstLine="532"/>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 xml:space="preserve">Статья 16. Общие положения о предоставлении земельных участков на территории </w:t>
      </w:r>
      <w:r w:rsidR="00373E74" w:rsidRPr="00B243DB">
        <w:rPr>
          <w:rFonts w:ascii="Times New Roman" w:hAnsi="Times New Roman" w:cs="Times New Roman"/>
          <w:b/>
          <w:i/>
          <w:sz w:val="24"/>
          <w:szCs w:val="24"/>
        </w:rPr>
        <w:t>Киров</w:t>
      </w:r>
      <w:r w:rsidR="00771067" w:rsidRPr="00B243DB">
        <w:rPr>
          <w:rFonts w:ascii="Times New Roman" w:hAnsi="Times New Roman" w:cs="Times New Roman"/>
          <w:b/>
          <w:i/>
          <w:sz w:val="24"/>
          <w:szCs w:val="24"/>
        </w:rPr>
        <w:t>ского</w:t>
      </w:r>
      <w:r w:rsidRPr="00B243DB">
        <w:rPr>
          <w:rFonts w:ascii="Times New Roman" w:hAnsi="Times New Roman" w:cs="Times New Roman"/>
          <w:b/>
          <w:i/>
          <w:sz w:val="24"/>
          <w:szCs w:val="24"/>
        </w:rPr>
        <w:t xml:space="preserve"> МО</w:t>
      </w:r>
    </w:p>
    <w:p w:rsidR="00141ED6" w:rsidRPr="00B243DB" w:rsidRDefault="00141ED6" w:rsidP="00141ED6">
      <w:pPr>
        <w:pStyle w:val="ConsPlusNormal"/>
        <w:widowControl/>
        <w:ind w:firstLine="0"/>
        <w:rPr>
          <w:rFonts w:ascii="Times New Roman" w:hAnsi="Times New Roman" w:cs="Times New Roman"/>
          <w:b/>
          <w:bCs/>
          <w:i/>
          <w:iCs/>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Предоставление земельных участков на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на основании документов территориального планирования, генерального плана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документации по планировке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ее заблаговременная публикация.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17. Условия установления публичных сервитутов</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Органы местного самоуправления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3. Порядок установления публичных сервитутов определяется законодательством, настоящими Правилами, иными нормативными правовыми актами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 xml:space="preserve">Статья 18. Порядок установления и прекращения публичных сервитутов на территории </w:t>
      </w:r>
      <w:r w:rsidR="00373E74" w:rsidRPr="00B243DB">
        <w:rPr>
          <w:rFonts w:ascii="Times New Roman" w:hAnsi="Times New Roman" w:cs="Times New Roman"/>
          <w:b/>
          <w:i/>
          <w:sz w:val="24"/>
          <w:szCs w:val="24"/>
        </w:rPr>
        <w:t>Киров</w:t>
      </w:r>
      <w:r w:rsidR="00771067" w:rsidRPr="00B243DB">
        <w:rPr>
          <w:rFonts w:ascii="Times New Roman" w:hAnsi="Times New Roman" w:cs="Times New Roman"/>
          <w:b/>
          <w:i/>
          <w:sz w:val="24"/>
          <w:szCs w:val="24"/>
        </w:rPr>
        <w:t>ского</w:t>
      </w:r>
      <w:r w:rsidRPr="00B243DB">
        <w:rPr>
          <w:rFonts w:ascii="Times New Roman" w:hAnsi="Times New Roman" w:cs="Times New Roman"/>
          <w:b/>
          <w:i/>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Публичные сервитуты на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могут устанавливаться для: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прохода или проезда через земельный участок;</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использования земельного участка в целях ремонта объектов и сетей коммунальной, инженерной и транспортной инфраструктуры;</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размещения на земельном участке межевых и геодезических знаков и подъездов к ним;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проведения дренажных работ на земельном участке;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забора воды и водопоя;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прогона скота через земельный участок;</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10) свободного доступа к прибрежной полосе.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Установление публичного сервитута осуществляется с учетом результатов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Сервитут может быть срочным или бессрочным.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местонахождение земельного участка, в отношении которого предполагается установить публичный сервитут;</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сведения о собственнике (землевладельце, землепользователе) данного земельного участка;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сведения об инициаторе установления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содержание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обоснование необходимости установления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ситуационный план и сфера действия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срок действия публичного сервитута или указание на его бессрочность.</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6. Публичные слушания по вопросу об установлении (прекращении) публичного сервитута проводятся в порядке, установленном Представительным органом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местонахождение земельного участка, в отношении которого устанавливается публичный сервитут;</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сведения о собственнике (землевладельце, землепользователе) данного земельного участка;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сведения об инициаторе установления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содержание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сферу действия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срок действия публичного сервитута или указание на его бессрочность;</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права лиц, использующих земельный участок на основании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иные необходимые сведения.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11. Бессрочный публичный сервитут прекращается в случае отсутствия интересов государства,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реквизиты решения Администрации об установлении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сведения об инициаторе установления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сведения об инициаторе прекращения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содержание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обоснование необходимости прекращения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сферу действия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10) указание на бессрочность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Решение Администрации о прекращении публичного сервитута должно содержать:</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кадастровый план земельного участка (или схему размещения земельного участка);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реквизиты решения Администрации об установлении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сведения об инициаторе установления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сведения об инициаторе прекращения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содержание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сферу действия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указание на бессрочность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10) решение о прекращении действия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19. Самовольная постройка</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32"/>
        <w:rPr>
          <w:rFonts w:ascii="Times New Roman" w:hAnsi="Times New Roman" w:cs="Times New Roman"/>
          <w:sz w:val="24"/>
          <w:szCs w:val="24"/>
        </w:rPr>
      </w:pP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Глава 4. Положение о подготовке документации по планировке</w:t>
      </w: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территории органами местного самоуправления</w:t>
      </w:r>
    </w:p>
    <w:p w:rsidR="00141ED6" w:rsidRPr="00B243DB" w:rsidRDefault="00141ED6" w:rsidP="00141ED6">
      <w:pPr>
        <w:pStyle w:val="ConsPlusNormal"/>
        <w:widowControl/>
        <w:ind w:firstLine="0"/>
        <w:jc w:val="center"/>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20. Общие положения о подготовке документации по планировке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Подготовка документации по планировке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осуществляется в отношении застроенных или подлежащих застройке территорий города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К видам документации по планировке территории относятся: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проекты планировок в виде отдельных документов;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проекты планировок с проектами межевания в их составе;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проекты межевания с градостроительными планами земельных участков в их составе;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градостроительные планы земельных участков в виде отдельных документов.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3. Порядок подготовки документации по планировке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устанавливается Градостроительным кодексом Российской Федерации, настоящими Правилами.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Администрация обеспечивает подготовку документации по планировке территории на основании генерального плана.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В составе проектов планировки устанавливаются: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красные линии планировочных элементов (кварталов, микрорайонов);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параметры планируемой застройки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границы земельных участков, планируемых для предоставления физическим и юридическим лицам;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границы земельных участков на территориях существующей застройки, не разделенных на земельные участки;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границы зон действия публичных сервитутов;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а) границы планировочных элементов территории (кварталов, микрорайонов);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а) границы земельных участков, которые не являются земельными участками общего пользования;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б) границы зон действия публичных сервитутов;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г) границы зон планируемого размещения объектов капитального строительства для реализации государственных или муниципальных нужд;</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д) подготовить градостроительные планы земельных участков;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Проекты планировки подготавливаются в следующих случаях:</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после</w:t>
      </w:r>
      <w:r w:rsidR="00A325D3" w:rsidRPr="00B243DB">
        <w:rPr>
          <w:rFonts w:ascii="Times New Roman" w:hAnsi="Times New Roman" w:cs="Times New Roman"/>
          <w:sz w:val="24"/>
          <w:szCs w:val="24"/>
        </w:rPr>
        <w:t xml:space="preserve"> </w:t>
      </w:r>
      <w:r w:rsidRPr="00B243DB">
        <w:rPr>
          <w:rFonts w:ascii="Times New Roman" w:hAnsi="Times New Roman" w:cs="Times New Roman"/>
          <w:sz w:val="24"/>
          <w:szCs w:val="24"/>
        </w:rPr>
        <w:t>внесения изменений в генеральный план, повлекших за собой соответствующие изменения в проекте планировки;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после внесения изменений в Правила землепользования и застройки.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разделяют один земельный участок на несколько земельных участков;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объединяют несколько земельных участков в один;</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изменяют общую границу земельных участков.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вновь образованный земельный участок находится в одной территориальной зоне;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вновь образованный земельный участок имеет подъезд, подход.</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21. Подготовка документации по планировке территории</w:t>
      </w:r>
    </w:p>
    <w:p w:rsidR="00141ED6" w:rsidRPr="00B243DB" w:rsidRDefault="00141ED6" w:rsidP="00141ED6">
      <w:pPr>
        <w:pStyle w:val="ConsPlusNormal"/>
        <w:widowControl/>
        <w:ind w:firstLine="532"/>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Подготовка документации по планировке территории осуществляется на основании генерального плана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2. Решение о подготовке документации по планировке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принимается Главой во исполнение полномочий Администрации, указанных в части 5 статьи 10 настоящих Правил.</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w:t>
      </w:r>
      <w:r w:rsidR="00A40E36" w:rsidRPr="00B243DB">
        <w:rPr>
          <w:rFonts w:ascii="Times New Roman" w:hAnsi="Times New Roman" w:cs="Times New Roman"/>
          <w:sz w:val="24"/>
          <w:szCs w:val="24"/>
        </w:rPr>
        <w:t xml:space="preserve"> </w:t>
      </w:r>
      <w:r w:rsidRPr="00B243DB">
        <w:rPr>
          <w:rFonts w:ascii="Times New Roman" w:hAnsi="Times New Roman" w:cs="Times New Roman"/>
          <w:sz w:val="24"/>
          <w:szCs w:val="24"/>
        </w:rPr>
        <w:t>области, органами местного самоуправления Марксовского муниципального района.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4. Решение о подготовке документации по планировке территории населенных пунктов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подлежит опубликованию в порядке, установленном для официального опубликования муниципальных правовых актов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иной официальной информации, в течение трех дней со дня принятия такого решения и размещается на официальном сайте в сети «Интернет» (при его наличии).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5. В случае подготовки документации по планировке территории по инициативе Главы ее финансирование осуществляется за счет средств бюджета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По окончании выполнения работ по подготовке документации по планировке территории</w:t>
      </w:r>
      <w:r w:rsidR="00A325D3" w:rsidRPr="00B243DB">
        <w:rPr>
          <w:rFonts w:ascii="Times New Roman" w:hAnsi="Times New Roman" w:cs="Times New Roman"/>
          <w:sz w:val="24"/>
          <w:szCs w:val="24"/>
        </w:rPr>
        <w:t xml:space="preserve"> </w:t>
      </w:r>
      <w:r w:rsidRPr="00B243DB">
        <w:rPr>
          <w:rFonts w:ascii="Times New Roman" w:hAnsi="Times New Roman" w:cs="Times New Roman"/>
          <w:sz w:val="24"/>
          <w:szCs w:val="24"/>
        </w:rPr>
        <w:t>Администрация в течение 30 дней осуществляет ее проверку на соответствие генеральному плану, настоящим Правилам, техническим регламентам.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w:t>
      </w:r>
      <w:r w:rsidR="00373E74" w:rsidRPr="00B243DB">
        <w:rPr>
          <w:rFonts w:ascii="Times New Roman" w:hAnsi="Times New Roman" w:cs="Times New Roman"/>
          <w:sz w:val="24"/>
          <w:szCs w:val="24"/>
        </w:rPr>
        <w:t>Киров</w:t>
      </w:r>
      <w:r w:rsidR="006D60BF" w:rsidRPr="00B243DB">
        <w:rPr>
          <w:rFonts w:ascii="Times New Roman" w:hAnsi="Times New Roman" w:cs="Times New Roman"/>
          <w:sz w:val="24"/>
          <w:szCs w:val="24"/>
        </w:rPr>
        <w:t>ском</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13. Утвержденная документация по планировке территории населенных пунктов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подлежит опубликованию в порядке, установленном для официального опубликования муниципальных правовых актов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в течение семи дней со дня утверждения указанной документации и размещается на официальном сайте в сети «Интернет» (при его наличии).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F42A65" w:rsidRPr="00B243DB" w:rsidRDefault="00F42A65" w:rsidP="00141ED6">
      <w:pPr>
        <w:pStyle w:val="ConsPlusNormal"/>
        <w:widowControl/>
        <w:ind w:firstLine="540"/>
        <w:jc w:val="both"/>
        <w:rPr>
          <w:rFonts w:ascii="Times New Roman" w:hAnsi="Times New Roman" w:cs="Times New Roman"/>
          <w:b/>
          <w:bCs/>
          <w:i/>
          <w:iCs/>
          <w:sz w:val="24"/>
          <w:szCs w:val="24"/>
        </w:rPr>
      </w:pPr>
    </w:p>
    <w:p w:rsidR="00F42A65" w:rsidRPr="00B243DB" w:rsidRDefault="00F42A65" w:rsidP="00141ED6">
      <w:pPr>
        <w:pStyle w:val="ConsPlusNormal"/>
        <w:widowControl/>
        <w:ind w:firstLine="540"/>
        <w:jc w:val="both"/>
        <w:rPr>
          <w:rFonts w:ascii="Times New Roman" w:hAnsi="Times New Roman" w:cs="Times New Roman"/>
          <w:b/>
          <w:bCs/>
          <w:i/>
          <w:iCs/>
          <w:sz w:val="24"/>
          <w:szCs w:val="24"/>
        </w:rPr>
      </w:pPr>
    </w:p>
    <w:p w:rsidR="00F42A65" w:rsidRPr="00B243DB" w:rsidRDefault="00F42A65" w:rsidP="00141ED6">
      <w:pPr>
        <w:pStyle w:val="ConsPlusNormal"/>
        <w:widowControl/>
        <w:ind w:firstLine="540"/>
        <w:jc w:val="both"/>
        <w:rPr>
          <w:rFonts w:ascii="Times New Roman" w:hAnsi="Times New Roman" w:cs="Times New Roman"/>
          <w:b/>
          <w:bCs/>
          <w:i/>
          <w:iCs/>
          <w:sz w:val="24"/>
          <w:szCs w:val="24"/>
        </w:rPr>
      </w:pPr>
    </w:p>
    <w:p w:rsidR="00F42A65" w:rsidRPr="00B243DB" w:rsidRDefault="00F42A65" w:rsidP="00141ED6">
      <w:pPr>
        <w:pStyle w:val="ConsPlusNormal"/>
        <w:widowControl/>
        <w:ind w:firstLine="540"/>
        <w:jc w:val="both"/>
        <w:rPr>
          <w:rFonts w:ascii="Times New Roman" w:hAnsi="Times New Roman" w:cs="Times New Roman"/>
          <w:b/>
          <w:bCs/>
          <w:i/>
          <w:iCs/>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22. Подготовка градостроительных планов земельных участков</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Градостроительные планы земельных участков утверждаются в установленном порядке Главой: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в составе проектов межевания в случаях:</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В градостроительных планах земельных участков указываются: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границы земельных участков с обозначением координат поворотных точек;</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границы зон охраны объектов культурного наследия и зон с особыми условиями использования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Подготовка градостроительных планов земельных участков является обязательной в случаях:</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принятия решений об изъятии, в том числе путем выкупа, резервировании земельных участков для государственных и муниципальных нужд;</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подготовки проектной документации для строительства, реконструкции;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выдачи разрешений на строительство;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выдачи разрешений на ввод объектов в эксплуатацию.</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6E4677" w:rsidRPr="00B243DB" w:rsidRDefault="006E4677">
      <w:pPr>
        <w:suppressAutoHyphens w:val="0"/>
        <w:spacing w:after="200" w:line="276" w:lineRule="auto"/>
        <w:rPr>
          <w:rFonts w:eastAsia="Arial"/>
          <w:b/>
          <w:bCs/>
        </w:rPr>
      </w:pP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Глава 5. Положение о проведении публичных слушаний</w:t>
      </w: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по вопросам землепользования и застройки территории</w:t>
      </w:r>
    </w:p>
    <w:p w:rsidR="00141ED6" w:rsidRPr="00B243DB" w:rsidRDefault="00373E74"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sz w:val="24"/>
          <w:szCs w:val="24"/>
        </w:rPr>
        <w:t>Киров</w:t>
      </w:r>
      <w:r w:rsidR="00771067" w:rsidRPr="00B243DB">
        <w:rPr>
          <w:rFonts w:ascii="Times New Roman" w:hAnsi="Times New Roman" w:cs="Times New Roman"/>
          <w:b/>
          <w:sz w:val="24"/>
          <w:szCs w:val="24"/>
        </w:rPr>
        <w:t>ского</w:t>
      </w:r>
      <w:r w:rsidR="00141ED6" w:rsidRPr="00B243DB">
        <w:rPr>
          <w:rFonts w:ascii="Times New Roman" w:hAnsi="Times New Roman" w:cs="Times New Roman"/>
          <w:b/>
          <w:i/>
          <w:sz w:val="24"/>
          <w:szCs w:val="24"/>
        </w:rPr>
        <w:t xml:space="preserve"> </w:t>
      </w:r>
      <w:r w:rsidR="00141ED6" w:rsidRPr="00B243DB">
        <w:rPr>
          <w:rFonts w:ascii="Times New Roman" w:hAnsi="Times New Roman" w:cs="Times New Roman"/>
          <w:b/>
          <w:sz w:val="24"/>
          <w:szCs w:val="24"/>
        </w:rPr>
        <w:t>МО</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23. Общие положения о порядке проведения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Порядок проведения публичных слушаний по вопросам землепользования, застройки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муниципальными правовыми актами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настоящими Правилами.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Публичные слушания проводятся с целью:</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2) обеспечения прав граждан в принятии решений по вопросам землепользования и застройки населенного пункта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На всех публичных слушаниях вправе присутствовать представители средств массовой информации.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Жители поселения и правообладатели объектов недвижимости участвуют в публичных слушаниях непосредственно.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В обязательном порядке на публичные слушания выносятся следующие вопросы:</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проект Правил землепользования и застройки населенных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внесение изменений в указанные Правила;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проекты планировки территорий и проекты межевания территорий;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проект генерального плана  и внесение в него изменений;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Решение о проведении публичных слушаний принимается Главой.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Публичные слушания организуются Комиссией по землепользованию и застройке.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Саратовской области (при его наличии), а также доводиться до сведения жителей через органы территориального общественного самоуправления.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11. Продолжительность проведения публичных слушаний должна составлять:</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по проекту Правил землепользования и застройки - не менее </w:t>
      </w:r>
      <w:r w:rsidR="006E4677" w:rsidRPr="00B243DB">
        <w:rPr>
          <w:rFonts w:ascii="Times New Roman" w:hAnsi="Times New Roman" w:cs="Times New Roman"/>
          <w:sz w:val="24"/>
          <w:szCs w:val="24"/>
        </w:rPr>
        <w:t>одного</w:t>
      </w:r>
      <w:r w:rsidRPr="00B243DB">
        <w:rPr>
          <w:rFonts w:ascii="Times New Roman" w:hAnsi="Times New Roman" w:cs="Times New Roman"/>
          <w:sz w:val="24"/>
          <w:szCs w:val="24"/>
        </w:rPr>
        <w:t xml:space="preserve"> и не более </w:t>
      </w:r>
      <w:r w:rsidR="006E4677" w:rsidRPr="00B243DB">
        <w:rPr>
          <w:rFonts w:ascii="Times New Roman" w:hAnsi="Times New Roman" w:cs="Times New Roman"/>
          <w:sz w:val="24"/>
          <w:szCs w:val="24"/>
        </w:rPr>
        <w:t xml:space="preserve">трех </w:t>
      </w:r>
      <w:r w:rsidRPr="00B243DB">
        <w:rPr>
          <w:rFonts w:ascii="Times New Roman" w:hAnsi="Times New Roman" w:cs="Times New Roman"/>
          <w:sz w:val="24"/>
          <w:szCs w:val="24"/>
        </w:rPr>
        <w:t>месяцев со дня размещения информации о проведении публичных слушаний и опубликования такого проекта;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2) при внесении изменений в Правила землепользования и застройки - </w:t>
      </w:r>
      <w:r w:rsidR="006E4677" w:rsidRPr="00B243DB">
        <w:rPr>
          <w:rFonts w:ascii="Times New Roman" w:hAnsi="Times New Roman" w:cs="Times New Roman"/>
          <w:sz w:val="24"/>
          <w:szCs w:val="24"/>
        </w:rPr>
        <w:t>не менее одного и не более трех</w:t>
      </w:r>
      <w:r w:rsidRPr="00B243DB">
        <w:rPr>
          <w:rFonts w:ascii="Times New Roman" w:hAnsi="Times New Roman" w:cs="Times New Roman"/>
          <w:sz w:val="24"/>
          <w:szCs w:val="24"/>
        </w:rPr>
        <w:t xml:space="preserve"> месяцев со дня размещения информации о проведении публичных слушаний и опубликования проекта внесения изменений в Правила;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по проектам планировки территории - не менее одного и не более трех месяцев со дня оповещения граждан до дня опубликования заключения;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12. Информация о проведении публичных слушаний должна содержать следующие сведения: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наименование и состав обсуждаемых материалов;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информацию о месте, периоде, времени и условиях ознакомления с обсуждаемыми материалами;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порядок и срок подачи замечаний и предложений к обсуждаемым материалам;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w:t>
      </w:r>
      <w:r w:rsidR="004564B2" w:rsidRPr="00B243DB">
        <w:rPr>
          <w:rFonts w:ascii="Times New Roman" w:hAnsi="Times New Roman" w:cs="Times New Roman"/>
          <w:sz w:val="24"/>
          <w:szCs w:val="24"/>
        </w:rPr>
        <w:t>тся, как правило, в рабочие дни.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18. Комиссия по результатам публичных слушаний оформляет протокол результатов публичных слушаний (далее - Протокол).</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19. К Протоколу прилагаются: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копия решения о назначении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копии публикаций в средствах массовой информации по обсуждаемым материалам.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20. Протокол подписывается членами Комиссии и утверждается ее руководителем.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21. Срок подготовки Протокола не должен превышать 20 дней.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в сети «Интернет» (при его наличии).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23. После завершения публичных слушаний по вопросам внесения изменений в Правила землепользования и застройки на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внесение изменений осуществляется в порядке, установленном статьей 12 настоящих Правил.</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обеспечивает информирование граждан о проведении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w:t>
      </w:r>
      <w:proofErr w:type="gramStart"/>
      <w:r w:rsidRPr="00B243DB">
        <w:rPr>
          <w:rFonts w:ascii="Times New Roman" w:hAnsi="Times New Roman" w:cs="Times New Roman"/>
          <w:sz w:val="24"/>
          <w:szCs w:val="24"/>
        </w:rPr>
        <w:t>позднее</w:t>
      </w:r>
      <w:proofErr w:type="gramEnd"/>
      <w:r w:rsidRPr="00B243DB">
        <w:rPr>
          <w:rFonts w:ascii="Times New Roman" w:hAnsi="Times New Roman" w:cs="Times New Roman"/>
          <w:sz w:val="24"/>
          <w:szCs w:val="24"/>
        </w:rPr>
        <w:t xml:space="preserve"> чем по истечении 10 дней со дня утверждения Протокола, и может размещаться на официальном сайте в сети «Интернет»  (при его наличии).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(при его наличии).</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25. Публичные слушания по обсуждению документации по планировке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Документация по планировке территории до ее утверждения подлежит обсуждению на публичных слушаниях.</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Публичные слушания организует и проводит Комиссия по землепользованию и застройке.</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Правом обсуждения документации по планировке территории на публичных слушаниях обладают лица: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проживающие на территории, применительно к которой подготовлена документация по планировке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иные лица, чьи интересы затрагиваются в связи с планируемой реализацией документации по планировке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Предметом публичных слушаний документации по планировке территории являются вопросы соответствия этой документации: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градостроительным регламентам, содержащимся в настоящих Правилах;</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иным требованиям, установленным законодательством о градостроительной деятельности.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в сети «Интернет» (при его наличии).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В сообщении указывается:</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дата, время и место проведения публичных слушаний, телефон лица, ответственного за проведение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дата, время и место предварительного ознакомления с документацией по планировке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9C4E7B"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Публичные слушания могут проводиться в выходные и будние дни. Проведение публичных слушаний в дни официальных праздников не допускается. </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6. Во время проведения публичных слушаний ведется протокол.</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Любое заинтересованное лицо вправе обратиться в Комиссию и получить копию протокола</w:t>
      </w:r>
      <w:r w:rsidR="00B174F2" w:rsidRPr="00B243DB">
        <w:rPr>
          <w:rFonts w:ascii="Times New Roman" w:hAnsi="Times New Roman" w:cs="Times New Roman"/>
          <w:sz w:val="24"/>
          <w:szCs w:val="24"/>
        </w:rPr>
        <w:t xml:space="preserve"> </w:t>
      </w:r>
      <w:r w:rsidRPr="00B243DB">
        <w:rPr>
          <w:rFonts w:ascii="Times New Roman" w:hAnsi="Times New Roman" w:cs="Times New Roman"/>
          <w:sz w:val="24"/>
          <w:szCs w:val="24"/>
        </w:rPr>
        <w:t>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 (при его наличии).</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p>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p>
    <w:p w:rsidR="00EA6D0F" w:rsidRPr="00B243DB" w:rsidRDefault="00EA6D0F">
      <w:pPr>
        <w:suppressAutoHyphens w:val="0"/>
        <w:spacing w:after="200" w:line="276" w:lineRule="auto"/>
        <w:rPr>
          <w:rFonts w:eastAsia="Arial"/>
          <w:b/>
          <w:bCs/>
        </w:rPr>
      </w:pPr>
      <w:r w:rsidRPr="00B243DB">
        <w:rPr>
          <w:b/>
          <w:bCs/>
        </w:rPr>
        <w:br w:type="page"/>
      </w: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Раздел 2. Градостроительное зонирование</w:t>
      </w: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и градостроительные регламенты</w:t>
      </w:r>
    </w:p>
    <w:p w:rsidR="00141ED6" w:rsidRPr="00B243DB" w:rsidRDefault="00141ED6" w:rsidP="00141ED6">
      <w:pPr>
        <w:pStyle w:val="ConsPlusNormal"/>
        <w:widowControl/>
        <w:ind w:firstLine="0"/>
        <w:jc w:val="center"/>
        <w:rPr>
          <w:rFonts w:ascii="Times New Roman" w:hAnsi="Times New Roman" w:cs="Times New Roman"/>
          <w:sz w:val="24"/>
          <w:szCs w:val="24"/>
        </w:rPr>
      </w:pP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Глава 6. Положение о порядке градостроительного зонирования</w:t>
      </w:r>
    </w:p>
    <w:p w:rsidR="00141ED6" w:rsidRPr="00B243DB" w:rsidRDefault="00141ED6" w:rsidP="00141ED6">
      <w:pPr>
        <w:pStyle w:val="ConsPlusNormal"/>
        <w:widowControl/>
        <w:ind w:firstLine="0"/>
        <w:jc w:val="center"/>
        <w:rPr>
          <w:rFonts w:ascii="Times New Roman" w:hAnsi="Times New Roman" w:cs="Times New Roman"/>
          <w:b/>
          <w:bCs/>
          <w:sz w:val="24"/>
          <w:szCs w:val="24"/>
        </w:rPr>
      </w:pPr>
      <w:r w:rsidRPr="00B243DB">
        <w:rPr>
          <w:rFonts w:ascii="Times New Roman" w:hAnsi="Times New Roman" w:cs="Times New Roman"/>
          <w:b/>
          <w:bCs/>
          <w:sz w:val="24"/>
          <w:szCs w:val="24"/>
        </w:rPr>
        <w:t>и о применении градостроительных регламентов</w:t>
      </w:r>
    </w:p>
    <w:p w:rsidR="00141ED6" w:rsidRPr="00B243DB" w:rsidRDefault="00141ED6" w:rsidP="00141ED6">
      <w:pPr>
        <w:pStyle w:val="ConsPlusNormal"/>
        <w:widowControl/>
        <w:ind w:firstLine="559"/>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b/>
          <w:i/>
          <w:sz w:val="24"/>
          <w:szCs w:val="24"/>
        </w:rPr>
      </w:pPr>
      <w:r w:rsidRPr="00B243DB">
        <w:rPr>
          <w:rFonts w:ascii="Times New Roman" w:hAnsi="Times New Roman" w:cs="Times New Roman"/>
          <w:b/>
          <w:bCs/>
          <w:i/>
          <w:iCs/>
          <w:sz w:val="24"/>
          <w:szCs w:val="24"/>
        </w:rPr>
        <w:t xml:space="preserve">Статья 26. Территориальные зоны, установленные для </w:t>
      </w:r>
      <w:r w:rsidR="00373E74" w:rsidRPr="00B243DB">
        <w:rPr>
          <w:rFonts w:ascii="Times New Roman" w:hAnsi="Times New Roman" w:cs="Times New Roman"/>
          <w:b/>
          <w:i/>
          <w:sz w:val="24"/>
          <w:szCs w:val="24"/>
        </w:rPr>
        <w:t>Киров</w:t>
      </w:r>
      <w:r w:rsidR="00771067" w:rsidRPr="00B243DB">
        <w:rPr>
          <w:rFonts w:ascii="Times New Roman" w:hAnsi="Times New Roman" w:cs="Times New Roman"/>
          <w:b/>
          <w:i/>
          <w:sz w:val="24"/>
          <w:szCs w:val="24"/>
        </w:rPr>
        <w:t>ского</w:t>
      </w:r>
      <w:r w:rsidRPr="00B243DB">
        <w:rPr>
          <w:rFonts w:ascii="Times New Roman" w:hAnsi="Times New Roman" w:cs="Times New Roman"/>
          <w:b/>
          <w:i/>
          <w:sz w:val="24"/>
          <w:szCs w:val="24"/>
        </w:rPr>
        <w:t xml:space="preserve"> МО</w:t>
      </w:r>
      <w:r w:rsidR="00B174F2" w:rsidRPr="00B243DB">
        <w:rPr>
          <w:rFonts w:ascii="Times New Roman" w:hAnsi="Times New Roman" w:cs="Times New Roman"/>
          <w:sz w:val="24"/>
          <w:szCs w:val="24"/>
        </w:rPr>
        <w:t xml:space="preserve"> </w:t>
      </w:r>
    </w:p>
    <w:p w:rsidR="00141ED6" w:rsidRPr="00B243DB" w:rsidRDefault="00141ED6" w:rsidP="00141ED6">
      <w:pPr>
        <w:pStyle w:val="ConsPlusNormal"/>
        <w:widowControl/>
        <w:ind w:firstLine="540"/>
        <w:jc w:val="both"/>
        <w:rPr>
          <w:rFonts w:ascii="Times New Roman" w:hAnsi="Times New Roman" w:cs="Times New Roman"/>
          <w:b/>
          <w:i/>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1ED6" w:rsidRPr="00B243DB" w:rsidRDefault="00141ED6" w:rsidP="00141ED6">
      <w:pPr>
        <w:pStyle w:val="ConsPlusNormal"/>
        <w:widowControl/>
        <w:ind w:firstLine="540"/>
        <w:jc w:val="right"/>
        <w:rPr>
          <w:rFonts w:ascii="Times New Roman" w:hAnsi="Times New Roman" w:cs="Times New Roman"/>
          <w:sz w:val="24"/>
          <w:szCs w:val="24"/>
        </w:rPr>
      </w:pPr>
      <w:r w:rsidRPr="00B243DB">
        <w:rPr>
          <w:rFonts w:ascii="Times New Roman" w:hAnsi="Times New Roman" w:cs="Times New Roman"/>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1693"/>
        <w:gridCol w:w="5407"/>
      </w:tblGrid>
      <w:tr w:rsidR="00AD59BF" w:rsidRPr="00B243DB" w:rsidTr="00AD59BF">
        <w:trPr>
          <w:jc w:val="center"/>
        </w:trPr>
        <w:tc>
          <w:tcPr>
            <w:tcW w:w="2957" w:type="dxa"/>
            <w:shd w:val="clear" w:color="auto" w:fill="auto"/>
            <w:vAlign w:val="center"/>
          </w:tcPr>
          <w:p w:rsidR="00AD59BF" w:rsidRPr="00B243DB" w:rsidRDefault="00AD59BF" w:rsidP="00AD59BF">
            <w:pPr>
              <w:jc w:val="center"/>
              <w:rPr>
                <w:b/>
              </w:rPr>
            </w:pPr>
            <w:r w:rsidRPr="00B243DB">
              <w:rPr>
                <w:b/>
              </w:rPr>
              <w:t>Типы зон</w:t>
            </w:r>
          </w:p>
        </w:tc>
        <w:tc>
          <w:tcPr>
            <w:tcW w:w="1693" w:type="dxa"/>
            <w:shd w:val="clear" w:color="auto" w:fill="auto"/>
            <w:vAlign w:val="center"/>
          </w:tcPr>
          <w:p w:rsidR="00AD59BF" w:rsidRPr="00B243DB" w:rsidRDefault="00AD59BF" w:rsidP="00AD59BF">
            <w:pPr>
              <w:jc w:val="center"/>
              <w:rPr>
                <w:b/>
              </w:rPr>
            </w:pPr>
            <w:r w:rsidRPr="00B243DB">
              <w:rPr>
                <w:b/>
              </w:rPr>
              <w:t>Кодовые обозначения</w:t>
            </w:r>
          </w:p>
        </w:tc>
        <w:tc>
          <w:tcPr>
            <w:tcW w:w="5407" w:type="dxa"/>
            <w:shd w:val="clear" w:color="auto" w:fill="auto"/>
            <w:vAlign w:val="center"/>
          </w:tcPr>
          <w:p w:rsidR="00AD59BF" w:rsidRPr="00B243DB" w:rsidRDefault="00AD59BF" w:rsidP="00AD59BF">
            <w:pPr>
              <w:jc w:val="center"/>
              <w:rPr>
                <w:b/>
              </w:rPr>
            </w:pPr>
            <w:r w:rsidRPr="00B243DB">
              <w:rPr>
                <w:b/>
              </w:rPr>
              <w:t>Наименование территориальных зон</w:t>
            </w:r>
          </w:p>
        </w:tc>
      </w:tr>
      <w:tr w:rsidR="00AD59BF" w:rsidRPr="00B243DB" w:rsidTr="00AD59BF">
        <w:trPr>
          <w:trHeight w:val="552"/>
          <w:jc w:val="center"/>
        </w:trPr>
        <w:tc>
          <w:tcPr>
            <w:tcW w:w="2957" w:type="dxa"/>
            <w:vMerge w:val="restart"/>
            <w:shd w:val="clear" w:color="auto" w:fill="auto"/>
            <w:vAlign w:val="center"/>
          </w:tcPr>
          <w:p w:rsidR="00AD59BF" w:rsidRPr="00B243DB" w:rsidRDefault="00AD59BF" w:rsidP="00AD59BF">
            <w:pPr>
              <w:jc w:val="center"/>
              <w:rPr>
                <w:b/>
              </w:rPr>
            </w:pPr>
            <w:r w:rsidRPr="00B243DB">
              <w:rPr>
                <w:b/>
              </w:rPr>
              <w:t>Общественно-деловые зоны</w:t>
            </w:r>
          </w:p>
          <w:p w:rsidR="00AD59BF" w:rsidRPr="00B243DB" w:rsidRDefault="00AD59BF" w:rsidP="00AD59BF">
            <w:pPr>
              <w:jc w:val="center"/>
              <w:rPr>
                <w:b/>
              </w:rPr>
            </w:pPr>
          </w:p>
        </w:tc>
        <w:tc>
          <w:tcPr>
            <w:tcW w:w="1693" w:type="dxa"/>
            <w:shd w:val="clear" w:color="auto" w:fill="auto"/>
            <w:vAlign w:val="center"/>
          </w:tcPr>
          <w:p w:rsidR="00AD59BF" w:rsidRPr="00B243DB" w:rsidRDefault="00AD59BF" w:rsidP="00AD59BF">
            <w:pPr>
              <w:jc w:val="center"/>
              <w:rPr>
                <w:b/>
              </w:rPr>
            </w:pPr>
            <w:r w:rsidRPr="00B243DB">
              <w:rPr>
                <w:b/>
              </w:rPr>
              <w:t>ОД-1</w:t>
            </w:r>
          </w:p>
        </w:tc>
        <w:tc>
          <w:tcPr>
            <w:tcW w:w="5407" w:type="dxa"/>
            <w:shd w:val="clear" w:color="auto" w:fill="auto"/>
            <w:vAlign w:val="center"/>
          </w:tcPr>
          <w:p w:rsidR="00AD59BF" w:rsidRPr="00B243DB" w:rsidRDefault="00AD59BF" w:rsidP="00AD59BF">
            <w:pPr>
              <w:widowControl w:val="0"/>
              <w:snapToGrid w:val="0"/>
            </w:pPr>
            <w:r w:rsidRPr="00B243DB">
              <w:t>Зона административно-делового и коммерческого  назначения</w:t>
            </w:r>
          </w:p>
        </w:tc>
      </w:tr>
      <w:tr w:rsidR="00AD59BF" w:rsidRPr="00B243DB" w:rsidTr="00AD59BF">
        <w:trPr>
          <w:trHeight w:val="416"/>
          <w:jc w:val="center"/>
        </w:trPr>
        <w:tc>
          <w:tcPr>
            <w:tcW w:w="2957" w:type="dxa"/>
            <w:vMerge/>
            <w:shd w:val="clear" w:color="auto" w:fill="auto"/>
            <w:vAlign w:val="center"/>
          </w:tcPr>
          <w:p w:rsidR="00AD59BF" w:rsidRPr="00B243DB" w:rsidRDefault="00AD59BF" w:rsidP="00AD59BF">
            <w:pPr>
              <w:jc w:val="center"/>
              <w:rPr>
                <w:b/>
              </w:rPr>
            </w:pPr>
          </w:p>
        </w:tc>
        <w:tc>
          <w:tcPr>
            <w:tcW w:w="1693" w:type="dxa"/>
            <w:shd w:val="clear" w:color="auto" w:fill="auto"/>
            <w:vAlign w:val="center"/>
          </w:tcPr>
          <w:p w:rsidR="00AD59BF" w:rsidRPr="00B243DB" w:rsidRDefault="00AD59BF" w:rsidP="00AD59BF">
            <w:pPr>
              <w:jc w:val="center"/>
              <w:rPr>
                <w:b/>
                <w:color w:val="00FFFF"/>
                <w:lang w:val="en-US"/>
              </w:rPr>
            </w:pPr>
            <w:r w:rsidRPr="00B243DB">
              <w:rPr>
                <w:b/>
              </w:rPr>
              <w:t>ОД-</w:t>
            </w:r>
            <w:r w:rsidRPr="00B243DB">
              <w:rPr>
                <w:b/>
                <w:lang w:val="en-US"/>
              </w:rPr>
              <w:t>2</w:t>
            </w:r>
          </w:p>
        </w:tc>
        <w:tc>
          <w:tcPr>
            <w:tcW w:w="5407" w:type="dxa"/>
            <w:shd w:val="clear" w:color="auto" w:fill="auto"/>
            <w:vAlign w:val="center"/>
          </w:tcPr>
          <w:p w:rsidR="00AD59BF" w:rsidRPr="00B243DB" w:rsidRDefault="00AD59BF" w:rsidP="00AD59BF">
            <w:pPr>
              <w:rPr>
                <w:color w:val="00FFFF"/>
              </w:rPr>
            </w:pPr>
            <w:r w:rsidRPr="00B243DB">
              <w:rPr>
                <w:color w:val="000000"/>
              </w:rPr>
              <w:t>Зона спортивного назначения</w:t>
            </w:r>
          </w:p>
        </w:tc>
      </w:tr>
      <w:tr w:rsidR="00AD59BF" w:rsidRPr="00B243DB" w:rsidTr="00AD59BF">
        <w:trPr>
          <w:trHeight w:val="552"/>
          <w:jc w:val="center"/>
        </w:trPr>
        <w:tc>
          <w:tcPr>
            <w:tcW w:w="2957" w:type="dxa"/>
            <w:vMerge/>
            <w:shd w:val="clear" w:color="auto" w:fill="auto"/>
            <w:vAlign w:val="center"/>
          </w:tcPr>
          <w:p w:rsidR="00AD59BF" w:rsidRPr="00B243DB" w:rsidRDefault="00AD59BF" w:rsidP="00AD59BF">
            <w:pPr>
              <w:jc w:val="center"/>
              <w:rPr>
                <w:b/>
              </w:rPr>
            </w:pPr>
          </w:p>
        </w:tc>
        <w:tc>
          <w:tcPr>
            <w:tcW w:w="1693" w:type="dxa"/>
            <w:shd w:val="clear" w:color="auto" w:fill="auto"/>
            <w:vAlign w:val="center"/>
          </w:tcPr>
          <w:p w:rsidR="00AD59BF" w:rsidRPr="00B243DB" w:rsidRDefault="00AD59BF" w:rsidP="00AD59BF">
            <w:pPr>
              <w:jc w:val="center"/>
              <w:rPr>
                <w:b/>
                <w:lang w:val="en-US"/>
              </w:rPr>
            </w:pPr>
            <w:r w:rsidRPr="00B243DB">
              <w:rPr>
                <w:b/>
              </w:rPr>
              <w:t>ОД-</w:t>
            </w:r>
            <w:r w:rsidRPr="00B243DB">
              <w:rPr>
                <w:b/>
                <w:lang w:val="en-US"/>
              </w:rPr>
              <w:t>3</w:t>
            </w:r>
          </w:p>
        </w:tc>
        <w:tc>
          <w:tcPr>
            <w:tcW w:w="5407" w:type="dxa"/>
            <w:shd w:val="clear" w:color="auto" w:fill="auto"/>
            <w:vAlign w:val="center"/>
          </w:tcPr>
          <w:p w:rsidR="00AD59BF" w:rsidRPr="00B243DB" w:rsidRDefault="00AD59BF" w:rsidP="00AD59BF">
            <w:r w:rsidRPr="00B243DB">
              <w:t>Зона размещения объектов здравоохранения и соцзащиты</w:t>
            </w:r>
          </w:p>
        </w:tc>
      </w:tr>
      <w:tr w:rsidR="00AD59BF" w:rsidRPr="00B243DB" w:rsidTr="00AD59BF">
        <w:trPr>
          <w:trHeight w:val="552"/>
          <w:jc w:val="center"/>
        </w:trPr>
        <w:tc>
          <w:tcPr>
            <w:tcW w:w="2957" w:type="dxa"/>
            <w:vMerge/>
            <w:shd w:val="clear" w:color="auto" w:fill="auto"/>
            <w:vAlign w:val="center"/>
          </w:tcPr>
          <w:p w:rsidR="00AD59BF" w:rsidRPr="00B243DB" w:rsidRDefault="00AD59BF" w:rsidP="00AD59BF">
            <w:pPr>
              <w:jc w:val="center"/>
              <w:rPr>
                <w:b/>
              </w:rPr>
            </w:pPr>
          </w:p>
        </w:tc>
        <w:tc>
          <w:tcPr>
            <w:tcW w:w="1693" w:type="dxa"/>
            <w:shd w:val="clear" w:color="auto" w:fill="auto"/>
            <w:vAlign w:val="center"/>
          </w:tcPr>
          <w:p w:rsidR="00AD59BF" w:rsidRPr="00B243DB" w:rsidRDefault="00AD59BF" w:rsidP="00AD59BF">
            <w:pPr>
              <w:jc w:val="center"/>
              <w:rPr>
                <w:b/>
                <w:lang w:val="en-US"/>
              </w:rPr>
            </w:pPr>
            <w:r w:rsidRPr="00B243DB">
              <w:rPr>
                <w:b/>
              </w:rPr>
              <w:t>ОД-</w:t>
            </w:r>
            <w:r w:rsidRPr="00B243DB">
              <w:rPr>
                <w:b/>
                <w:lang w:val="en-US"/>
              </w:rPr>
              <w:t>4</w:t>
            </w:r>
          </w:p>
        </w:tc>
        <w:tc>
          <w:tcPr>
            <w:tcW w:w="5407" w:type="dxa"/>
            <w:shd w:val="clear" w:color="auto" w:fill="auto"/>
            <w:vAlign w:val="center"/>
          </w:tcPr>
          <w:p w:rsidR="00AD59BF" w:rsidRPr="00B243DB" w:rsidRDefault="00AD59BF" w:rsidP="00AD59BF">
            <w:r w:rsidRPr="00B243DB">
              <w:t>Зона размещения объектов религиозного назначения</w:t>
            </w:r>
          </w:p>
        </w:tc>
      </w:tr>
      <w:tr w:rsidR="00AD59BF" w:rsidRPr="00B243DB" w:rsidTr="00AD59BF">
        <w:trPr>
          <w:trHeight w:val="295"/>
          <w:jc w:val="center"/>
        </w:trPr>
        <w:tc>
          <w:tcPr>
            <w:tcW w:w="2957" w:type="dxa"/>
            <w:vMerge w:val="restart"/>
            <w:shd w:val="clear" w:color="auto" w:fill="auto"/>
            <w:vAlign w:val="center"/>
          </w:tcPr>
          <w:p w:rsidR="00AD59BF" w:rsidRPr="00B243DB" w:rsidRDefault="00AD59BF" w:rsidP="00AD59BF">
            <w:pPr>
              <w:jc w:val="center"/>
              <w:rPr>
                <w:b/>
              </w:rPr>
            </w:pPr>
            <w:r w:rsidRPr="00B243DB">
              <w:rPr>
                <w:b/>
              </w:rPr>
              <w:t>Жилые зоны</w:t>
            </w:r>
          </w:p>
        </w:tc>
        <w:tc>
          <w:tcPr>
            <w:tcW w:w="1693" w:type="dxa"/>
            <w:shd w:val="clear" w:color="auto" w:fill="auto"/>
            <w:vAlign w:val="center"/>
          </w:tcPr>
          <w:p w:rsidR="00AD59BF" w:rsidRPr="00B243DB" w:rsidRDefault="00AD59BF" w:rsidP="00AD59BF">
            <w:pPr>
              <w:jc w:val="center"/>
              <w:rPr>
                <w:b/>
              </w:rPr>
            </w:pPr>
            <w:r w:rsidRPr="00B243DB">
              <w:rPr>
                <w:b/>
              </w:rPr>
              <w:t>Ж-1</w:t>
            </w:r>
          </w:p>
        </w:tc>
        <w:tc>
          <w:tcPr>
            <w:tcW w:w="5407" w:type="dxa"/>
            <w:shd w:val="clear" w:color="auto" w:fill="auto"/>
            <w:vAlign w:val="center"/>
          </w:tcPr>
          <w:p w:rsidR="00AD59BF" w:rsidRPr="00B243DB" w:rsidRDefault="00AD59BF" w:rsidP="00AD59BF">
            <w:pPr>
              <w:autoSpaceDE w:val="0"/>
              <w:autoSpaceDN w:val="0"/>
              <w:adjustRightInd w:val="0"/>
              <w:jc w:val="both"/>
            </w:pPr>
            <w:r w:rsidRPr="00B243DB">
              <w:t>Зона застройки индивидуальными жилыми домами</w:t>
            </w:r>
          </w:p>
        </w:tc>
      </w:tr>
      <w:tr w:rsidR="00AD59BF" w:rsidRPr="00B243DB" w:rsidTr="00AD59BF">
        <w:trPr>
          <w:trHeight w:val="759"/>
          <w:jc w:val="center"/>
        </w:trPr>
        <w:tc>
          <w:tcPr>
            <w:tcW w:w="2957" w:type="dxa"/>
            <w:vMerge/>
            <w:shd w:val="clear" w:color="auto" w:fill="auto"/>
            <w:vAlign w:val="center"/>
          </w:tcPr>
          <w:p w:rsidR="00AD59BF" w:rsidRPr="00B243DB" w:rsidRDefault="00AD59BF" w:rsidP="00AD59BF">
            <w:pPr>
              <w:jc w:val="center"/>
              <w:rPr>
                <w:b/>
              </w:rPr>
            </w:pPr>
          </w:p>
        </w:tc>
        <w:tc>
          <w:tcPr>
            <w:tcW w:w="1693" w:type="dxa"/>
            <w:shd w:val="clear" w:color="auto" w:fill="auto"/>
            <w:vAlign w:val="center"/>
          </w:tcPr>
          <w:p w:rsidR="00AD59BF" w:rsidRPr="00B243DB" w:rsidRDefault="00AD59BF" w:rsidP="00AD59BF">
            <w:pPr>
              <w:jc w:val="center"/>
              <w:rPr>
                <w:b/>
              </w:rPr>
            </w:pPr>
            <w:r w:rsidRPr="00B243DB">
              <w:rPr>
                <w:b/>
              </w:rPr>
              <w:t>Ж-2</w:t>
            </w:r>
          </w:p>
        </w:tc>
        <w:tc>
          <w:tcPr>
            <w:tcW w:w="5407" w:type="dxa"/>
            <w:shd w:val="clear" w:color="auto" w:fill="auto"/>
            <w:vAlign w:val="center"/>
          </w:tcPr>
          <w:p w:rsidR="00AD59BF" w:rsidRPr="00B243DB" w:rsidRDefault="00AD59BF" w:rsidP="00D552FA">
            <w:pPr>
              <w:autoSpaceDE w:val="0"/>
              <w:autoSpaceDN w:val="0"/>
              <w:adjustRightInd w:val="0"/>
              <w:jc w:val="both"/>
            </w:pPr>
            <w:r w:rsidRPr="00B243DB">
              <w:t xml:space="preserve">Зона застройки </w:t>
            </w:r>
            <w:r w:rsidR="00D552FA" w:rsidRPr="00B243DB">
              <w:t>мало</w:t>
            </w:r>
            <w:r w:rsidRPr="00B243DB">
              <w:t>этажными жилыми домами блокированной застройки и многоквартирными домами</w:t>
            </w:r>
          </w:p>
        </w:tc>
      </w:tr>
      <w:tr w:rsidR="00AD59BF" w:rsidRPr="00B243DB" w:rsidTr="00AD59BF">
        <w:trPr>
          <w:trHeight w:val="495"/>
          <w:jc w:val="center"/>
        </w:trPr>
        <w:tc>
          <w:tcPr>
            <w:tcW w:w="2957" w:type="dxa"/>
            <w:vMerge/>
            <w:shd w:val="clear" w:color="auto" w:fill="auto"/>
            <w:vAlign w:val="center"/>
          </w:tcPr>
          <w:p w:rsidR="00AD59BF" w:rsidRPr="00B243DB" w:rsidRDefault="00AD59BF" w:rsidP="00AD59BF">
            <w:pPr>
              <w:jc w:val="center"/>
            </w:pPr>
          </w:p>
        </w:tc>
        <w:tc>
          <w:tcPr>
            <w:tcW w:w="1693" w:type="dxa"/>
            <w:shd w:val="clear" w:color="auto" w:fill="auto"/>
            <w:vAlign w:val="center"/>
          </w:tcPr>
          <w:p w:rsidR="00AD59BF" w:rsidRPr="00B243DB" w:rsidRDefault="00AD59BF" w:rsidP="00AD59BF">
            <w:pPr>
              <w:jc w:val="center"/>
              <w:rPr>
                <w:b/>
                <w:lang w:val="en-US"/>
              </w:rPr>
            </w:pPr>
            <w:r w:rsidRPr="00B243DB">
              <w:rPr>
                <w:b/>
              </w:rPr>
              <w:t>Ж-</w:t>
            </w:r>
            <w:r w:rsidRPr="00B243DB">
              <w:rPr>
                <w:b/>
                <w:lang w:val="en-US"/>
              </w:rPr>
              <w:t>3</w:t>
            </w:r>
          </w:p>
        </w:tc>
        <w:tc>
          <w:tcPr>
            <w:tcW w:w="5407" w:type="dxa"/>
            <w:shd w:val="clear" w:color="auto" w:fill="auto"/>
            <w:vAlign w:val="center"/>
          </w:tcPr>
          <w:p w:rsidR="00AD59BF" w:rsidRPr="00B243DB" w:rsidRDefault="00AD59BF" w:rsidP="00AD59BF">
            <w:pPr>
              <w:rPr>
                <w:rFonts w:ascii="Arial" w:hAnsi="Arial" w:cs="Arial"/>
              </w:rPr>
            </w:pPr>
            <w:r w:rsidRPr="00B243DB">
              <w:t>Зона застройки объектами дошкольного, начального общего и среднего общего образования</w:t>
            </w:r>
          </w:p>
        </w:tc>
      </w:tr>
      <w:tr w:rsidR="00AD59BF" w:rsidRPr="00B243DB" w:rsidTr="00AD59BF">
        <w:trPr>
          <w:trHeight w:val="403"/>
          <w:jc w:val="center"/>
        </w:trPr>
        <w:tc>
          <w:tcPr>
            <w:tcW w:w="2957" w:type="dxa"/>
            <w:vMerge/>
            <w:shd w:val="clear" w:color="auto" w:fill="auto"/>
            <w:vAlign w:val="center"/>
          </w:tcPr>
          <w:p w:rsidR="00AD59BF" w:rsidRPr="00B243DB" w:rsidRDefault="00AD59BF" w:rsidP="00AD59BF">
            <w:pPr>
              <w:jc w:val="center"/>
            </w:pPr>
          </w:p>
        </w:tc>
        <w:tc>
          <w:tcPr>
            <w:tcW w:w="1693" w:type="dxa"/>
            <w:shd w:val="clear" w:color="auto" w:fill="auto"/>
            <w:vAlign w:val="center"/>
          </w:tcPr>
          <w:p w:rsidR="00AD59BF" w:rsidRPr="00B243DB" w:rsidRDefault="00AD59BF" w:rsidP="00AD59BF">
            <w:pPr>
              <w:jc w:val="center"/>
              <w:rPr>
                <w:b/>
                <w:lang w:val="en-US"/>
              </w:rPr>
            </w:pPr>
            <w:r w:rsidRPr="00B243DB">
              <w:rPr>
                <w:b/>
              </w:rPr>
              <w:t>Ж-</w:t>
            </w:r>
            <w:r w:rsidRPr="00B243DB">
              <w:rPr>
                <w:b/>
                <w:lang w:val="en-US"/>
              </w:rPr>
              <w:t>4</w:t>
            </w:r>
          </w:p>
        </w:tc>
        <w:tc>
          <w:tcPr>
            <w:tcW w:w="5407" w:type="dxa"/>
            <w:shd w:val="clear" w:color="auto" w:fill="auto"/>
            <w:vAlign w:val="center"/>
          </w:tcPr>
          <w:p w:rsidR="00AD59BF" w:rsidRPr="00B243DB" w:rsidRDefault="00AD59BF" w:rsidP="00AD59BF">
            <w:pPr>
              <w:pStyle w:val="Iauiue"/>
              <w:tabs>
                <w:tab w:val="num" w:pos="360"/>
                <w:tab w:val="left" w:pos="1260"/>
              </w:tabs>
              <w:rPr>
                <w:sz w:val="24"/>
                <w:szCs w:val="24"/>
              </w:rPr>
            </w:pPr>
            <w:r w:rsidRPr="00B243DB">
              <w:rPr>
                <w:sz w:val="24"/>
                <w:szCs w:val="24"/>
              </w:rPr>
              <w:t xml:space="preserve">Зона перспективного развития индивидуальной и малоэтажной жилой застройки </w:t>
            </w:r>
          </w:p>
        </w:tc>
      </w:tr>
      <w:tr w:rsidR="00784F8C" w:rsidRPr="00B243DB" w:rsidTr="00AD59BF">
        <w:trPr>
          <w:trHeight w:val="571"/>
          <w:jc w:val="center"/>
        </w:trPr>
        <w:tc>
          <w:tcPr>
            <w:tcW w:w="2957" w:type="dxa"/>
            <w:vMerge w:val="restart"/>
            <w:shd w:val="clear" w:color="auto" w:fill="auto"/>
            <w:vAlign w:val="center"/>
          </w:tcPr>
          <w:p w:rsidR="00784F8C" w:rsidRPr="00B243DB" w:rsidRDefault="00784F8C" w:rsidP="00AD59BF">
            <w:pPr>
              <w:jc w:val="center"/>
              <w:rPr>
                <w:b/>
              </w:rPr>
            </w:pPr>
            <w:r w:rsidRPr="00B243DB">
              <w:rPr>
                <w:b/>
              </w:rPr>
              <w:t>Производственно-коммунальные зоны</w:t>
            </w:r>
          </w:p>
        </w:tc>
        <w:tc>
          <w:tcPr>
            <w:tcW w:w="1693" w:type="dxa"/>
            <w:shd w:val="clear" w:color="auto" w:fill="auto"/>
            <w:vAlign w:val="center"/>
          </w:tcPr>
          <w:p w:rsidR="00784F8C" w:rsidRPr="00B243DB" w:rsidRDefault="00784F8C" w:rsidP="00AD59BF">
            <w:pPr>
              <w:jc w:val="center"/>
              <w:rPr>
                <w:b/>
              </w:rPr>
            </w:pPr>
            <w:r w:rsidRPr="00B243DB">
              <w:rPr>
                <w:b/>
              </w:rPr>
              <w:t>ПК-1</w:t>
            </w:r>
          </w:p>
        </w:tc>
        <w:tc>
          <w:tcPr>
            <w:tcW w:w="5407" w:type="dxa"/>
            <w:shd w:val="clear" w:color="auto" w:fill="auto"/>
            <w:vAlign w:val="center"/>
          </w:tcPr>
          <w:p w:rsidR="00784F8C" w:rsidRPr="00B243DB" w:rsidRDefault="00784F8C" w:rsidP="00AD59BF">
            <w:r w:rsidRPr="00B243DB">
              <w:t xml:space="preserve">Зона производственно-коммунальных объектов </w:t>
            </w:r>
          </w:p>
          <w:p w:rsidR="00784F8C" w:rsidRPr="00B243DB" w:rsidRDefault="00784F8C" w:rsidP="00AD59BF">
            <w:r w:rsidRPr="00B243DB">
              <w:rPr>
                <w:lang w:val="en-US"/>
              </w:rPr>
              <w:t>III</w:t>
            </w:r>
            <w:r w:rsidRPr="00B243DB">
              <w:t xml:space="preserve"> класса опасности (с СЗЗ </w:t>
            </w:r>
            <w:smartTag w:uri="urn:schemas-microsoft-com:office:smarttags" w:element="metricconverter">
              <w:smartTagPr>
                <w:attr w:name="ProductID" w:val="300 м"/>
              </w:smartTagPr>
              <w:r w:rsidRPr="00B243DB">
                <w:t>300 м</w:t>
              </w:r>
            </w:smartTag>
            <w:r w:rsidRPr="00B243DB">
              <w:t>)</w:t>
            </w:r>
          </w:p>
        </w:tc>
      </w:tr>
      <w:tr w:rsidR="00784F8C" w:rsidRPr="00B243DB" w:rsidTr="00AD59BF">
        <w:trPr>
          <w:jc w:val="center"/>
        </w:trPr>
        <w:tc>
          <w:tcPr>
            <w:tcW w:w="2957" w:type="dxa"/>
            <w:vMerge/>
            <w:shd w:val="clear" w:color="auto" w:fill="auto"/>
            <w:vAlign w:val="center"/>
          </w:tcPr>
          <w:p w:rsidR="00784F8C" w:rsidRPr="00B243DB" w:rsidRDefault="00784F8C" w:rsidP="00AD59BF">
            <w:pPr>
              <w:jc w:val="center"/>
            </w:pPr>
          </w:p>
        </w:tc>
        <w:tc>
          <w:tcPr>
            <w:tcW w:w="1693" w:type="dxa"/>
            <w:shd w:val="clear" w:color="auto" w:fill="auto"/>
            <w:vAlign w:val="center"/>
          </w:tcPr>
          <w:p w:rsidR="00784F8C" w:rsidRPr="00B243DB" w:rsidRDefault="00784F8C" w:rsidP="00AD59BF">
            <w:pPr>
              <w:jc w:val="center"/>
              <w:rPr>
                <w:b/>
              </w:rPr>
            </w:pPr>
            <w:r w:rsidRPr="00B243DB">
              <w:rPr>
                <w:b/>
              </w:rPr>
              <w:t>ПК-2</w:t>
            </w:r>
          </w:p>
        </w:tc>
        <w:tc>
          <w:tcPr>
            <w:tcW w:w="5407" w:type="dxa"/>
            <w:shd w:val="clear" w:color="auto" w:fill="auto"/>
            <w:vAlign w:val="center"/>
          </w:tcPr>
          <w:p w:rsidR="00784F8C" w:rsidRPr="00B243DB" w:rsidRDefault="00784F8C" w:rsidP="00AD59BF">
            <w:r w:rsidRPr="00B243DB">
              <w:t xml:space="preserve">Зона производственно-коммунальных объектов </w:t>
            </w:r>
          </w:p>
          <w:p w:rsidR="00784F8C" w:rsidRPr="00B243DB" w:rsidRDefault="00784F8C" w:rsidP="00AD59BF">
            <w:r w:rsidRPr="00B243DB">
              <w:rPr>
                <w:lang w:val="en-US"/>
              </w:rPr>
              <w:t>IV</w:t>
            </w:r>
            <w:r w:rsidRPr="00B243DB">
              <w:t xml:space="preserve"> класса опасности (с СЗЗ </w:t>
            </w:r>
            <w:smartTag w:uri="urn:schemas-microsoft-com:office:smarttags" w:element="metricconverter">
              <w:smartTagPr>
                <w:attr w:name="ProductID" w:val="100 м"/>
              </w:smartTagPr>
              <w:r w:rsidRPr="00B243DB">
                <w:t>100 м</w:t>
              </w:r>
            </w:smartTag>
            <w:r w:rsidRPr="00B243DB">
              <w:t>)</w:t>
            </w:r>
          </w:p>
        </w:tc>
      </w:tr>
      <w:tr w:rsidR="00784F8C" w:rsidRPr="00B243DB" w:rsidTr="00AD59BF">
        <w:trPr>
          <w:jc w:val="center"/>
        </w:trPr>
        <w:tc>
          <w:tcPr>
            <w:tcW w:w="2957" w:type="dxa"/>
            <w:vMerge/>
            <w:shd w:val="clear" w:color="auto" w:fill="auto"/>
            <w:vAlign w:val="center"/>
          </w:tcPr>
          <w:p w:rsidR="00784F8C" w:rsidRPr="00B243DB" w:rsidRDefault="00784F8C" w:rsidP="00AD59BF">
            <w:pPr>
              <w:jc w:val="center"/>
            </w:pPr>
          </w:p>
        </w:tc>
        <w:tc>
          <w:tcPr>
            <w:tcW w:w="1693" w:type="dxa"/>
            <w:shd w:val="clear" w:color="auto" w:fill="auto"/>
            <w:vAlign w:val="center"/>
          </w:tcPr>
          <w:p w:rsidR="00784F8C" w:rsidRPr="00B243DB" w:rsidRDefault="00784F8C" w:rsidP="00AD59BF">
            <w:pPr>
              <w:jc w:val="center"/>
              <w:rPr>
                <w:b/>
              </w:rPr>
            </w:pPr>
            <w:r w:rsidRPr="00B243DB">
              <w:rPr>
                <w:b/>
              </w:rPr>
              <w:t>ПК-3</w:t>
            </w:r>
          </w:p>
        </w:tc>
        <w:tc>
          <w:tcPr>
            <w:tcW w:w="5407" w:type="dxa"/>
            <w:shd w:val="clear" w:color="auto" w:fill="auto"/>
            <w:vAlign w:val="center"/>
          </w:tcPr>
          <w:p w:rsidR="00784F8C" w:rsidRPr="00B243DB" w:rsidRDefault="00784F8C" w:rsidP="00AD59BF">
            <w:r w:rsidRPr="00B243DB">
              <w:t xml:space="preserve">Зона производственно-коммунальных объектов </w:t>
            </w:r>
          </w:p>
          <w:p w:rsidR="00784F8C" w:rsidRPr="00B243DB" w:rsidRDefault="00784F8C" w:rsidP="00AD59BF">
            <w:r w:rsidRPr="00B243DB">
              <w:rPr>
                <w:lang w:val="en-US"/>
              </w:rPr>
              <w:t>V</w:t>
            </w:r>
            <w:r w:rsidRPr="00B243DB">
              <w:t xml:space="preserve"> класса опасности (с СЗЗ </w:t>
            </w:r>
            <w:smartTag w:uri="urn:schemas-microsoft-com:office:smarttags" w:element="metricconverter">
              <w:smartTagPr>
                <w:attr w:name="ProductID" w:val="50 м"/>
              </w:smartTagPr>
              <w:r w:rsidRPr="00B243DB">
                <w:t>50 м</w:t>
              </w:r>
            </w:smartTag>
            <w:r w:rsidRPr="00B243DB">
              <w:t>)</w:t>
            </w:r>
          </w:p>
        </w:tc>
      </w:tr>
      <w:tr w:rsidR="00784F8C" w:rsidRPr="00B243DB" w:rsidTr="00AD59BF">
        <w:trPr>
          <w:jc w:val="center"/>
        </w:trPr>
        <w:tc>
          <w:tcPr>
            <w:tcW w:w="2957" w:type="dxa"/>
            <w:vMerge/>
            <w:shd w:val="clear" w:color="auto" w:fill="auto"/>
            <w:vAlign w:val="center"/>
          </w:tcPr>
          <w:p w:rsidR="00784F8C" w:rsidRPr="00B243DB" w:rsidRDefault="00784F8C" w:rsidP="00AD59BF">
            <w:pPr>
              <w:jc w:val="center"/>
            </w:pPr>
          </w:p>
        </w:tc>
        <w:tc>
          <w:tcPr>
            <w:tcW w:w="1693" w:type="dxa"/>
            <w:shd w:val="clear" w:color="auto" w:fill="auto"/>
            <w:vAlign w:val="center"/>
          </w:tcPr>
          <w:p w:rsidR="00784F8C" w:rsidRPr="00B243DB" w:rsidRDefault="00784F8C" w:rsidP="0055296E">
            <w:pPr>
              <w:jc w:val="center"/>
              <w:rPr>
                <w:b/>
              </w:rPr>
            </w:pPr>
            <w:r w:rsidRPr="00B243DB">
              <w:rPr>
                <w:b/>
              </w:rPr>
              <w:t>ПК-4</w:t>
            </w:r>
          </w:p>
        </w:tc>
        <w:tc>
          <w:tcPr>
            <w:tcW w:w="5407" w:type="dxa"/>
            <w:shd w:val="clear" w:color="auto" w:fill="auto"/>
            <w:vAlign w:val="center"/>
          </w:tcPr>
          <w:p w:rsidR="00784F8C" w:rsidRPr="00B243DB" w:rsidRDefault="00784F8C" w:rsidP="0055296E">
            <w:pPr>
              <w:rPr>
                <w:lang w:val="en-US"/>
              </w:rPr>
            </w:pPr>
            <w:r w:rsidRPr="00B243DB">
              <w:t>Зона пожарных депо</w:t>
            </w:r>
          </w:p>
        </w:tc>
      </w:tr>
      <w:tr w:rsidR="00AD59BF" w:rsidRPr="00B243DB" w:rsidTr="00AD59BF">
        <w:trPr>
          <w:trHeight w:val="169"/>
          <w:jc w:val="center"/>
        </w:trPr>
        <w:tc>
          <w:tcPr>
            <w:tcW w:w="2957" w:type="dxa"/>
            <w:vMerge w:val="restart"/>
            <w:shd w:val="clear" w:color="auto" w:fill="auto"/>
            <w:vAlign w:val="center"/>
          </w:tcPr>
          <w:p w:rsidR="00AD59BF" w:rsidRPr="00B243DB" w:rsidRDefault="00AD59BF" w:rsidP="00AD59BF">
            <w:pPr>
              <w:jc w:val="center"/>
              <w:rPr>
                <w:b/>
              </w:rPr>
            </w:pPr>
            <w:r w:rsidRPr="00B243DB">
              <w:rPr>
                <w:b/>
              </w:rPr>
              <w:t>Зоны специального назначения</w:t>
            </w:r>
          </w:p>
        </w:tc>
        <w:tc>
          <w:tcPr>
            <w:tcW w:w="1693" w:type="dxa"/>
            <w:shd w:val="clear" w:color="auto" w:fill="auto"/>
            <w:vAlign w:val="center"/>
          </w:tcPr>
          <w:p w:rsidR="00AD59BF" w:rsidRPr="00B243DB" w:rsidRDefault="00AD59BF" w:rsidP="00AD59BF">
            <w:pPr>
              <w:jc w:val="center"/>
              <w:rPr>
                <w:b/>
              </w:rPr>
            </w:pPr>
            <w:r w:rsidRPr="00B243DB">
              <w:rPr>
                <w:b/>
              </w:rPr>
              <w:t>СО-1</w:t>
            </w:r>
          </w:p>
        </w:tc>
        <w:tc>
          <w:tcPr>
            <w:tcW w:w="5407" w:type="dxa"/>
            <w:shd w:val="clear" w:color="auto" w:fill="auto"/>
            <w:vAlign w:val="center"/>
          </w:tcPr>
          <w:p w:rsidR="00AD59BF" w:rsidRPr="00B243DB" w:rsidRDefault="00AD59BF" w:rsidP="00AD59BF">
            <w:r w:rsidRPr="00B243DB">
              <w:t>Зона размещения кладбищ</w:t>
            </w:r>
          </w:p>
        </w:tc>
      </w:tr>
      <w:tr w:rsidR="00AD59BF" w:rsidRPr="00B243DB" w:rsidTr="00AD59BF">
        <w:trPr>
          <w:trHeight w:val="160"/>
          <w:jc w:val="center"/>
        </w:trPr>
        <w:tc>
          <w:tcPr>
            <w:tcW w:w="2957" w:type="dxa"/>
            <w:vMerge/>
            <w:shd w:val="clear" w:color="auto" w:fill="auto"/>
            <w:vAlign w:val="center"/>
          </w:tcPr>
          <w:p w:rsidR="00AD59BF" w:rsidRPr="00B243DB" w:rsidRDefault="00AD59BF" w:rsidP="00AD59BF">
            <w:pPr>
              <w:jc w:val="center"/>
              <w:rPr>
                <w:b/>
              </w:rPr>
            </w:pPr>
          </w:p>
        </w:tc>
        <w:tc>
          <w:tcPr>
            <w:tcW w:w="1693" w:type="dxa"/>
            <w:shd w:val="clear" w:color="auto" w:fill="auto"/>
            <w:vAlign w:val="center"/>
          </w:tcPr>
          <w:p w:rsidR="00AD59BF" w:rsidRPr="00B243DB" w:rsidRDefault="00AD59BF" w:rsidP="00AD59BF">
            <w:pPr>
              <w:jc w:val="center"/>
              <w:rPr>
                <w:b/>
              </w:rPr>
            </w:pPr>
            <w:r w:rsidRPr="00B243DB">
              <w:rPr>
                <w:b/>
              </w:rPr>
              <w:t>СО-2</w:t>
            </w:r>
          </w:p>
        </w:tc>
        <w:tc>
          <w:tcPr>
            <w:tcW w:w="5407" w:type="dxa"/>
            <w:shd w:val="clear" w:color="auto" w:fill="auto"/>
            <w:vAlign w:val="center"/>
          </w:tcPr>
          <w:p w:rsidR="00AD59BF" w:rsidRPr="00B243DB" w:rsidRDefault="00AD59BF" w:rsidP="00AD59BF">
            <w:r w:rsidRPr="00B243DB">
              <w:t>Зона специального назначения</w:t>
            </w:r>
          </w:p>
        </w:tc>
      </w:tr>
      <w:tr w:rsidR="00AD59BF" w:rsidRPr="00B243DB" w:rsidTr="00AD59BF">
        <w:trPr>
          <w:trHeight w:val="179"/>
          <w:jc w:val="center"/>
        </w:trPr>
        <w:tc>
          <w:tcPr>
            <w:tcW w:w="2957" w:type="dxa"/>
            <w:vMerge w:val="restart"/>
            <w:shd w:val="clear" w:color="auto" w:fill="auto"/>
            <w:vAlign w:val="center"/>
          </w:tcPr>
          <w:p w:rsidR="00AD59BF" w:rsidRPr="00B243DB" w:rsidRDefault="00AD59BF" w:rsidP="00AD59BF">
            <w:pPr>
              <w:jc w:val="center"/>
              <w:rPr>
                <w:b/>
              </w:rPr>
            </w:pPr>
            <w:r w:rsidRPr="00B243DB">
              <w:rPr>
                <w:b/>
              </w:rPr>
              <w:t>Природно-рекреационные зоны</w:t>
            </w:r>
          </w:p>
        </w:tc>
        <w:tc>
          <w:tcPr>
            <w:tcW w:w="1693" w:type="dxa"/>
            <w:shd w:val="clear" w:color="auto" w:fill="auto"/>
            <w:vAlign w:val="center"/>
          </w:tcPr>
          <w:p w:rsidR="00AD59BF" w:rsidRPr="00B243DB" w:rsidRDefault="00AD59BF" w:rsidP="00AD59BF">
            <w:pPr>
              <w:jc w:val="center"/>
              <w:rPr>
                <w:b/>
              </w:rPr>
            </w:pPr>
            <w:r w:rsidRPr="00B243DB">
              <w:rPr>
                <w:b/>
              </w:rPr>
              <w:t>Р-1</w:t>
            </w:r>
          </w:p>
        </w:tc>
        <w:tc>
          <w:tcPr>
            <w:tcW w:w="5407" w:type="dxa"/>
            <w:shd w:val="clear" w:color="auto" w:fill="auto"/>
            <w:vAlign w:val="center"/>
          </w:tcPr>
          <w:p w:rsidR="00AD59BF" w:rsidRPr="00B243DB" w:rsidRDefault="00AD59BF" w:rsidP="00AD59BF">
            <w:r w:rsidRPr="00B243DB">
              <w:t>Зона парков, скверов, бульваров</w:t>
            </w:r>
          </w:p>
        </w:tc>
      </w:tr>
      <w:tr w:rsidR="00AD59BF" w:rsidRPr="00B243DB" w:rsidTr="00AD59BF">
        <w:trPr>
          <w:jc w:val="center"/>
        </w:trPr>
        <w:tc>
          <w:tcPr>
            <w:tcW w:w="2957" w:type="dxa"/>
            <w:vMerge/>
            <w:shd w:val="clear" w:color="auto" w:fill="auto"/>
            <w:vAlign w:val="center"/>
          </w:tcPr>
          <w:p w:rsidR="00AD59BF" w:rsidRPr="00B243DB" w:rsidRDefault="00AD59BF" w:rsidP="00AD59BF">
            <w:pPr>
              <w:jc w:val="center"/>
            </w:pPr>
          </w:p>
        </w:tc>
        <w:tc>
          <w:tcPr>
            <w:tcW w:w="1693" w:type="dxa"/>
            <w:shd w:val="clear" w:color="auto" w:fill="auto"/>
            <w:vAlign w:val="center"/>
          </w:tcPr>
          <w:p w:rsidR="00AD59BF" w:rsidRPr="00B243DB" w:rsidRDefault="00AD59BF" w:rsidP="00AD59BF">
            <w:pPr>
              <w:jc w:val="center"/>
              <w:rPr>
                <w:b/>
              </w:rPr>
            </w:pPr>
            <w:r w:rsidRPr="00B243DB">
              <w:rPr>
                <w:b/>
              </w:rPr>
              <w:t>Р-2</w:t>
            </w:r>
          </w:p>
        </w:tc>
        <w:tc>
          <w:tcPr>
            <w:tcW w:w="5407" w:type="dxa"/>
            <w:shd w:val="clear" w:color="auto" w:fill="auto"/>
            <w:vAlign w:val="center"/>
          </w:tcPr>
          <w:p w:rsidR="00AD59BF" w:rsidRPr="00B243DB" w:rsidRDefault="00AD59BF" w:rsidP="00AD59BF">
            <w:r w:rsidRPr="00B243DB">
              <w:t>Зона зеленых насаждений общего пользования</w:t>
            </w:r>
          </w:p>
        </w:tc>
      </w:tr>
      <w:tr w:rsidR="00AD59BF" w:rsidRPr="00B243DB" w:rsidTr="00AD59BF">
        <w:trPr>
          <w:jc w:val="center"/>
        </w:trPr>
        <w:tc>
          <w:tcPr>
            <w:tcW w:w="2957" w:type="dxa"/>
            <w:vMerge/>
            <w:shd w:val="clear" w:color="auto" w:fill="auto"/>
            <w:vAlign w:val="center"/>
          </w:tcPr>
          <w:p w:rsidR="00AD59BF" w:rsidRPr="00B243DB" w:rsidRDefault="00AD59BF" w:rsidP="00AD59BF">
            <w:pPr>
              <w:jc w:val="center"/>
            </w:pPr>
          </w:p>
        </w:tc>
        <w:tc>
          <w:tcPr>
            <w:tcW w:w="1693" w:type="dxa"/>
            <w:shd w:val="clear" w:color="auto" w:fill="auto"/>
            <w:vAlign w:val="center"/>
          </w:tcPr>
          <w:p w:rsidR="00AD59BF" w:rsidRPr="00B243DB" w:rsidRDefault="00AD59BF" w:rsidP="00AD59BF">
            <w:pPr>
              <w:jc w:val="center"/>
              <w:rPr>
                <w:b/>
              </w:rPr>
            </w:pPr>
            <w:r w:rsidRPr="00B243DB">
              <w:rPr>
                <w:b/>
              </w:rPr>
              <w:t>Р-3</w:t>
            </w:r>
          </w:p>
        </w:tc>
        <w:tc>
          <w:tcPr>
            <w:tcW w:w="5407" w:type="dxa"/>
            <w:shd w:val="clear" w:color="auto" w:fill="auto"/>
            <w:vAlign w:val="center"/>
          </w:tcPr>
          <w:p w:rsidR="00AD59BF" w:rsidRPr="00B243DB" w:rsidRDefault="00AD59BF" w:rsidP="00AD59BF">
            <w:r w:rsidRPr="00B243DB">
              <w:t>Рекреационная зона</w:t>
            </w:r>
          </w:p>
        </w:tc>
      </w:tr>
      <w:tr w:rsidR="00AD59BF" w:rsidRPr="00B243DB" w:rsidTr="00AD59BF">
        <w:trPr>
          <w:jc w:val="center"/>
        </w:trPr>
        <w:tc>
          <w:tcPr>
            <w:tcW w:w="2957" w:type="dxa"/>
            <w:vMerge/>
            <w:shd w:val="clear" w:color="auto" w:fill="auto"/>
            <w:vAlign w:val="center"/>
          </w:tcPr>
          <w:p w:rsidR="00AD59BF" w:rsidRPr="00B243DB" w:rsidRDefault="00AD59BF" w:rsidP="00AD59BF">
            <w:pPr>
              <w:jc w:val="center"/>
            </w:pPr>
          </w:p>
        </w:tc>
        <w:tc>
          <w:tcPr>
            <w:tcW w:w="1693" w:type="dxa"/>
            <w:shd w:val="clear" w:color="auto" w:fill="auto"/>
            <w:vAlign w:val="center"/>
          </w:tcPr>
          <w:p w:rsidR="00AD59BF" w:rsidRPr="00B243DB" w:rsidRDefault="00AD59BF" w:rsidP="00AD59BF">
            <w:pPr>
              <w:jc w:val="center"/>
              <w:rPr>
                <w:b/>
              </w:rPr>
            </w:pPr>
            <w:r w:rsidRPr="00B243DB">
              <w:rPr>
                <w:b/>
              </w:rPr>
              <w:t>Р-4</w:t>
            </w:r>
          </w:p>
        </w:tc>
        <w:tc>
          <w:tcPr>
            <w:tcW w:w="5407" w:type="dxa"/>
            <w:shd w:val="clear" w:color="auto" w:fill="auto"/>
            <w:vAlign w:val="center"/>
          </w:tcPr>
          <w:p w:rsidR="00AD59BF" w:rsidRPr="00B243DB" w:rsidRDefault="00AD59BF" w:rsidP="00AD59BF">
            <w:r w:rsidRPr="00B243DB">
              <w:t>Зона акваторий</w:t>
            </w:r>
          </w:p>
        </w:tc>
      </w:tr>
      <w:tr w:rsidR="00AD59BF" w:rsidRPr="00B243DB" w:rsidTr="00AD59BF">
        <w:trPr>
          <w:jc w:val="center"/>
        </w:trPr>
        <w:tc>
          <w:tcPr>
            <w:tcW w:w="2957" w:type="dxa"/>
            <w:vMerge/>
            <w:shd w:val="clear" w:color="auto" w:fill="auto"/>
            <w:vAlign w:val="center"/>
          </w:tcPr>
          <w:p w:rsidR="00AD59BF" w:rsidRPr="00B243DB" w:rsidRDefault="00AD59BF" w:rsidP="00AD59BF">
            <w:pPr>
              <w:jc w:val="center"/>
            </w:pPr>
          </w:p>
        </w:tc>
        <w:tc>
          <w:tcPr>
            <w:tcW w:w="1693" w:type="dxa"/>
            <w:shd w:val="clear" w:color="auto" w:fill="auto"/>
            <w:vAlign w:val="center"/>
          </w:tcPr>
          <w:p w:rsidR="00AD59BF" w:rsidRPr="00B243DB" w:rsidRDefault="00AD59BF" w:rsidP="00AD59BF">
            <w:pPr>
              <w:jc w:val="center"/>
              <w:rPr>
                <w:b/>
              </w:rPr>
            </w:pPr>
            <w:r w:rsidRPr="00B243DB">
              <w:rPr>
                <w:b/>
              </w:rPr>
              <w:t>Р-5</w:t>
            </w:r>
          </w:p>
        </w:tc>
        <w:tc>
          <w:tcPr>
            <w:tcW w:w="5407" w:type="dxa"/>
            <w:shd w:val="clear" w:color="auto" w:fill="auto"/>
            <w:vAlign w:val="center"/>
          </w:tcPr>
          <w:p w:rsidR="00AD59BF" w:rsidRPr="00B243DB" w:rsidRDefault="00AD59BF" w:rsidP="00AD59BF">
            <w:r w:rsidRPr="00B243DB">
              <w:t>Зона объектов отдыха</w:t>
            </w:r>
          </w:p>
        </w:tc>
      </w:tr>
      <w:tr w:rsidR="00AD59BF" w:rsidRPr="00B243DB" w:rsidTr="00AD59BF">
        <w:trPr>
          <w:trHeight w:val="292"/>
          <w:jc w:val="center"/>
        </w:trPr>
        <w:tc>
          <w:tcPr>
            <w:tcW w:w="2957" w:type="dxa"/>
            <w:vMerge/>
            <w:shd w:val="clear" w:color="auto" w:fill="auto"/>
            <w:vAlign w:val="center"/>
          </w:tcPr>
          <w:p w:rsidR="00AD59BF" w:rsidRPr="00B243DB" w:rsidRDefault="00AD59BF" w:rsidP="00AD59BF">
            <w:pPr>
              <w:jc w:val="center"/>
            </w:pPr>
          </w:p>
        </w:tc>
        <w:tc>
          <w:tcPr>
            <w:tcW w:w="1693" w:type="dxa"/>
            <w:shd w:val="clear" w:color="auto" w:fill="auto"/>
            <w:vAlign w:val="center"/>
          </w:tcPr>
          <w:p w:rsidR="00AD59BF" w:rsidRPr="00B243DB" w:rsidRDefault="00AD59BF" w:rsidP="00AD59BF">
            <w:pPr>
              <w:jc w:val="center"/>
              <w:rPr>
                <w:b/>
              </w:rPr>
            </w:pPr>
            <w:r w:rsidRPr="00B243DB">
              <w:rPr>
                <w:b/>
              </w:rPr>
              <w:t>Р-6</w:t>
            </w:r>
          </w:p>
        </w:tc>
        <w:tc>
          <w:tcPr>
            <w:tcW w:w="5407" w:type="dxa"/>
            <w:shd w:val="clear" w:color="auto" w:fill="auto"/>
            <w:vAlign w:val="center"/>
          </w:tcPr>
          <w:p w:rsidR="00AD59BF" w:rsidRPr="00B243DB" w:rsidRDefault="00AD59BF" w:rsidP="00AD59BF">
            <w:r w:rsidRPr="00B243DB">
              <w:t>Зона Лесного фонда</w:t>
            </w:r>
          </w:p>
        </w:tc>
      </w:tr>
      <w:tr w:rsidR="00AD59BF" w:rsidRPr="00B243DB" w:rsidTr="00AD59BF">
        <w:trPr>
          <w:trHeight w:val="409"/>
          <w:jc w:val="center"/>
        </w:trPr>
        <w:tc>
          <w:tcPr>
            <w:tcW w:w="2957" w:type="dxa"/>
            <w:vMerge w:val="restart"/>
            <w:shd w:val="clear" w:color="auto" w:fill="auto"/>
            <w:vAlign w:val="center"/>
          </w:tcPr>
          <w:p w:rsidR="00AD59BF" w:rsidRPr="00B243DB" w:rsidRDefault="00AD59BF" w:rsidP="00AD59BF">
            <w:pPr>
              <w:jc w:val="center"/>
              <w:rPr>
                <w:b/>
              </w:rPr>
            </w:pPr>
            <w:r w:rsidRPr="00B243DB">
              <w:rPr>
                <w:b/>
              </w:rPr>
              <w:t>Зоны сельскохозяйственного использования</w:t>
            </w:r>
          </w:p>
        </w:tc>
        <w:tc>
          <w:tcPr>
            <w:tcW w:w="1693" w:type="dxa"/>
            <w:shd w:val="clear" w:color="auto" w:fill="auto"/>
            <w:vAlign w:val="center"/>
          </w:tcPr>
          <w:p w:rsidR="00AD59BF" w:rsidRPr="00B243DB" w:rsidRDefault="00AD59BF" w:rsidP="00AD59BF">
            <w:pPr>
              <w:jc w:val="center"/>
              <w:rPr>
                <w:b/>
              </w:rPr>
            </w:pPr>
            <w:r w:rsidRPr="00B243DB">
              <w:rPr>
                <w:b/>
              </w:rPr>
              <w:t>СХ-1</w:t>
            </w:r>
          </w:p>
        </w:tc>
        <w:tc>
          <w:tcPr>
            <w:tcW w:w="5407" w:type="dxa"/>
            <w:shd w:val="clear" w:color="auto" w:fill="auto"/>
            <w:vAlign w:val="center"/>
          </w:tcPr>
          <w:p w:rsidR="00AD59BF" w:rsidRPr="00B243DB" w:rsidRDefault="00AD59BF" w:rsidP="00AD59BF">
            <w:r w:rsidRPr="00B243DB">
              <w:t>Зона сельскохозяйственных угодий</w:t>
            </w:r>
          </w:p>
        </w:tc>
      </w:tr>
      <w:tr w:rsidR="00AD59BF" w:rsidRPr="00B243DB" w:rsidTr="00AD59BF">
        <w:trPr>
          <w:trHeight w:val="409"/>
          <w:jc w:val="center"/>
        </w:trPr>
        <w:tc>
          <w:tcPr>
            <w:tcW w:w="2957" w:type="dxa"/>
            <w:vMerge/>
            <w:shd w:val="clear" w:color="auto" w:fill="auto"/>
            <w:vAlign w:val="center"/>
          </w:tcPr>
          <w:p w:rsidR="00AD59BF" w:rsidRPr="00B243DB" w:rsidRDefault="00AD59BF" w:rsidP="00AD59BF">
            <w:pPr>
              <w:jc w:val="center"/>
              <w:rPr>
                <w:b/>
              </w:rPr>
            </w:pPr>
          </w:p>
        </w:tc>
        <w:tc>
          <w:tcPr>
            <w:tcW w:w="1693" w:type="dxa"/>
            <w:shd w:val="clear" w:color="auto" w:fill="auto"/>
            <w:vAlign w:val="center"/>
          </w:tcPr>
          <w:p w:rsidR="00AD59BF" w:rsidRPr="00B243DB" w:rsidRDefault="00AD59BF" w:rsidP="00AD59BF">
            <w:pPr>
              <w:jc w:val="center"/>
              <w:rPr>
                <w:b/>
              </w:rPr>
            </w:pPr>
            <w:r w:rsidRPr="00B243DB">
              <w:rPr>
                <w:b/>
              </w:rPr>
              <w:t>СХ-2</w:t>
            </w:r>
          </w:p>
        </w:tc>
        <w:tc>
          <w:tcPr>
            <w:tcW w:w="5407" w:type="dxa"/>
            <w:shd w:val="clear" w:color="auto" w:fill="auto"/>
            <w:vAlign w:val="center"/>
          </w:tcPr>
          <w:p w:rsidR="00AD59BF" w:rsidRPr="00B243DB" w:rsidRDefault="00AD59BF" w:rsidP="00AD59BF">
            <w:r w:rsidRPr="00B243DB">
              <w:t>Зона сельскохозяйственного производства</w:t>
            </w:r>
          </w:p>
        </w:tc>
      </w:tr>
      <w:tr w:rsidR="00AD59BF" w:rsidRPr="00B243DB" w:rsidTr="00AD59BF">
        <w:trPr>
          <w:trHeight w:val="409"/>
          <w:jc w:val="center"/>
        </w:trPr>
        <w:tc>
          <w:tcPr>
            <w:tcW w:w="2957" w:type="dxa"/>
            <w:vMerge/>
            <w:shd w:val="clear" w:color="auto" w:fill="auto"/>
            <w:vAlign w:val="center"/>
          </w:tcPr>
          <w:p w:rsidR="00AD59BF" w:rsidRPr="00B243DB" w:rsidRDefault="00AD59BF" w:rsidP="00AD59BF">
            <w:pPr>
              <w:jc w:val="center"/>
              <w:rPr>
                <w:b/>
              </w:rPr>
            </w:pPr>
          </w:p>
        </w:tc>
        <w:tc>
          <w:tcPr>
            <w:tcW w:w="1693" w:type="dxa"/>
            <w:shd w:val="clear" w:color="auto" w:fill="auto"/>
            <w:vAlign w:val="center"/>
          </w:tcPr>
          <w:p w:rsidR="00AD59BF" w:rsidRPr="00B243DB" w:rsidRDefault="00AD59BF" w:rsidP="00AD59BF">
            <w:pPr>
              <w:jc w:val="center"/>
              <w:rPr>
                <w:b/>
              </w:rPr>
            </w:pPr>
            <w:r w:rsidRPr="00B243DB">
              <w:rPr>
                <w:b/>
              </w:rPr>
              <w:t>СХ-3</w:t>
            </w:r>
          </w:p>
        </w:tc>
        <w:tc>
          <w:tcPr>
            <w:tcW w:w="5407" w:type="dxa"/>
            <w:shd w:val="clear" w:color="auto" w:fill="auto"/>
            <w:vAlign w:val="center"/>
          </w:tcPr>
          <w:p w:rsidR="00AD59BF" w:rsidRPr="00B243DB" w:rsidRDefault="00AD59BF" w:rsidP="00AD59BF">
            <w:r w:rsidRPr="00B243DB">
              <w:t>Зона объектов гидротехнической инфраструктуры</w:t>
            </w:r>
          </w:p>
        </w:tc>
      </w:tr>
      <w:tr w:rsidR="00AD59BF" w:rsidRPr="00B243DB" w:rsidTr="00AD59BF">
        <w:trPr>
          <w:trHeight w:val="552"/>
          <w:jc w:val="center"/>
        </w:trPr>
        <w:tc>
          <w:tcPr>
            <w:tcW w:w="2957" w:type="dxa"/>
            <w:vMerge w:val="restart"/>
            <w:shd w:val="clear" w:color="auto" w:fill="auto"/>
            <w:vAlign w:val="center"/>
          </w:tcPr>
          <w:p w:rsidR="00AD59BF" w:rsidRPr="00B243DB" w:rsidRDefault="00AD59BF" w:rsidP="00AD59BF">
            <w:pPr>
              <w:jc w:val="center"/>
              <w:rPr>
                <w:b/>
              </w:rPr>
            </w:pPr>
            <w:r w:rsidRPr="00B243DB">
              <w:rPr>
                <w:b/>
              </w:rPr>
              <w:t>Зоны сельскохозяйственного назначения</w:t>
            </w:r>
          </w:p>
        </w:tc>
        <w:tc>
          <w:tcPr>
            <w:tcW w:w="1693" w:type="dxa"/>
            <w:shd w:val="clear" w:color="auto" w:fill="auto"/>
            <w:vAlign w:val="center"/>
          </w:tcPr>
          <w:p w:rsidR="00AD59BF" w:rsidRPr="00B243DB" w:rsidRDefault="00AD59BF" w:rsidP="00AD59BF">
            <w:pPr>
              <w:jc w:val="center"/>
              <w:rPr>
                <w:b/>
              </w:rPr>
            </w:pPr>
            <w:r w:rsidRPr="00B243DB">
              <w:rPr>
                <w:b/>
              </w:rPr>
              <w:t>СХН-1</w:t>
            </w:r>
          </w:p>
        </w:tc>
        <w:tc>
          <w:tcPr>
            <w:tcW w:w="5407" w:type="dxa"/>
            <w:shd w:val="clear" w:color="auto" w:fill="auto"/>
            <w:vAlign w:val="center"/>
          </w:tcPr>
          <w:p w:rsidR="00AD59BF" w:rsidRPr="00B243DB" w:rsidRDefault="00AD59BF" w:rsidP="00AD59BF">
            <w:r w:rsidRPr="00B243DB">
              <w:t>Зона сельскохозяйственных угодий (с/х назначения)</w:t>
            </w:r>
          </w:p>
        </w:tc>
      </w:tr>
      <w:tr w:rsidR="00AD59BF" w:rsidRPr="00B243DB" w:rsidTr="00AD59BF">
        <w:trPr>
          <w:trHeight w:val="552"/>
          <w:jc w:val="center"/>
        </w:trPr>
        <w:tc>
          <w:tcPr>
            <w:tcW w:w="2957" w:type="dxa"/>
            <w:vMerge/>
            <w:shd w:val="clear" w:color="auto" w:fill="auto"/>
            <w:vAlign w:val="center"/>
          </w:tcPr>
          <w:p w:rsidR="00AD59BF" w:rsidRPr="00B243DB" w:rsidRDefault="00AD59BF" w:rsidP="00AD59BF">
            <w:pPr>
              <w:jc w:val="center"/>
              <w:rPr>
                <w:b/>
              </w:rPr>
            </w:pPr>
          </w:p>
        </w:tc>
        <w:tc>
          <w:tcPr>
            <w:tcW w:w="1693" w:type="dxa"/>
            <w:shd w:val="clear" w:color="auto" w:fill="auto"/>
            <w:vAlign w:val="center"/>
          </w:tcPr>
          <w:p w:rsidR="00AD59BF" w:rsidRPr="00B243DB" w:rsidRDefault="00AD59BF" w:rsidP="00AD59BF">
            <w:pPr>
              <w:jc w:val="center"/>
              <w:rPr>
                <w:b/>
              </w:rPr>
            </w:pPr>
            <w:r w:rsidRPr="00B243DB">
              <w:rPr>
                <w:b/>
              </w:rPr>
              <w:t>СХН-2</w:t>
            </w:r>
          </w:p>
        </w:tc>
        <w:tc>
          <w:tcPr>
            <w:tcW w:w="5407" w:type="dxa"/>
            <w:shd w:val="clear" w:color="auto" w:fill="auto"/>
            <w:vAlign w:val="center"/>
          </w:tcPr>
          <w:p w:rsidR="00AD59BF" w:rsidRPr="00B243DB" w:rsidRDefault="00AD59BF" w:rsidP="00AD59BF">
            <w:r w:rsidRPr="00B243DB">
              <w:t>Зона садов (с/х назначения)</w:t>
            </w:r>
          </w:p>
        </w:tc>
      </w:tr>
      <w:tr w:rsidR="00D630A3" w:rsidRPr="00B243DB" w:rsidTr="00272453">
        <w:trPr>
          <w:trHeight w:val="409"/>
          <w:jc w:val="center"/>
        </w:trPr>
        <w:tc>
          <w:tcPr>
            <w:tcW w:w="2957" w:type="dxa"/>
            <w:vMerge w:val="restart"/>
            <w:tcBorders>
              <w:top w:val="single" w:sz="4" w:space="0" w:color="auto"/>
              <w:left w:val="single" w:sz="4" w:space="0" w:color="auto"/>
              <w:right w:val="single" w:sz="4" w:space="0" w:color="auto"/>
            </w:tcBorders>
            <w:shd w:val="clear" w:color="auto" w:fill="auto"/>
            <w:vAlign w:val="center"/>
          </w:tcPr>
          <w:p w:rsidR="00D630A3" w:rsidRPr="00B243DB" w:rsidRDefault="00D630A3" w:rsidP="00A40E36">
            <w:pPr>
              <w:jc w:val="center"/>
              <w:rPr>
                <w:b/>
              </w:rPr>
            </w:pPr>
            <w:r w:rsidRPr="00B243DB">
              <w:br w:type="page"/>
            </w:r>
            <w:r w:rsidRPr="00B243DB">
              <w:rPr>
                <w:b/>
              </w:rPr>
              <w:t>Зоны транспортной и инженерной инфраструктуры</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B243DB" w:rsidRDefault="00D630A3" w:rsidP="00A40E36">
            <w:pPr>
              <w:jc w:val="center"/>
              <w:rPr>
                <w:b/>
              </w:rPr>
            </w:pPr>
            <w:r w:rsidRPr="00B243DB">
              <w:rPr>
                <w:b/>
              </w:rPr>
              <w:t>ТИ-1</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B243DB" w:rsidRDefault="00D630A3" w:rsidP="00A40E36">
            <w:r w:rsidRPr="00B243DB">
              <w:t>Зона объектов инженерной инфраструктуры</w:t>
            </w:r>
          </w:p>
        </w:tc>
      </w:tr>
      <w:tr w:rsidR="00D630A3" w:rsidRPr="00B243DB" w:rsidTr="00272453">
        <w:trPr>
          <w:trHeight w:val="409"/>
          <w:jc w:val="center"/>
        </w:trPr>
        <w:tc>
          <w:tcPr>
            <w:tcW w:w="2957" w:type="dxa"/>
            <w:vMerge/>
            <w:tcBorders>
              <w:left w:val="single" w:sz="4" w:space="0" w:color="auto"/>
              <w:bottom w:val="single" w:sz="4" w:space="0" w:color="auto"/>
              <w:right w:val="single" w:sz="4" w:space="0" w:color="auto"/>
            </w:tcBorders>
            <w:shd w:val="clear" w:color="auto" w:fill="auto"/>
            <w:vAlign w:val="center"/>
          </w:tcPr>
          <w:p w:rsidR="00D630A3" w:rsidRPr="00B243DB" w:rsidRDefault="00D630A3" w:rsidP="00A40E36">
            <w:pPr>
              <w:jc w:val="center"/>
              <w:rPr>
                <w:b/>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B243DB" w:rsidRDefault="00D630A3" w:rsidP="00A40E36">
            <w:pPr>
              <w:jc w:val="center"/>
              <w:rPr>
                <w:b/>
              </w:rPr>
            </w:pPr>
            <w:r w:rsidRPr="00B243DB">
              <w:rPr>
                <w:b/>
              </w:rPr>
              <w:t>ТИ-2</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B243DB" w:rsidRDefault="00D630A3" w:rsidP="00A40E36">
            <w:r w:rsidRPr="00B243DB">
              <w:t>Зона объектов транспортной инфраструктуры</w:t>
            </w:r>
          </w:p>
        </w:tc>
      </w:tr>
      <w:tr w:rsidR="00B479C2" w:rsidRPr="00B243DB" w:rsidTr="00B479C2">
        <w:trPr>
          <w:trHeight w:val="409"/>
          <w:jc w:val="center"/>
        </w:trPr>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B243DB" w:rsidRDefault="00B479C2" w:rsidP="00A40E36">
            <w:pPr>
              <w:jc w:val="center"/>
              <w:rPr>
                <w:b/>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B243DB" w:rsidRDefault="00B479C2" w:rsidP="00A40E36">
            <w:pPr>
              <w:jc w:val="center"/>
              <w:rPr>
                <w:b/>
              </w:rPr>
            </w:pPr>
            <w:r w:rsidRPr="00B243DB">
              <w:rPr>
                <w:b/>
              </w:rPr>
              <w:t>ОП</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B243DB" w:rsidRDefault="00B479C2" w:rsidP="00A40E36">
            <w:r w:rsidRPr="00B243DB">
              <w:t xml:space="preserve">Земли публичного использования (сложившаяся территория общего пользования) </w:t>
            </w:r>
          </w:p>
        </w:tc>
      </w:tr>
    </w:tbl>
    <w:p w:rsidR="00141ED6" w:rsidRPr="00B243DB" w:rsidRDefault="00141ED6" w:rsidP="00141ED6">
      <w:pPr>
        <w:pStyle w:val="ConsPlusNormal"/>
        <w:widowControl/>
        <w:ind w:firstLine="540"/>
        <w:jc w:val="both"/>
        <w:rPr>
          <w:rFonts w:ascii="Times New Roman" w:hAnsi="Times New Roman" w:cs="Times New Roman"/>
          <w:sz w:val="24"/>
          <w:szCs w:val="24"/>
        </w:rPr>
      </w:pP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Границы территориальных зон установлены по:</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2) красным линиям;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3) границам земельных участков;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естественным границам природных объектов;</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иным границам.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 xml:space="preserve">3. Каждая территориальная зона обозначается на карте градостроительного зонирования территории </w:t>
      </w:r>
      <w:r w:rsidR="00373E74" w:rsidRPr="00B243DB">
        <w:rPr>
          <w:rFonts w:ascii="Times New Roman" w:hAnsi="Times New Roman" w:cs="Times New Roman"/>
          <w:sz w:val="24"/>
          <w:szCs w:val="24"/>
        </w:rPr>
        <w:t>Киров</w:t>
      </w:r>
      <w:r w:rsidR="00771067" w:rsidRPr="00B243DB">
        <w:rPr>
          <w:rFonts w:ascii="Times New Roman" w:hAnsi="Times New Roman" w:cs="Times New Roman"/>
          <w:sz w:val="24"/>
          <w:szCs w:val="24"/>
        </w:rPr>
        <w:t>ского</w:t>
      </w:r>
      <w:r w:rsidRPr="00B243DB">
        <w:rPr>
          <w:rFonts w:ascii="Times New Roman" w:hAnsi="Times New Roman" w:cs="Times New Roman"/>
          <w:sz w:val="24"/>
          <w:szCs w:val="24"/>
        </w:rPr>
        <w:t xml:space="preserve"> МО определенным цветом и буквенно-цифровым кодом.</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1ED6" w:rsidRPr="00B243D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41ED6" w:rsidRPr="00B243DB" w:rsidRDefault="00141ED6" w:rsidP="00141ED6">
      <w:pPr>
        <w:tabs>
          <w:tab w:val="right" w:leader="dot" w:pos="10107"/>
          <w:tab w:val="right" w:leader="dot" w:pos="10116"/>
        </w:tabs>
        <w:ind w:firstLine="532"/>
        <w:rPr>
          <w:caps/>
        </w:rPr>
      </w:pPr>
    </w:p>
    <w:p w:rsidR="00141ED6" w:rsidRPr="00B243DB" w:rsidRDefault="00141ED6" w:rsidP="00141ED6">
      <w:pPr>
        <w:spacing w:before="120"/>
        <w:ind w:firstLine="570"/>
        <w:jc w:val="both"/>
        <w:rPr>
          <w:b/>
          <w:bCs/>
          <w:i/>
        </w:rPr>
      </w:pPr>
      <w:r w:rsidRPr="00B243DB">
        <w:rPr>
          <w:b/>
          <w:bCs/>
          <w:i/>
        </w:rPr>
        <w:t>Статья 27. Общие требования в части видов разрешенного использования земельных участков и объектов капитального строительства</w:t>
      </w:r>
    </w:p>
    <w:p w:rsidR="00141ED6" w:rsidRPr="00B243DB" w:rsidRDefault="00141ED6" w:rsidP="00141ED6">
      <w:pPr>
        <w:ind w:firstLine="545"/>
      </w:pPr>
    </w:p>
    <w:p w:rsidR="00141ED6" w:rsidRPr="00B243DB" w:rsidRDefault="00141ED6" w:rsidP="00141ED6">
      <w:pPr>
        <w:ind w:firstLine="559"/>
        <w:jc w:val="both"/>
      </w:pPr>
      <w:r w:rsidRPr="00B243DB">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1ED6" w:rsidRPr="00B243DB" w:rsidRDefault="00141ED6" w:rsidP="00141ED6">
      <w:pPr>
        <w:ind w:firstLine="559"/>
        <w:jc w:val="both"/>
      </w:pPr>
      <w:r w:rsidRPr="00B243DB">
        <w:t xml:space="preserve">1) основные виды разрешенного использования; </w:t>
      </w:r>
    </w:p>
    <w:p w:rsidR="00141ED6" w:rsidRPr="00B243DB" w:rsidRDefault="00141ED6" w:rsidP="00141ED6">
      <w:pPr>
        <w:ind w:firstLine="559"/>
        <w:jc w:val="both"/>
      </w:pPr>
      <w:r w:rsidRPr="00B243DB">
        <w:t xml:space="preserve">2) условно разрешенные виды использования; </w:t>
      </w:r>
    </w:p>
    <w:p w:rsidR="00141ED6" w:rsidRPr="00B243DB" w:rsidRDefault="00141ED6" w:rsidP="00141ED6">
      <w:pPr>
        <w:ind w:firstLine="559"/>
        <w:jc w:val="both"/>
      </w:pPr>
      <w:r w:rsidRPr="00B243DB">
        <w:t>3) вспомогательные виды разрешенного использования.</w:t>
      </w:r>
    </w:p>
    <w:p w:rsidR="00141ED6" w:rsidRPr="00B243DB" w:rsidRDefault="00141ED6" w:rsidP="00141ED6">
      <w:pPr>
        <w:ind w:firstLine="559"/>
        <w:jc w:val="both"/>
      </w:pPr>
      <w:r w:rsidRPr="00B243DB">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141ED6" w:rsidRPr="00B243DB" w:rsidRDefault="00141ED6" w:rsidP="00141ED6">
      <w:pPr>
        <w:ind w:firstLine="559"/>
        <w:jc w:val="both"/>
      </w:pPr>
      <w:r w:rsidRPr="00B243DB">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AD59BF" w:rsidRPr="00B243DB" w:rsidRDefault="00AD59BF" w:rsidP="00141ED6">
      <w:pPr>
        <w:ind w:firstLine="559"/>
        <w:jc w:val="both"/>
      </w:pPr>
    </w:p>
    <w:p w:rsidR="00141ED6" w:rsidRPr="00B243DB" w:rsidRDefault="00141ED6" w:rsidP="00FA6F0A">
      <w:pPr>
        <w:ind w:firstLine="532"/>
        <w:jc w:val="both"/>
        <w:rPr>
          <w:b/>
          <w:bCs/>
          <w:i/>
        </w:rPr>
      </w:pPr>
      <w:r w:rsidRPr="00B243DB">
        <w:rPr>
          <w:b/>
          <w:bCs/>
          <w:i/>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1ED6" w:rsidRPr="00B243DB" w:rsidRDefault="00141ED6" w:rsidP="00141ED6">
      <w:pPr>
        <w:ind w:firstLine="532"/>
      </w:pPr>
    </w:p>
    <w:p w:rsidR="00141ED6" w:rsidRPr="00B243DB" w:rsidRDefault="00141ED6" w:rsidP="00141ED6">
      <w:pPr>
        <w:ind w:firstLine="559"/>
        <w:jc w:val="both"/>
      </w:pPr>
      <w:r w:rsidRPr="00B243DB">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1ED6" w:rsidRPr="00B243DB" w:rsidRDefault="00141ED6" w:rsidP="00141ED6">
      <w:pPr>
        <w:ind w:firstLine="559"/>
        <w:jc w:val="both"/>
      </w:pPr>
      <w:r w:rsidRPr="00B243DB">
        <w:t>1) минимальная площадь земельного участка;</w:t>
      </w:r>
    </w:p>
    <w:p w:rsidR="00141ED6" w:rsidRPr="00B243DB" w:rsidRDefault="00141ED6" w:rsidP="00141ED6">
      <w:pPr>
        <w:ind w:firstLine="559"/>
        <w:jc w:val="both"/>
      </w:pPr>
      <w:r w:rsidRPr="00B243DB">
        <w:t>2) максимальная площадь земельного участка;</w:t>
      </w:r>
    </w:p>
    <w:p w:rsidR="00141ED6" w:rsidRPr="00B243DB" w:rsidRDefault="00141ED6" w:rsidP="00141ED6">
      <w:pPr>
        <w:ind w:firstLine="559"/>
        <w:jc w:val="both"/>
      </w:pPr>
      <w:r w:rsidRPr="00B243DB">
        <w:t>3) минимальная ширина вдоль фронта улицы;</w:t>
      </w:r>
    </w:p>
    <w:p w:rsidR="00141ED6" w:rsidRPr="00B243DB" w:rsidRDefault="00141ED6" w:rsidP="00141ED6">
      <w:pPr>
        <w:ind w:firstLine="559"/>
        <w:jc w:val="both"/>
      </w:pPr>
      <w:r w:rsidRPr="00B243DB">
        <w:t>4) предельное количество этажей;</w:t>
      </w:r>
    </w:p>
    <w:p w:rsidR="00141ED6" w:rsidRPr="00B243DB" w:rsidRDefault="00141ED6" w:rsidP="00141ED6">
      <w:pPr>
        <w:ind w:firstLine="559"/>
        <w:jc w:val="both"/>
      </w:pPr>
      <w:r w:rsidRPr="00B243DB">
        <w:t>5) максимальная высота объектов капитального строительства, реконструкции на территории земельного участка;</w:t>
      </w:r>
    </w:p>
    <w:p w:rsidR="00141ED6" w:rsidRPr="00B243DB" w:rsidRDefault="00141ED6" w:rsidP="00141ED6">
      <w:pPr>
        <w:ind w:firstLine="559"/>
        <w:jc w:val="both"/>
      </w:pPr>
      <w:r w:rsidRPr="00B243DB">
        <w:t xml:space="preserve">6) минимальные отступы стен объектов капитального строительства от границ сопряженных земельных участков; </w:t>
      </w:r>
    </w:p>
    <w:p w:rsidR="00141ED6" w:rsidRPr="00B243DB" w:rsidRDefault="00141ED6" w:rsidP="00141ED6">
      <w:pPr>
        <w:ind w:firstLine="559"/>
        <w:jc w:val="both"/>
      </w:pPr>
      <w:r w:rsidRPr="00B243DB">
        <w:t>7) максимальные выступы за красную линию балконов, эркеров, козырьков;</w:t>
      </w:r>
    </w:p>
    <w:p w:rsidR="00141ED6" w:rsidRPr="00B243DB" w:rsidRDefault="00141ED6" w:rsidP="00141ED6">
      <w:pPr>
        <w:ind w:firstLine="559"/>
        <w:jc w:val="both"/>
      </w:pPr>
      <w:r w:rsidRPr="00B243DB">
        <w:t>8) максимальные выступы за красную линию ступеней и приямков;</w:t>
      </w:r>
    </w:p>
    <w:p w:rsidR="00141ED6" w:rsidRPr="00B243DB" w:rsidRDefault="00141ED6" w:rsidP="00141ED6">
      <w:pPr>
        <w:ind w:firstLine="559"/>
        <w:jc w:val="both"/>
      </w:pPr>
      <w:r w:rsidRPr="00B243DB">
        <w:t>9) максимальная общая площадь объектов нежилого назначения на территории земельных участков в границах зон жилой застройки;</w:t>
      </w:r>
    </w:p>
    <w:p w:rsidR="00141ED6" w:rsidRPr="00B243DB" w:rsidRDefault="00141ED6" w:rsidP="00141ED6">
      <w:pPr>
        <w:ind w:firstLine="559"/>
        <w:jc w:val="both"/>
      </w:pPr>
      <w:r w:rsidRPr="00B243DB">
        <w:t xml:space="preserve">10) минимальное количество </w:t>
      </w:r>
      <w:proofErr w:type="spellStart"/>
      <w:r w:rsidRPr="00B243DB">
        <w:t>машино-мест</w:t>
      </w:r>
      <w:proofErr w:type="spellEnd"/>
      <w:r w:rsidRPr="00B243DB">
        <w:t xml:space="preserve"> для хранения индивидуального автотранспорта на территории земельных участков;</w:t>
      </w:r>
    </w:p>
    <w:p w:rsidR="00141ED6" w:rsidRPr="00B243DB" w:rsidRDefault="00141ED6" w:rsidP="00141ED6">
      <w:pPr>
        <w:ind w:firstLine="559"/>
        <w:jc w:val="both"/>
      </w:pPr>
      <w:r w:rsidRPr="00B243DB">
        <w:t>11) минимальная доля озеленения территории земельных участков;</w:t>
      </w:r>
    </w:p>
    <w:p w:rsidR="00141ED6" w:rsidRPr="00B243DB" w:rsidRDefault="00141ED6" w:rsidP="00141ED6">
      <w:pPr>
        <w:ind w:firstLine="559"/>
        <w:jc w:val="both"/>
      </w:pPr>
      <w:r w:rsidRPr="00B243DB">
        <w:t>12) максимальный процент застройки в границах земельного участка.</w:t>
      </w:r>
    </w:p>
    <w:p w:rsidR="00141ED6" w:rsidRPr="00B243DB" w:rsidRDefault="00141ED6" w:rsidP="00141ED6">
      <w:pPr>
        <w:ind w:firstLine="545"/>
        <w:jc w:val="both"/>
      </w:pPr>
      <w:r w:rsidRPr="00B243DB">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w:t>
      </w:r>
    </w:p>
    <w:p w:rsidR="00141ED6" w:rsidRPr="00B243DB" w:rsidRDefault="00B3437B" w:rsidP="00141ED6">
      <w:pPr>
        <w:ind w:firstLine="559"/>
        <w:jc w:val="both"/>
        <w:rPr>
          <w:color w:val="000000"/>
        </w:rPr>
      </w:pPr>
      <w:r w:rsidRPr="00B243DB">
        <w:t>3</w:t>
      </w:r>
      <w:r w:rsidR="00141ED6" w:rsidRPr="00B243DB">
        <w:t xml:space="preserve">. </w:t>
      </w:r>
      <w:r w:rsidR="00141ED6" w:rsidRPr="00B243DB">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w:t>
      </w:r>
    </w:p>
    <w:p w:rsidR="00664314" w:rsidRPr="00B243DB" w:rsidRDefault="00664314" w:rsidP="00664314">
      <w:pPr>
        <w:ind w:firstLine="545"/>
        <w:jc w:val="both"/>
      </w:pPr>
      <w:r w:rsidRPr="00B243DB">
        <w:t>4. Общие требования в части озеленения территории земельных участков:</w:t>
      </w:r>
    </w:p>
    <w:p w:rsidR="00664314" w:rsidRPr="00B243DB" w:rsidRDefault="00664314" w:rsidP="00664314">
      <w:pPr>
        <w:ind w:firstLine="545"/>
        <w:jc w:val="both"/>
      </w:pPr>
      <w:r w:rsidRPr="00B243DB">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664314" w:rsidRPr="00B243DB" w:rsidRDefault="00664314" w:rsidP="00664314">
      <w:pPr>
        <w:ind w:firstLine="545"/>
        <w:jc w:val="both"/>
      </w:pPr>
      <w:r w:rsidRPr="00B243DB">
        <w:t xml:space="preserve">2) озелененная территория земельного участка может быть оборудована: </w:t>
      </w:r>
    </w:p>
    <w:p w:rsidR="00664314" w:rsidRPr="00B243DB" w:rsidRDefault="00664314" w:rsidP="00664314">
      <w:pPr>
        <w:ind w:firstLine="545"/>
        <w:jc w:val="both"/>
      </w:pPr>
      <w:r w:rsidRPr="00B243DB">
        <w:t>а) площадками для отдыха взрослых, детскими площадками;</w:t>
      </w:r>
    </w:p>
    <w:p w:rsidR="00664314" w:rsidRPr="00B243DB" w:rsidRDefault="00664314" w:rsidP="00664314">
      <w:pPr>
        <w:ind w:firstLine="545"/>
        <w:jc w:val="both"/>
      </w:pPr>
      <w:r w:rsidRPr="00B243DB">
        <w:t xml:space="preserve">б) открытыми спортивными площадками; </w:t>
      </w:r>
    </w:p>
    <w:p w:rsidR="00664314" w:rsidRPr="00B243DB" w:rsidRDefault="00664314" w:rsidP="00664314">
      <w:pPr>
        <w:ind w:firstLine="545"/>
        <w:jc w:val="both"/>
      </w:pPr>
      <w:r w:rsidRPr="00B243DB">
        <w:t xml:space="preserve">в) другими подобными объектами; </w:t>
      </w:r>
    </w:p>
    <w:p w:rsidR="00664314" w:rsidRPr="00B243DB" w:rsidRDefault="00664314" w:rsidP="00664314">
      <w:pPr>
        <w:ind w:firstLine="545"/>
        <w:jc w:val="both"/>
      </w:pPr>
      <w:r w:rsidRPr="00B243DB">
        <w:t xml:space="preserve">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w:t>
      </w:r>
      <w:r w:rsidR="00373E74" w:rsidRPr="00B243DB">
        <w:t>Киров</w:t>
      </w:r>
      <w:r w:rsidR="00771067" w:rsidRPr="00B243DB">
        <w:t>ского</w:t>
      </w:r>
      <w:r w:rsidRPr="00B243DB">
        <w:t xml:space="preserve"> МО. Доля озелененных территорий садов, скверов – 70%.</w:t>
      </w:r>
    </w:p>
    <w:p w:rsidR="00664314" w:rsidRPr="00B243DB" w:rsidRDefault="00664314" w:rsidP="00664314"/>
    <w:p w:rsidR="00664314" w:rsidRPr="00B243DB" w:rsidRDefault="00664314" w:rsidP="00664314">
      <w:pPr>
        <w:ind w:firstLine="532"/>
        <w:jc w:val="both"/>
      </w:pPr>
      <w:r w:rsidRPr="00B243DB">
        <w:t>Минимально допустимая  площадь озелененной территории земельных участков на территории всех зон приведена в таблице 2.</w:t>
      </w:r>
    </w:p>
    <w:p w:rsidR="00664314" w:rsidRPr="00B243DB" w:rsidRDefault="00664314" w:rsidP="00664314">
      <w:pPr>
        <w:spacing w:after="120"/>
        <w:jc w:val="right"/>
      </w:pPr>
      <w:r w:rsidRPr="00B243DB">
        <w:t>Таблица 2</w:t>
      </w:r>
    </w:p>
    <w:p w:rsidR="00664314" w:rsidRPr="00B243DB" w:rsidRDefault="00664314" w:rsidP="00664314">
      <w:pPr>
        <w:spacing w:after="120"/>
        <w:ind w:firstLine="559"/>
      </w:pPr>
      <w:r w:rsidRPr="00B243DB">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664314" w:rsidRPr="00B243D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B243DB" w:rsidRDefault="00664314" w:rsidP="00272453">
            <w:pPr>
              <w:snapToGrid w:val="0"/>
              <w:jc w:val="center"/>
            </w:pPr>
            <w:r w:rsidRPr="00B243DB">
              <w:t>№</w:t>
            </w:r>
          </w:p>
          <w:p w:rsidR="00664314" w:rsidRPr="00B243DB" w:rsidRDefault="00664314" w:rsidP="00272453">
            <w:pPr>
              <w:snapToGrid w:val="0"/>
              <w:jc w:val="center"/>
            </w:pPr>
            <w:r w:rsidRPr="00B243DB">
              <w:t>п/п</w:t>
            </w:r>
          </w:p>
        </w:tc>
        <w:tc>
          <w:tcPr>
            <w:tcW w:w="5386" w:type="dxa"/>
            <w:vMerge w:val="restart"/>
            <w:tcBorders>
              <w:top w:val="single" w:sz="4" w:space="0" w:color="000000"/>
              <w:left w:val="single" w:sz="4" w:space="0" w:color="000000"/>
              <w:bottom w:val="single" w:sz="4" w:space="0" w:color="000000"/>
            </w:tcBorders>
            <w:vAlign w:val="center"/>
          </w:tcPr>
          <w:p w:rsidR="00664314" w:rsidRPr="00B243DB" w:rsidRDefault="00664314" w:rsidP="00272453">
            <w:pPr>
              <w:snapToGrid w:val="0"/>
              <w:jc w:val="center"/>
            </w:pPr>
            <w:r w:rsidRPr="00B243DB">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664314" w:rsidRPr="00B243DB" w:rsidRDefault="00664314" w:rsidP="00272453">
            <w:pPr>
              <w:snapToGrid w:val="0"/>
              <w:jc w:val="center"/>
            </w:pPr>
            <w:r w:rsidRPr="00B243DB">
              <w:t>Минимальная площадь озелененных территорий</w:t>
            </w:r>
          </w:p>
          <w:p w:rsidR="00664314" w:rsidRPr="00B243DB" w:rsidRDefault="00664314" w:rsidP="00272453">
            <w:pPr>
              <w:jc w:val="center"/>
            </w:pPr>
          </w:p>
        </w:tc>
      </w:tr>
      <w:tr w:rsidR="00664314" w:rsidRPr="00B243DB" w:rsidTr="00272453">
        <w:trPr>
          <w:trHeight w:val="322"/>
        </w:trPr>
        <w:tc>
          <w:tcPr>
            <w:tcW w:w="709" w:type="dxa"/>
            <w:vMerge w:val="restart"/>
            <w:tcBorders>
              <w:left w:val="single" w:sz="4" w:space="0" w:color="000000"/>
              <w:bottom w:val="single" w:sz="4" w:space="0" w:color="000000"/>
            </w:tcBorders>
          </w:tcPr>
          <w:p w:rsidR="00664314" w:rsidRPr="00B243DB" w:rsidRDefault="00664314" w:rsidP="00272453">
            <w:pPr>
              <w:snapToGrid w:val="0"/>
              <w:jc w:val="center"/>
            </w:pPr>
            <w:r w:rsidRPr="00B243DB">
              <w:t>1</w:t>
            </w:r>
          </w:p>
        </w:tc>
        <w:tc>
          <w:tcPr>
            <w:tcW w:w="5386" w:type="dxa"/>
            <w:vMerge w:val="restart"/>
            <w:tcBorders>
              <w:left w:val="single" w:sz="4" w:space="0" w:color="000000"/>
              <w:bottom w:val="single" w:sz="4" w:space="0" w:color="000000"/>
            </w:tcBorders>
          </w:tcPr>
          <w:p w:rsidR="00664314" w:rsidRPr="00B243DB" w:rsidRDefault="00664314" w:rsidP="00272453">
            <w:pPr>
              <w:snapToGrid w:val="0"/>
            </w:pPr>
            <w:r w:rsidRPr="00B243DB">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664314" w:rsidRPr="00B243DB" w:rsidRDefault="00664314" w:rsidP="00272453">
            <w:pPr>
              <w:snapToGrid w:val="0"/>
            </w:pPr>
            <w:r w:rsidRPr="00B243DB">
              <w:t>70% территории земельного участка</w:t>
            </w:r>
          </w:p>
        </w:tc>
      </w:tr>
      <w:tr w:rsidR="00664314" w:rsidRPr="00B243DB" w:rsidTr="00272453">
        <w:trPr>
          <w:trHeight w:val="322"/>
        </w:trPr>
        <w:tc>
          <w:tcPr>
            <w:tcW w:w="709" w:type="dxa"/>
            <w:vMerge w:val="restart"/>
            <w:tcBorders>
              <w:left w:val="single" w:sz="4" w:space="0" w:color="000000"/>
              <w:bottom w:val="single" w:sz="4" w:space="0" w:color="000000"/>
            </w:tcBorders>
          </w:tcPr>
          <w:p w:rsidR="00664314" w:rsidRPr="00B243DB" w:rsidRDefault="00664314" w:rsidP="00272453">
            <w:pPr>
              <w:snapToGrid w:val="0"/>
              <w:jc w:val="center"/>
            </w:pPr>
            <w:r w:rsidRPr="00B243DB">
              <w:t>2</w:t>
            </w:r>
          </w:p>
        </w:tc>
        <w:tc>
          <w:tcPr>
            <w:tcW w:w="5386" w:type="dxa"/>
            <w:vMerge w:val="restart"/>
            <w:tcBorders>
              <w:left w:val="single" w:sz="4" w:space="0" w:color="000000"/>
              <w:bottom w:val="single" w:sz="4" w:space="0" w:color="000000"/>
            </w:tcBorders>
          </w:tcPr>
          <w:p w:rsidR="00664314" w:rsidRPr="00B243DB" w:rsidRDefault="00664314" w:rsidP="00272453">
            <w:pPr>
              <w:snapToGrid w:val="0"/>
            </w:pPr>
            <w:r w:rsidRPr="00B243DB">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664314" w:rsidRPr="00B243DB" w:rsidRDefault="00664314" w:rsidP="00272453">
            <w:pPr>
              <w:snapToGrid w:val="0"/>
            </w:pPr>
            <w:r w:rsidRPr="00B243DB">
              <w:t>50% территории земельного участка</w:t>
            </w:r>
          </w:p>
        </w:tc>
      </w:tr>
      <w:tr w:rsidR="00664314" w:rsidRPr="00B243DB" w:rsidTr="00272453">
        <w:trPr>
          <w:trHeight w:val="322"/>
        </w:trPr>
        <w:tc>
          <w:tcPr>
            <w:tcW w:w="709" w:type="dxa"/>
            <w:vMerge w:val="restart"/>
            <w:tcBorders>
              <w:left w:val="single" w:sz="4" w:space="0" w:color="000000"/>
              <w:bottom w:val="single" w:sz="4" w:space="0" w:color="000000"/>
            </w:tcBorders>
          </w:tcPr>
          <w:p w:rsidR="00664314" w:rsidRPr="00B243DB" w:rsidRDefault="00664314" w:rsidP="00272453">
            <w:pPr>
              <w:snapToGrid w:val="0"/>
              <w:jc w:val="center"/>
            </w:pPr>
            <w:r w:rsidRPr="00B243DB">
              <w:t>3</w:t>
            </w:r>
          </w:p>
        </w:tc>
        <w:tc>
          <w:tcPr>
            <w:tcW w:w="5386" w:type="dxa"/>
            <w:vMerge w:val="restart"/>
            <w:tcBorders>
              <w:left w:val="single" w:sz="4" w:space="0" w:color="000000"/>
              <w:bottom w:val="single" w:sz="4" w:space="0" w:color="000000"/>
            </w:tcBorders>
          </w:tcPr>
          <w:p w:rsidR="00664314" w:rsidRPr="00B243DB" w:rsidRDefault="00664314" w:rsidP="00272453">
            <w:pPr>
              <w:snapToGrid w:val="0"/>
            </w:pPr>
            <w:r w:rsidRPr="00B243DB">
              <w:t>Индивидуальные жилые дома;</w:t>
            </w:r>
          </w:p>
          <w:p w:rsidR="00664314" w:rsidRPr="00B243DB" w:rsidRDefault="00664314" w:rsidP="00272453">
            <w:r w:rsidRPr="00B243DB">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664314" w:rsidRPr="00B243DB" w:rsidRDefault="00664314" w:rsidP="00272453">
            <w:pPr>
              <w:snapToGrid w:val="0"/>
            </w:pPr>
            <w:r w:rsidRPr="00B243DB">
              <w:t>40% территории земельного участка</w:t>
            </w:r>
          </w:p>
        </w:tc>
      </w:tr>
      <w:tr w:rsidR="00664314" w:rsidRPr="00B243DB" w:rsidTr="00272453">
        <w:trPr>
          <w:trHeight w:val="322"/>
        </w:trPr>
        <w:tc>
          <w:tcPr>
            <w:tcW w:w="709" w:type="dxa"/>
            <w:vMerge w:val="restart"/>
            <w:tcBorders>
              <w:left w:val="single" w:sz="4" w:space="0" w:color="000000"/>
              <w:bottom w:val="single" w:sz="4" w:space="0" w:color="000000"/>
            </w:tcBorders>
          </w:tcPr>
          <w:p w:rsidR="00664314" w:rsidRPr="00B243DB" w:rsidRDefault="00664314" w:rsidP="00272453">
            <w:pPr>
              <w:snapToGrid w:val="0"/>
              <w:jc w:val="center"/>
            </w:pPr>
            <w:r w:rsidRPr="00B243DB">
              <w:t>4</w:t>
            </w:r>
          </w:p>
        </w:tc>
        <w:tc>
          <w:tcPr>
            <w:tcW w:w="5386" w:type="dxa"/>
            <w:vMerge w:val="restart"/>
            <w:tcBorders>
              <w:left w:val="single" w:sz="4" w:space="0" w:color="000000"/>
              <w:bottom w:val="single" w:sz="4" w:space="0" w:color="000000"/>
            </w:tcBorders>
          </w:tcPr>
          <w:p w:rsidR="00664314" w:rsidRPr="00B243DB" w:rsidRDefault="00664314" w:rsidP="00272453">
            <w:pPr>
              <w:snapToGrid w:val="0"/>
            </w:pPr>
            <w:r w:rsidRPr="00B243DB">
              <w:t>Прочие(*)</w:t>
            </w:r>
          </w:p>
        </w:tc>
        <w:tc>
          <w:tcPr>
            <w:tcW w:w="3275" w:type="dxa"/>
            <w:vMerge w:val="restart"/>
            <w:tcBorders>
              <w:left w:val="single" w:sz="4" w:space="0" w:color="000000"/>
              <w:bottom w:val="single" w:sz="4" w:space="0" w:color="000000"/>
              <w:right w:val="single" w:sz="4" w:space="0" w:color="000000"/>
            </w:tcBorders>
          </w:tcPr>
          <w:p w:rsidR="00664314" w:rsidRPr="00B243DB" w:rsidRDefault="00664314" w:rsidP="00272453">
            <w:pPr>
              <w:snapToGrid w:val="0"/>
            </w:pPr>
            <w:r w:rsidRPr="00B243DB">
              <w:t>15% территории земельного участка</w:t>
            </w:r>
          </w:p>
        </w:tc>
      </w:tr>
    </w:tbl>
    <w:p w:rsidR="00664314" w:rsidRPr="00B243DB" w:rsidRDefault="00664314" w:rsidP="00664314">
      <w:pPr>
        <w:ind w:firstLine="573"/>
        <w:jc w:val="both"/>
      </w:pPr>
    </w:p>
    <w:p w:rsidR="00664314" w:rsidRPr="00B243DB" w:rsidRDefault="00664314" w:rsidP="00664314">
      <w:pPr>
        <w:ind w:firstLine="573"/>
        <w:jc w:val="both"/>
      </w:pPr>
      <w:r w:rsidRPr="00B243DB">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664314" w:rsidRPr="00B243DB" w:rsidRDefault="00664314" w:rsidP="00664314">
      <w:pPr>
        <w:ind w:firstLine="573"/>
        <w:jc w:val="both"/>
      </w:pPr>
      <w:r w:rsidRPr="00B243DB">
        <w:t xml:space="preserve">1) объекты коммунального хозяйства; </w:t>
      </w:r>
    </w:p>
    <w:p w:rsidR="00664314" w:rsidRPr="00B243DB" w:rsidRDefault="00664314" w:rsidP="00664314">
      <w:pPr>
        <w:ind w:firstLine="573"/>
        <w:jc w:val="both"/>
      </w:pPr>
      <w:r w:rsidRPr="00B243DB">
        <w:t>2) объекты сельскохозяйственного использования;</w:t>
      </w:r>
    </w:p>
    <w:p w:rsidR="00664314" w:rsidRPr="00B243DB" w:rsidRDefault="00664314" w:rsidP="00664314">
      <w:pPr>
        <w:ind w:firstLine="573"/>
        <w:jc w:val="both"/>
      </w:pPr>
      <w:r w:rsidRPr="00B243DB">
        <w:t xml:space="preserve">3) объекты транспорта. </w:t>
      </w:r>
      <w:r w:rsidRPr="00B243DB">
        <w:tab/>
      </w:r>
    </w:p>
    <w:p w:rsidR="00664314" w:rsidRPr="00B243DB" w:rsidRDefault="00664314" w:rsidP="00664314">
      <w:pPr>
        <w:ind w:firstLine="573"/>
        <w:jc w:val="both"/>
      </w:pPr>
    </w:p>
    <w:p w:rsidR="00664314" w:rsidRPr="00B243DB" w:rsidRDefault="00664314" w:rsidP="00664314">
      <w:pPr>
        <w:ind w:firstLine="573"/>
        <w:jc w:val="both"/>
      </w:pPr>
      <w:r w:rsidRPr="00B243DB">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664314" w:rsidRPr="00B243DB" w:rsidRDefault="00664314" w:rsidP="00664314">
      <w:pPr>
        <w:ind w:firstLine="573"/>
        <w:jc w:val="both"/>
      </w:pPr>
      <w:r w:rsidRPr="00B243DB">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B243DB">
          <w:t>300 метров</w:t>
        </w:r>
      </w:smartTag>
      <w:r w:rsidRPr="00B243DB">
        <w:t>, площадь озеленения допускается уменьшать, но не более чем на 30%.</w:t>
      </w:r>
    </w:p>
    <w:p w:rsidR="00664314" w:rsidRPr="00B243DB" w:rsidRDefault="00664314" w:rsidP="00664314">
      <w:pPr>
        <w:ind w:firstLine="573"/>
        <w:jc w:val="both"/>
      </w:pPr>
      <w:r w:rsidRPr="00B243DB">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664314" w:rsidRPr="00B243DB" w:rsidRDefault="00664314" w:rsidP="00664314">
      <w:pPr>
        <w:ind w:firstLine="573"/>
        <w:jc w:val="both"/>
      </w:pPr>
      <w:r w:rsidRPr="00B243DB">
        <w:t xml:space="preserve"> 8. Общие требования в части размещения </w:t>
      </w:r>
      <w:proofErr w:type="spellStart"/>
      <w:r w:rsidRPr="00B243DB">
        <w:t>машино-мест</w:t>
      </w:r>
      <w:proofErr w:type="spellEnd"/>
      <w:r w:rsidRPr="00B243DB">
        <w:t xml:space="preserve"> для хранения индивидуального автотранспорта на территории земельных участков:</w:t>
      </w:r>
    </w:p>
    <w:p w:rsidR="00664314" w:rsidRPr="00B243DB" w:rsidRDefault="00664314" w:rsidP="00664314">
      <w:pPr>
        <w:ind w:firstLine="573"/>
        <w:jc w:val="both"/>
      </w:pPr>
      <w:r w:rsidRPr="00B243DB">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664314" w:rsidRPr="00B243DB" w:rsidRDefault="00664314" w:rsidP="00664314">
      <w:pPr>
        <w:ind w:firstLine="573"/>
        <w:jc w:val="both"/>
        <w:rPr>
          <w:color w:val="332E2D"/>
          <w:spacing w:val="2"/>
        </w:rPr>
      </w:pPr>
      <w:r w:rsidRPr="00B243DB">
        <w:rPr>
          <w:spacing w:val="2"/>
        </w:rPr>
        <w:t>а) хранение в капитальных гаражах - стоянках (</w:t>
      </w:r>
      <w:r w:rsidRPr="00B243DB">
        <w:rPr>
          <w:color w:val="332E2D"/>
          <w:spacing w:val="2"/>
        </w:rPr>
        <w:t>наземных, подземных, встроенных и пристроенных);</w:t>
      </w:r>
    </w:p>
    <w:p w:rsidR="00664314" w:rsidRPr="00B243DB" w:rsidRDefault="00664314" w:rsidP="00664314">
      <w:pPr>
        <w:ind w:firstLine="573"/>
        <w:jc w:val="both"/>
      </w:pPr>
      <w:r w:rsidRPr="00B243DB">
        <w:rPr>
          <w:spacing w:val="2"/>
        </w:rPr>
        <w:t>в) хранение на открытых охраняемых и неохраняемых стоянках;</w:t>
      </w:r>
      <w:r w:rsidRPr="00B243DB">
        <w:tab/>
      </w:r>
    </w:p>
    <w:p w:rsidR="00664314" w:rsidRPr="00B243DB" w:rsidRDefault="00664314" w:rsidP="00664314">
      <w:pPr>
        <w:ind w:firstLine="573"/>
        <w:jc w:val="both"/>
      </w:pPr>
      <w:r w:rsidRPr="00B243DB">
        <w:t xml:space="preserve">2) минимальное количество </w:t>
      </w:r>
      <w:proofErr w:type="spellStart"/>
      <w:r w:rsidRPr="00B243DB">
        <w:t>машино-мест</w:t>
      </w:r>
      <w:proofErr w:type="spellEnd"/>
      <w:r w:rsidRPr="00B243DB">
        <w:t xml:space="preserve"> для хранения индивидуального автотранспорта на территории земельных участков приведено в таблице 3.</w:t>
      </w:r>
    </w:p>
    <w:p w:rsidR="00664314" w:rsidRPr="00B243DB" w:rsidRDefault="00664314" w:rsidP="00664314">
      <w:pPr>
        <w:keepNext/>
        <w:spacing w:after="120"/>
        <w:jc w:val="right"/>
      </w:pPr>
      <w:r w:rsidRPr="00B243DB">
        <w:t xml:space="preserve">Таблица 3 </w:t>
      </w:r>
    </w:p>
    <w:p w:rsidR="00664314" w:rsidRPr="00B243DB" w:rsidRDefault="00664314" w:rsidP="00664314">
      <w:pPr>
        <w:keepNext/>
        <w:spacing w:after="120"/>
        <w:ind w:firstLine="555"/>
        <w:jc w:val="both"/>
      </w:pPr>
      <w:r w:rsidRPr="00B243DB">
        <w:t xml:space="preserve">Минимальное количество </w:t>
      </w:r>
      <w:proofErr w:type="spellStart"/>
      <w:r w:rsidRPr="00B243DB">
        <w:t>машино-мест</w:t>
      </w:r>
      <w:proofErr w:type="spellEnd"/>
      <w:r w:rsidRPr="00B243DB">
        <w:t xml:space="preserve">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664314" w:rsidRPr="00B243D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B243DB" w:rsidRDefault="00664314" w:rsidP="00272453">
            <w:pPr>
              <w:snapToGrid w:val="0"/>
              <w:jc w:val="center"/>
              <w:rPr>
                <w:lang w:val="en-US"/>
              </w:rPr>
            </w:pPr>
            <w:r w:rsidRPr="00B243DB">
              <w:rPr>
                <w:lang w:val="en-US"/>
              </w:rPr>
              <w:t>№</w:t>
            </w:r>
          </w:p>
          <w:p w:rsidR="00664314" w:rsidRPr="00B243DB" w:rsidRDefault="00664314" w:rsidP="00272453">
            <w:pPr>
              <w:jc w:val="center"/>
            </w:pPr>
            <w:r w:rsidRPr="00B243DB">
              <w:t>п/п</w:t>
            </w:r>
          </w:p>
        </w:tc>
        <w:tc>
          <w:tcPr>
            <w:tcW w:w="4785" w:type="dxa"/>
            <w:vMerge w:val="restart"/>
            <w:tcBorders>
              <w:top w:val="single" w:sz="4" w:space="0" w:color="000000"/>
              <w:left w:val="single" w:sz="4" w:space="0" w:color="000000"/>
              <w:bottom w:val="single" w:sz="4" w:space="0" w:color="000000"/>
            </w:tcBorders>
            <w:vAlign w:val="center"/>
          </w:tcPr>
          <w:p w:rsidR="00664314" w:rsidRPr="00B243DB" w:rsidRDefault="00664314" w:rsidP="00272453">
            <w:pPr>
              <w:snapToGrid w:val="0"/>
              <w:jc w:val="center"/>
            </w:pPr>
            <w:r w:rsidRPr="00B243DB">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664314" w:rsidRPr="00B243DB" w:rsidRDefault="00664314" w:rsidP="00272453">
            <w:pPr>
              <w:snapToGrid w:val="0"/>
              <w:jc w:val="center"/>
            </w:pPr>
            <w:r w:rsidRPr="00B243DB">
              <w:t>Минимальное количество</w:t>
            </w:r>
          </w:p>
          <w:p w:rsidR="00664314" w:rsidRPr="00B243DB" w:rsidRDefault="00664314" w:rsidP="00272453">
            <w:pPr>
              <w:snapToGrid w:val="0"/>
              <w:jc w:val="center"/>
            </w:pPr>
            <w:proofErr w:type="spellStart"/>
            <w:r w:rsidRPr="00B243DB">
              <w:t>машино-мест</w:t>
            </w:r>
            <w:proofErr w:type="spellEnd"/>
          </w:p>
        </w:tc>
      </w:tr>
      <w:tr w:rsidR="00664314" w:rsidRPr="00B243DB" w:rsidTr="00272453">
        <w:trPr>
          <w:trHeight w:val="322"/>
        </w:trPr>
        <w:tc>
          <w:tcPr>
            <w:tcW w:w="709" w:type="dxa"/>
            <w:vMerge w:val="restart"/>
            <w:tcBorders>
              <w:left w:val="single" w:sz="4" w:space="0" w:color="000000"/>
              <w:bottom w:val="single" w:sz="4" w:space="0" w:color="000000"/>
            </w:tcBorders>
          </w:tcPr>
          <w:p w:rsidR="00664314" w:rsidRPr="00B243DB" w:rsidRDefault="00664314" w:rsidP="00272453">
            <w:pPr>
              <w:snapToGrid w:val="0"/>
              <w:jc w:val="center"/>
            </w:pPr>
            <w:r w:rsidRPr="00B243DB">
              <w:t>1</w:t>
            </w:r>
          </w:p>
        </w:tc>
        <w:tc>
          <w:tcPr>
            <w:tcW w:w="4785" w:type="dxa"/>
            <w:vMerge w:val="restart"/>
            <w:tcBorders>
              <w:left w:val="single" w:sz="4" w:space="0" w:color="000000"/>
              <w:bottom w:val="single" w:sz="4" w:space="0" w:color="000000"/>
            </w:tcBorders>
          </w:tcPr>
          <w:p w:rsidR="00664314" w:rsidRPr="00B243DB" w:rsidRDefault="00664314" w:rsidP="00272453">
            <w:pPr>
              <w:snapToGrid w:val="0"/>
            </w:pPr>
            <w:r w:rsidRPr="00B243DB">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664314" w:rsidRPr="00B243DB" w:rsidRDefault="00664314" w:rsidP="00272453">
            <w:pPr>
              <w:snapToGrid w:val="0"/>
            </w:pPr>
            <w:r w:rsidRPr="00B243DB">
              <w:t xml:space="preserve">1 </w:t>
            </w:r>
            <w:proofErr w:type="spellStart"/>
            <w:r w:rsidRPr="00B243DB">
              <w:t>машино-место</w:t>
            </w:r>
            <w:proofErr w:type="spellEnd"/>
            <w:r w:rsidRPr="00B243DB">
              <w:t xml:space="preserve"> на земельный участок</w:t>
            </w:r>
          </w:p>
        </w:tc>
      </w:tr>
      <w:tr w:rsidR="00664314" w:rsidRPr="00B243DB" w:rsidTr="00272453">
        <w:trPr>
          <w:trHeight w:val="322"/>
        </w:trPr>
        <w:tc>
          <w:tcPr>
            <w:tcW w:w="709" w:type="dxa"/>
            <w:vMerge w:val="restart"/>
            <w:tcBorders>
              <w:left w:val="single" w:sz="4" w:space="0" w:color="000000"/>
              <w:bottom w:val="single" w:sz="4" w:space="0" w:color="000000"/>
            </w:tcBorders>
          </w:tcPr>
          <w:p w:rsidR="00664314" w:rsidRPr="00B243DB" w:rsidRDefault="00664314" w:rsidP="00272453">
            <w:pPr>
              <w:snapToGrid w:val="0"/>
              <w:jc w:val="center"/>
            </w:pPr>
            <w:r w:rsidRPr="00B243DB">
              <w:t>2</w:t>
            </w:r>
          </w:p>
        </w:tc>
        <w:tc>
          <w:tcPr>
            <w:tcW w:w="4785" w:type="dxa"/>
            <w:vMerge w:val="restart"/>
            <w:tcBorders>
              <w:left w:val="single" w:sz="4" w:space="0" w:color="000000"/>
              <w:bottom w:val="single" w:sz="4" w:space="0" w:color="000000"/>
            </w:tcBorders>
          </w:tcPr>
          <w:p w:rsidR="00664314" w:rsidRPr="00B243DB" w:rsidRDefault="00664314" w:rsidP="00272453">
            <w:pPr>
              <w:snapToGrid w:val="0"/>
            </w:pPr>
            <w:r w:rsidRPr="00B243DB">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664314" w:rsidRPr="00B243DB" w:rsidRDefault="00664314" w:rsidP="00272453">
            <w:pPr>
              <w:snapToGrid w:val="0"/>
            </w:pPr>
            <w:r w:rsidRPr="00B243DB">
              <w:t xml:space="preserve">1 </w:t>
            </w:r>
            <w:proofErr w:type="spellStart"/>
            <w:r w:rsidRPr="00B243DB">
              <w:t>машино-место</w:t>
            </w:r>
            <w:proofErr w:type="spellEnd"/>
            <w:r w:rsidRPr="00B243DB">
              <w:t xml:space="preserve"> на земельный участок</w:t>
            </w:r>
          </w:p>
        </w:tc>
      </w:tr>
      <w:tr w:rsidR="00664314" w:rsidRPr="00B243DB" w:rsidTr="00272453">
        <w:trPr>
          <w:trHeight w:val="322"/>
        </w:trPr>
        <w:tc>
          <w:tcPr>
            <w:tcW w:w="709" w:type="dxa"/>
            <w:vMerge w:val="restart"/>
            <w:tcBorders>
              <w:left w:val="single" w:sz="4" w:space="0" w:color="000000"/>
              <w:bottom w:val="single" w:sz="4" w:space="0" w:color="000000"/>
            </w:tcBorders>
          </w:tcPr>
          <w:p w:rsidR="00664314" w:rsidRPr="00B243DB" w:rsidRDefault="00664314" w:rsidP="00272453">
            <w:pPr>
              <w:snapToGrid w:val="0"/>
              <w:jc w:val="center"/>
            </w:pPr>
            <w:r w:rsidRPr="00B243DB">
              <w:t>3</w:t>
            </w:r>
          </w:p>
        </w:tc>
        <w:tc>
          <w:tcPr>
            <w:tcW w:w="4785" w:type="dxa"/>
            <w:vMerge w:val="restart"/>
            <w:tcBorders>
              <w:left w:val="single" w:sz="4" w:space="0" w:color="000000"/>
              <w:bottom w:val="single" w:sz="4" w:space="0" w:color="000000"/>
            </w:tcBorders>
          </w:tcPr>
          <w:p w:rsidR="00664314" w:rsidRPr="00B243DB" w:rsidRDefault="00664314" w:rsidP="00272453">
            <w:pPr>
              <w:snapToGrid w:val="0"/>
            </w:pPr>
            <w:r w:rsidRPr="00B243DB">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664314" w:rsidRPr="00B243DB" w:rsidRDefault="00664314" w:rsidP="00272453">
            <w:pPr>
              <w:snapToGrid w:val="0"/>
            </w:pPr>
            <w:r w:rsidRPr="00B243DB">
              <w:t xml:space="preserve">1 </w:t>
            </w:r>
            <w:proofErr w:type="spellStart"/>
            <w:r w:rsidRPr="00B243DB">
              <w:t>машино-место</w:t>
            </w:r>
            <w:proofErr w:type="spellEnd"/>
            <w:r w:rsidRPr="00B243DB">
              <w:t xml:space="preserve"> на 10 единовременных посетителей (включая зрителей) при их максимальном количестве</w:t>
            </w:r>
          </w:p>
        </w:tc>
      </w:tr>
      <w:tr w:rsidR="00664314" w:rsidRPr="00B243DB" w:rsidTr="00272453">
        <w:trPr>
          <w:trHeight w:val="322"/>
        </w:trPr>
        <w:tc>
          <w:tcPr>
            <w:tcW w:w="709" w:type="dxa"/>
            <w:vMerge w:val="restart"/>
            <w:tcBorders>
              <w:left w:val="single" w:sz="4" w:space="0" w:color="000000"/>
              <w:bottom w:val="single" w:sz="4" w:space="0" w:color="000000"/>
            </w:tcBorders>
          </w:tcPr>
          <w:p w:rsidR="00664314" w:rsidRPr="00B243DB" w:rsidRDefault="00664314" w:rsidP="00272453">
            <w:pPr>
              <w:snapToGrid w:val="0"/>
              <w:jc w:val="center"/>
            </w:pPr>
            <w:r w:rsidRPr="00B243DB">
              <w:t>4</w:t>
            </w:r>
          </w:p>
        </w:tc>
        <w:tc>
          <w:tcPr>
            <w:tcW w:w="4785" w:type="dxa"/>
            <w:vMerge w:val="restart"/>
            <w:tcBorders>
              <w:left w:val="single" w:sz="4" w:space="0" w:color="000000"/>
              <w:bottom w:val="single" w:sz="4" w:space="0" w:color="000000"/>
            </w:tcBorders>
          </w:tcPr>
          <w:p w:rsidR="00664314" w:rsidRPr="00B243DB" w:rsidRDefault="00664314" w:rsidP="00272453">
            <w:pPr>
              <w:snapToGrid w:val="0"/>
            </w:pPr>
            <w:r w:rsidRPr="00B243DB">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664314" w:rsidRPr="00B243DB" w:rsidRDefault="00664314" w:rsidP="00272453">
            <w:pPr>
              <w:snapToGrid w:val="0"/>
            </w:pPr>
            <w:r w:rsidRPr="00B243DB">
              <w:t xml:space="preserve">3 </w:t>
            </w:r>
            <w:proofErr w:type="spellStart"/>
            <w:r w:rsidRPr="00B243DB">
              <w:t>машино-места</w:t>
            </w:r>
            <w:proofErr w:type="spellEnd"/>
            <w:r w:rsidRPr="00B243DB">
              <w:t xml:space="preserve"> на </w:t>
            </w:r>
            <w:smartTag w:uri="urn:schemas-microsoft-com:office:smarttags" w:element="metricconverter">
              <w:smartTagPr>
                <w:attr w:name="ProductID" w:val="1,0 га"/>
              </w:smartTagPr>
              <w:r w:rsidRPr="00B243DB">
                <w:t xml:space="preserve">1,0 </w:t>
              </w:r>
              <w:proofErr w:type="spellStart"/>
              <w:r w:rsidRPr="00B243DB">
                <w:t>га</w:t>
              </w:r>
            </w:smartTag>
            <w:r w:rsidRPr="00B243DB">
              <w:t>территории</w:t>
            </w:r>
            <w:proofErr w:type="spellEnd"/>
            <w:r w:rsidRPr="00B243DB">
              <w:t xml:space="preserve"> участка </w:t>
            </w:r>
          </w:p>
          <w:p w:rsidR="00664314" w:rsidRPr="00B243DB" w:rsidRDefault="00664314" w:rsidP="00272453"/>
        </w:tc>
      </w:tr>
      <w:tr w:rsidR="00664314" w:rsidRPr="00B243DB" w:rsidTr="00272453">
        <w:trPr>
          <w:trHeight w:val="322"/>
        </w:trPr>
        <w:tc>
          <w:tcPr>
            <w:tcW w:w="709" w:type="dxa"/>
            <w:vMerge w:val="restart"/>
            <w:tcBorders>
              <w:left w:val="single" w:sz="4" w:space="0" w:color="000000"/>
              <w:bottom w:val="single" w:sz="4" w:space="0" w:color="000000"/>
            </w:tcBorders>
          </w:tcPr>
          <w:p w:rsidR="00664314" w:rsidRPr="00B243DB" w:rsidRDefault="00664314" w:rsidP="00272453">
            <w:pPr>
              <w:snapToGrid w:val="0"/>
              <w:jc w:val="center"/>
            </w:pPr>
            <w:r w:rsidRPr="00B243DB">
              <w:t>5</w:t>
            </w:r>
          </w:p>
        </w:tc>
        <w:tc>
          <w:tcPr>
            <w:tcW w:w="4785" w:type="dxa"/>
            <w:vMerge w:val="restart"/>
            <w:tcBorders>
              <w:left w:val="single" w:sz="4" w:space="0" w:color="000000"/>
              <w:bottom w:val="single" w:sz="4" w:space="0" w:color="000000"/>
            </w:tcBorders>
          </w:tcPr>
          <w:p w:rsidR="00664314" w:rsidRPr="00B243DB" w:rsidRDefault="00664314" w:rsidP="00272453">
            <w:pPr>
              <w:snapToGrid w:val="0"/>
            </w:pPr>
            <w:r w:rsidRPr="00B243DB">
              <w:t>Кладбища</w:t>
            </w:r>
          </w:p>
        </w:tc>
        <w:tc>
          <w:tcPr>
            <w:tcW w:w="3871" w:type="dxa"/>
            <w:vMerge w:val="restart"/>
            <w:tcBorders>
              <w:left w:val="single" w:sz="4" w:space="0" w:color="000000"/>
              <w:bottom w:val="single" w:sz="4" w:space="0" w:color="000000"/>
              <w:right w:val="single" w:sz="4" w:space="0" w:color="000000"/>
            </w:tcBorders>
          </w:tcPr>
          <w:p w:rsidR="00664314" w:rsidRPr="00B243DB" w:rsidRDefault="00664314" w:rsidP="00272453">
            <w:pPr>
              <w:snapToGrid w:val="0"/>
              <w:jc w:val="both"/>
            </w:pPr>
            <w:r w:rsidRPr="00B243DB">
              <w:t xml:space="preserve">10 </w:t>
            </w:r>
            <w:proofErr w:type="spellStart"/>
            <w:r w:rsidRPr="00B243DB">
              <w:t>машино-мест</w:t>
            </w:r>
            <w:proofErr w:type="spellEnd"/>
            <w:r w:rsidRPr="00B243DB">
              <w:t xml:space="preserve"> на </w:t>
            </w:r>
            <w:smartTag w:uri="urn:schemas-microsoft-com:office:smarttags" w:element="metricconverter">
              <w:smartTagPr>
                <w:attr w:name="ProductID" w:val="1,0 га"/>
              </w:smartTagPr>
              <w:r w:rsidRPr="00B243DB">
                <w:t>1,0 га</w:t>
              </w:r>
            </w:smartTag>
            <w:r w:rsidRPr="00B243DB">
              <w:t xml:space="preserve"> территории  участка</w:t>
            </w:r>
          </w:p>
        </w:tc>
      </w:tr>
    </w:tbl>
    <w:p w:rsidR="00664314" w:rsidRPr="00B243DB" w:rsidRDefault="00664314" w:rsidP="00664314">
      <w:pPr>
        <w:ind w:firstLine="559"/>
        <w:jc w:val="both"/>
      </w:pPr>
    </w:p>
    <w:p w:rsidR="00664314" w:rsidRPr="00B243DB" w:rsidRDefault="00664314" w:rsidP="00664314">
      <w:pPr>
        <w:ind w:firstLine="559"/>
        <w:jc w:val="both"/>
      </w:pPr>
      <w:r w:rsidRPr="00B243DB">
        <w:t xml:space="preserve">3. Для видов использования, не указанных в таблице, минимальное количество </w:t>
      </w:r>
      <w:proofErr w:type="spellStart"/>
      <w:r w:rsidRPr="00B243DB">
        <w:t>машино-мест</w:t>
      </w:r>
      <w:proofErr w:type="spellEnd"/>
      <w:r w:rsidRPr="00B243DB">
        <w:t xml:space="preserve">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Саратовской области.</w:t>
      </w:r>
    </w:p>
    <w:p w:rsidR="00664314" w:rsidRPr="00B243DB" w:rsidRDefault="00664314" w:rsidP="00664314">
      <w:pPr>
        <w:ind w:firstLine="559"/>
        <w:jc w:val="both"/>
      </w:pPr>
      <w:r w:rsidRPr="00B243DB">
        <w:t xml:space="preserve">4. В случае совмещения на земельном участке двух и более видов использования минимальное количество </w:t>
      </w:r>
      <w:proofErr w:type="spellStart"/>
      <w:r w:rsidRPr="00B243DB">
        <w:t>машино-мест</w:t>
      </w:r>
      <w:proofErr w:type="spellEnd"/>
      <w:r w:rsidRPr="00B243DB">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r w:rsidRPr="00B243DB">
        <w:tab/>
      </w:r>
    </w:p>
    <w:p w:rsidR="00664314" w:rsidRPr="00B243DB" w:rsidRDefault="00664314" w:rsidP="00141ED6">
      <w:pPr>
        <w:ind w:firstLine="559"/>
        <w:jc w:val="both"/>
        <w:rPr>
          <w:color w:val="000000"/>
        </w:rPr>
      </w:pPr>
    </w:p>
    <w:p w:rsidR="00141ED6" w:rsidRPr="00B243DB" w:rsidRDefault="00141ED6" w:rsidP="00141ED6">
      <w:pPr>
        <w:spacing w:before="120"/>
        <w:jc w:val="both"/>
      </w:pPr>
    </w:p>
    <w:p w:rsidR="00141ED6" w:rsidRPr="00B243DB" w:rsidRDefault="00141ED6" w:rsidP="00B3437B">
      <w:pPr>
        <w:pStyle w:val="3-016"/>
        <w:ind w:firstLine="0"/>
        <w:jc w:val="center"/>
        <w:rPr>
          <w:sz w:val="24"/>
        </w:rPr>
      </w:pPr>
      <w:r w:rsidRPr="00B243DB">
        <w:rPr>
          <w:sz w:val="24"/>
        </w:rPr>
        <w:t xml:space="preserve">Глава 7. </w:t>
      </w:r>
      <w:r w:rsidR="00B3437B" w:rsidRPr="00B243DB">
        <w:rPr>
          <w:bCs w:val="0"/>
          <w:sz w:val="24"/>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p w:rsidR="00141ED6" w:rsidRPr="00B243DB" w:rsidRDefault="00141ED6" w:rsidP="00141ED6">
      <w:pPr>
        <w:rPr>
          <w:b/>
          <w:bCs/>
          <w:color w:val="000000"/>
        </w:rPr>
      </w:pPr>
    </w:p>
    <w:p w:rsidR="00D40EBE" w:rsidRPr="00B243DB" w:rsidRDefault="00D40EBE" w:rsidP="008D062E">
      <w:pPr>
        <w:ind w:firstLine="567"/>
        <w:rPr>
          <w:b/>
          <w:i/>
        </w:rPr>
      </w:pPr>
      <w:r w:rsidRPr="00B243DB">
        <w:rPr>
          <w:b/>
          <w:bCs/>
          <w:i/>
        </w:rPr>
        <w:t>Статья 29.</w:t>
      </w:r>
      <w:r w:rsidRPr="00B243DB">
        <w:rPr>
          <w:b/>
          <w:i/>
        </w:rPr>
        <w:t xml:space="preserve"> Общественно-деловые зоны</w:t>
      </w:r>
    </w:p>
    <w:p w:rsidR="00D40EBE" w:rsidRPr="00B243DB" w:rsidRDefault="00D40EBE" w:rsidP="00D40EBE"/>
    <w:p w:rsidR="00D40EBE" w:rsidRPr="00B243DB" w:rsidRDefault="00D40EBE" w:rsidP="008D062E">
      <w:pPr>
        <w:ind w:firstLine="567"/>
        <w:jc w:val="center"/>
        <w:rPr>
          <w:b/>
        </w:rPr>
      </w:pPr>
      <w:r w:rsidRPr="00B243DB">
        <w:rPr>
          <w:b/>
        </w:rPr>
        <w:t>ОД – 1. Зона административно-делового и коммерческого назначения</w:t>
      </w:r>
    </w:p>
    <w:p w:rsidR="00D40EBE" w:rsidRPr="00B243DB" w:rsidRDefault="00D40EBE" w:rsidP="00D40EBE"/>
    <w:p w:rsidR="00D40EBE" w:rsidRPr="00B243DB" w:rsidRDefault="00D40EBE" w:rsidP="00D40EBE">
      <w:pPr>
        <w:ind w:firstLine="567"/>
        <w:jc w:val="both"/>
      </w:pPr>
      <w:r w:rsidRPr="00B243DB">
        <w:t xml:space="preserve">Зона административно-делового и коммерческого назначения ОД-1  выделена для обеспечения правовых условий использования и строительства объектов капитального строительства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поселенческого и местного значения. </w:t>
      </w:r>
    </w:p>
    <w:p w:rsidR="00D40EBE" w:rsidRPr="00B243DB" w:rsidRDefault="00D40EBE" w:rsidP="00D40EBE">
      <w:pPr>
        <w:ind w:firstLine="567"/>
        <w:jc w:val="both"/>
      </w:pPr>
      <w:r w:rsidRPr="00B243DB">
        <w:t>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3056"/>
      </w:tblGrid>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pPr>
              <w:jc w:val="center"/>
              <w:rPr>
                <w:b/>
                <w:sz w:val="16"/>
                <w:szCs w:val="16"/>
              </w:rPr>
            </w:pPr>
            <w:r w:rsidRPr="00B243DB">
              <w:rPr>
                <w:b/>
                <w:sz w:val="16"/>
                <w:szCs w:val="16"/>
              </w:rPr>
              <w:t>Код основного вида разрешенного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pPr>
              <w:jc w:val="center"/>
              <w:rPr>
                <w:b/>
                <w:sz w:val="16"/>
                <w:szCs w:val="16"/>
              </w:rPr>
            </w:pPr>
            <w:r w:rsidRPr="00B243DB">
              <w:rPr>
                <w:b/>
                <w:sz w:val="16"/>
                <w:szCs w:val="16"/>
              </w:rPr>
              <w:t>Наименование основного вида разрешенного использования</w:t>
            </w:r>
          </w:p>
        </w:tc>
        <w:tc>
          <w:tcPr>
            <w:tcW w:w="305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55296E"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55296E" w:rsidRPr="00B243DB">
              <w:t>енерно-технического обеспечения,</w:t>
            </w:r>
            <w:r w:rsidRPr="00B243DB">
              <w:t xml:space="preserve"> скважины для забора воды на питьевые и хозяйственные нужды</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3.1.2</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Административные здания организаций, обеспечивающих предоставление коммунальных услуг</w:t>
            </w:r>
            <w:r w:rsidR="0055296E" w:rsidRPr="00B243DB">
              <w:t>.</w:t>
            </w:r>
          </w:p>
          <w:p w:rsidR="00D40EBE" w:rsidRPr="00B243DB" w:rsidRDefault="00D40EBE" w:rsidP="00D40EBE">
            <w:r w:rsidRPr="00B243DB">
              <w:t xml:space="preserve">Размещение зданий, предназначенных для приема физических и юридических лиц в связи с предоставлением им коммунальных услуг </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55296E" w:rsidRPr="00B243DB">
              <w:t>енерно-технического обеспечения,</w:t>
            </w:r>
            <w:r w:rsidRPr="00B243DB">
              <w:t xml:space="preserve"> скважины для забора воды на питьевые</w:t>
            </w:r>
            <w:r w:rsidR="0055296E" w:rsidRPr="00B243DB">
              <w:t xml:space="preserve"> и хозяйственные нужды,</w:t>
            </w:r>
            <w:r w:rsidRPr="00B243DB">
              <w:t xml:space="preserve">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3.2.2</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Оказание социальной помощи населению.</w:t>
            </w:r>
          </w:p>
          <w:p w:rsidR="00D40EBE" w:rsidRPr="00B243DB" w:rsidRDefault="00D40EBE" w:rsidP="00D40EBE">
            <w:r w:rsidRPr="00B243DB">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w:t>
            </w:r>
            <w:r w:rsidR="0055296E" w:rsidRPr="00B243DB">
              <w:t xml:space="preserve">обилей специального назначения, </w:t>
            </w:r>
            <w:r w:rsidRPr="00B243DB">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br w:type="page"/>
              <w:t>3.2.3</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Оказание услуг связи</w:t>
            </w:r>
            <w:r w:rsidR="0055296E" w:rsidRPr="00B243DB">
              <w:t>.</w:t>
            </w:r>
          </w:p>
          <w:p w:rsidR="00D40EBE" w:rsidRPr="00B243DB" w:rsidRDefault="00D40EBE" w:rsidP="00D40EBE">
            <w:r w:rsidRPr="00B243DB">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w:t>
            </w:r>
            <w:r w:rsidR="0055296E" w:rsidRPr="00B243DB">
              <w:t xml:space="preserve">обилей специального назначения, </w:t>
            </w:r>
            <w:r w:rsidRPr="00B243DB">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3.3</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Бытовое обслуживание</w:t>
            </w:r>
            <w:r w:rsidR="0055296E" w:rsidRPr="00B243DB">
              <w:t>.</w:t>
            </w:r>
          </w:p>
          <w:p w:rsidR="00D40EBE" w:rsidRPr="00B243DB" w:rsidRDefault="00D40EBE" w:rsidP="00D40EBE">
            <w:r w:rsidRPr="00B243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w:t>
            </w:r>
            <w:r w:rsidR="00866BA8" w:rsidRPr="00B243DB">
              <w:t xml:space="preserve">обилей специального назначения, </w:t>
            </w:r>
            <w:r w:rsidRPr="00B243DB">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3.4.1</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Амбулаторно-поликлиническое обслуживание</w:t>
            </w:r>
            <w:r w:rsidR="00866BA8" w:rsidRPr="00B243DB">
              <w:t>.</w:t>
            </w:r>
          </w:p>
          <w:p w:rsidR="00D40EBE" w:rsidRPr="00B243DB" w:rsidRDefault="00D40EBE" w:rsidP="00D40EBE">
            <w:r w:rsidRPr="00B243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w:t>
            </w:r>
            <w:r w:rsidR="00866BA8" w:rsidRPr="00B243DB">
              <w:t xml:space="preserve">обилей специального назначения, </w:t>
            </w:r>
            <w:r w:rsidRPr="00B243DB">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3.6.1</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культурно-досуговой деятельности</w:t>
            </w:r>
            <w:r w:rsidR="00866BA8" w:rsidRPr="00B243DB">
              <w:t>.</w:t>
            </w:r>
            <w:r w:rsidRPr="00B243DB">
              <w:t xml:space="preserve"> </w:t>
            </w:r>
          </w:p>
          <w:p w:rsidR="00D40EBE" w:rsidRPr="00B243DB" w:rsidRDefault="00D40EBE" w:rsidP="00D40EBE">
            <w:r w:rsidRPr="00B243DB">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3.6.2</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Парки культуры и отдыха</w:t>
            </w:r>
            <w:r w:rsidR="00866BA8" w:rsidRPr="00B243DB">
              <w:t>.</w:t>
            </w:r>
          </w:p>
          <w:p w:rsidR="00D40EBE" w:rsidRPr="00B243DB" w:rsidRDefault="00D40EBE" w:rsidP="00D40EBE">
            <w:r w:rsidRPr="00B243DB">
              <w:t xml:space="preserve">Размещение парков культуры и отдыха </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3.8.1</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Государственное управление</w:t>
            </w:r>
            <w:r w:rsidR="00866BA8" w:rsidRPr="00B243DB">
              <w:t>.</w:t>
            </w:r>
            <w:r w:rsidRPr="00B243DB">
              <w:t xml:space="preserve"> </w:t>
            </w:r>
          </w:p>
          <w:p w:rsidR="00D40EBE" w:rsidRPr="00B243DB" w:rsidRDefault="00D40EBE" w:rsidP="00D40EBE">
            <w:r w:rsidRPr="00B243DB">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866BA8">
            <w:r w:rsidRPr="00B243DB">
              <w:t>Размещение стоянок для автомобилей сот</w:t>
            </w:r>
            <w:r w:rsidR="00866BA8" w:rsidRPr="00B243DB">
              <w:t xml:space="preserve">рудников, гостевые автостоянки, </w:t>
            </w:r>
            <w:r w:rsidRPr="00B243DB">
              <w:t>г</w:t>
            </w:r>
            <w:r w:rsidR="00866BA8" w:rsidRPr="00B243DB">
              <w:t>аражи служебного автотранспорта,</w:t>
            </w:r>
            <w:r w:rsidRPr="00B243DB">
              <w:t xml:space="preserve"> сооружения локального инженерного обеспечения, площадки для сбора мусора</w:t>
            </w:r>
            <w:r w:rsidR="00866BA8" w:rsidRPr="00B243DB">
              <w:t>,</w:t>
            </w:r>
            <w:r w:rsidRPr="00B243DB">
              <w:t xml:space="preserve"> объекты пожарной охраны (резервуары для хранения воды)</w:t>
            </w:r>
            <w:r w:rsidR="00866BA8" w:rsidRPr="00B243DB">
              <w:t>,</w:t>
            </w:r>
            <w:r w:rsidRPr="00B243DB">
              <w:t xml:space="preserve">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4.1</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Деловое управление</w:t>
            </w:r>
            <w:r w:rsidR="00866BA8" w:rsidRPr="00B243DB">
              <w:t>.</w:t>
            </w:r>
          </w:p>
          <w:p w:rsidR="00D40EBE" w:rsidRPr="00B243DB" w:rsidRDefault="00D40EBE" w:rsidP="00D40EBE">
            <w:r w:rsidRPr="00B243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4.3</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Рынки</w:t>
            </w:r>
            <w:r w:rsidR="00866BA8" w:rsidRPr="00B243DB">
              <w:t>.</w:t>
            </w:r>
          </w:p>
          <w:p w:rsidR="00D40EBE" w:rsidRPr="00B243DB" w:rsidRDefault="00D40EBE" w:rsidP="00D40EBE">
            <w:r w:rsidRPr="00B243DB">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B243DB">
                <w:t>200 кв. м</w:t>
              </w:r>
            </w:smartTag>
            <w:r w:rsidRPr="00B243DB">
              <w:t>; размещение гаражей и (или) стоянок для автомобилей сотрудников и посетителей рынка</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866BA8">
            <w:r w:rsidRPr="00B243DB">
              <w:t>Размещение стоянок для автомобилей сотрудников, гостевые автостоянки, гаражи служебного автотранспорта</w:t>
            </w:r>
            <w:r w:rsidR="00866BA8" w:rsidRPr="00B243DB">
              <w:t>,</w:t>
            </w:r>
            <w:r w:rsidRPr="00B243DB">
              <w:t xml:space="preserve"> сооружения локального инженерного обеспечения; площадки для сбора мусора, объекты пожарной охраны (резервуары для хранения воды)</w:t>
            </w:r>
            <w:r w:rsidR="00866BA8" w:rsidRPr="00B243DB">
              <w:t>,</w:t>
            </w:r>
            <w:r w:rsidRPr="00B243DB">
              <w:t xml:space="preserve">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4.4</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Магазины</w:t>
            </w:r>
            <w:r w:rsidR="00866BA8" w:rsidRPr="00B243DB">
              <w:t>.</w:t>
            </w:r>
          </w:p>
          <w:p w:rsidR="00D40EBE" w:rsidRPr="00B243DB" w:rsidRDefault="00D40EBE" w:rsidP="00D40EBE">
            <w:r w:rsidRPr="00B243DB">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B243DB">
                <w:t>5000 кв. м</w:t>
              </w:r>
            </w:smartTag>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4.5</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Банковская и страховая деятельность</w:t>
            </w:r>
            <w:r w:rsidR="00866BA8" w:rsidRPr="00B243DB">
              <w:t>.</w:t>
            </w:r>
          </w:p>
          <w:p w:rsidR="00D40EBE" w:rsidRPr="00B243DB" w:rsidRDefault="00D40EBE" w:rsidP="00D40EBE">
            <w:r w:rsidRPr="00B243DB">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4.6</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Общественное питание</w:t>
            </w:r>
            <w:r w:rsidR="00866BA8" w:rsidRPr="00B243DB">
              <w:t>.</w:t>
            </w:r>
          </w:p>
          <w:p w:rsidR="00D40EBE" w:rsidRPr="00B243DB" w:rsidRDefault="00D40EBE" w:rsidP="00D40EBE">
            <w:r w:rsidRPr="00B243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90D0B"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4.7</w:t>
            </w:r>
          </w:p>
        </w:tc>
        <w:tc>
          <w:tcPr>
            <w:tcW w:w="5245"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Гостиничное обслуживание</w:t>
            </w:r>
          </w:p>
          <w:p w:rsidR="00590D0B" w:rsidRPr="00B243DB" w:rsidRDefault="00590D0B" w:rsidP="00B243DB">
            <w:r w:rsidRPr="00B243DB">
              <w:t>Размещение гостиниц</w:t>
            </w:r>
          </w:p>
        </w:tc>
        <w:tc>
          <w:tcPr>
            <w:tcW w:w="3056"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B243DB">
              <w:t>инженернотехнического</w:t>
            </w:r>
            <w:proofErr w:type="spellEnd"/>
            <w:r w:rsidRPr="00B243DB">
              <w:t xml:space="preserve">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4.8.1</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1" w:name="sub_1481"/>
            <w:r w:rsidRPr="00B243DB">
              <w:t>Развлекательные мероприятия</w:t>
            </w:r>
            <w:bookmarkEnd w:id="1"/>
            <w:r w:rsidR="00866BA8" w:rsidRPr="00B243DB">
              <w:t>.</w:t>
            </w:r>
          </w:p>
          <w:p w:rsidR="00D40EBE" w:rsidRPr="00B243DB" w:rsidRDefault="00D40EBE" w:rsidP="00D40EBE">
            <w:r w:rsidRPr="00B243DB">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5.1.2</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Обеспечение занятий спортом в помещениях</w:t>
            </w:r>
            <w:r w:rsidR="00866BA8" w:rsidRPr="00B243DB">
              <w:t>.</w:t>
            </w:r>
          </w:p>
          <w:p w:rsidR="00D40EBE" w:rsidRPr="00B243DB" w:rsidRDefault="00D40EBE" w:rsidP="00D40EBE">
            <w:r w:rsidRPr="00B243DB">
              <w:t>Размещение спортивных клубов, спортивных залов, бассейнов, физкультурно-оздоровительных комплексов в зданиях и сооружениях</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5.1.3</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Площадки для занятия спортом</w:t>
            </w:r>
            <w:r w:rsidR="00866BA8" w:rsidRPr="00B243DB">
              <w:t>.</w:t>
            </w:r>
          </w:p>
          <w:p w:rsidR="00D40EBE" w:rsidRPr="00B243DB" w:rsidRDefault="00D40EBE" w:rsidP="00D40EBE">
            <w:r w:rsidRPr="00B243DB">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866BA8">
        <w:trPr>
          <w:trHeight w:val="416"/>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5.2.1</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2" w:name="sub_10521"/>
            <w:r w:rsidRPr="00B243DB">
              <w:t>Туристическое обслуживание</w:t>
            </w:r>
            <w:bookmarkEnd w:id="2"/>
            <w:r w:rsidR="00866BA8" w:rsidRPr="00B243DB">
              <w:t>.</w:t>
            </w:r>
          </w:p>
          <w:p w:rsidR="00D40EBE" w:rsidRPr="00B243DB" w:rsidRDefault="00D40EBE" w:rsidP="00D40EBE">
            <w:r w:rsidRPr="00B243DB">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866BA8">
            <w:r w:rsidRPr="00B243DB">
              <w:t>Размещение стоянок для автомобилей сотрудников, гостевые автостоянки</w:t>
            </w:r>
            <w:r w:rsidR="00866BA8" w:rsidRPr="00B243DB">
              <w:t xml:space="preserve">, </w:t>
            </w:r>
            <w:r w:rsidRPr="00B243DB">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r w:rsidR="00866BA8" w:rsidRPr="00B243DB">
              <w:t>,</w:t>
            </w:r>
            <w:r w:rsidRPr="00B243DB">
              <w:t xml:space="preserve">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6.8</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Связь</w:t>
            </w:r>
            <w:r w:rsidR="00866BA8" w:rsidRPr="00B243DB">
              <w:t>.</w:t>
            </w:r>
          </w:p>
          <w:p w:rsidR="00D40EBE" w:rsidRPr="00B243DB" w:rsidRDefault="00D40EBE" w:rsidP="00D40EBE">
            <w:r w:rsidRPr="00B243D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B243DB">
                <w:t>кодами 3.1</w:t>
              </w:r>
            </w:hyperlink>
            <w:r w:rsidRPr="00B243DB">
              <w:t>.1, 3.2.3.</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866BA8">
            <w:r w:rsidRPr="00B243DB">
              <w:t>Размещение стоянок для автомобилей сотрудников, гостевые автостоянки</w:t>
            </w:r>
            <w:r w:rsidR="00866BA8" w:rsidRPr="00B243DB">
              <w:t xml:space="preserve">, </w:t>
            </w:r>
            <w:r w:rsidRPr="00B243DB">
              <w:t>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7.2.2</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Обслуживание перевозок пассажиров</w:t>
            </w:r>
            <w:r w:rsidR="00866BA8" w:rsidRPr="00B243DB">
              <w:t>.</w:t>
            </w:r>
          </w:p>
          <w:p w:rsidR="00D40EBE" w:rsidRPr="00B243DB" w:rsidRDefault="00D40EBE" w:rsidP="00D40EBE">
            <w:r w:rsidRPr="00B243DB">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866BA8">
            <w:r w:rsidRPr="00B243DB">
              <w:t xml:space="preserve">Информационные площадки, объекты благоустройства, </w:t>
            </w:r>
            <w:proofErr w:type="spellStart"/>
            <w:r w:rsidRPr="00B243DB">
              <w:t>отстойно-разворотные</w:t>
            </w:r>
            <w:proofErr w:type="spellEnd"/>
            <w:r w:rsidRPr="00B243DB">
              <w:t xml:space="preserve"> площадки общественного транспорта, размещение стоянок для автомобилей сотрудников</w:t>
            </w:r>
            <w:r w:rsidR="00866BA8" w:rsidRPr="00B243DB">
              <w:t>,</w:t>
            </w:r>
            <w:r w:rsidRPr="00B243DB">
              <w:t xml:space="preserve"> гостевые автостоянки</w:t>
            </w:r>
            <w:r w:rsidR="00866BA8" w:rsidRPr="00B243DB">
              <w:t>,</w:t>
            </w:r>
            <w:r w:rsidRPr="00B243DB">
              <w:t xml:space="preserve"> гаражи служебного автотранспорта</w:t>
            </w:r>
            <w:r w:rsidR="00866BA8" w:rsidRPr="00B243DB">
              <w:t>,</w:t>
            </w:r>
            <w:r w:rsidRPr="00B243DB">
              <w:t xml:space="preserve"> сооружения локального инженерного обеспечения</w:t>
            </w:r>
            <w:r w:rsidR="00866BA8" w:rsidRPr="00B243DB">
              <w:t>,</w:t>
            </w:r>
            <w:r w:rsidRPr="00B243DB">
              <w:t xml:space="preserve"> площадки для сбора мусора</w:t>
            </w:r>
            <w:r w:rsidR="00866BA8" w:rsidRPr="00B243DB">
              <w:t>,</w:t>
            </w:r>
            <w:r w:rsidRPr="00B243DB">
              <w:t xml:space="preserve"> объекты пожарной охраны (резервуары для хранения воды)</w:t>
            </w:r>
            <w:r w:rsidR="00866BA8" w:rsidRPr="00B243DB">
              <w:t>,</w:t>
            </w:r>
            <w:r w:rsidRPr="00B243DB">
              <w:t xml:space="preserve"> объекты технического, инженерно-технического обеспечения</w:t>
            </w:r>
          </w:p>
        </w:tc>
      </w:tr>
    </w:tbl>
    <w:p w:rsidR="00D40EBE" w:rsidRPr="00B243DB" w:rsidRDefault="00D40EBE">
      <w:r w:rsidRPr="00B243DB">
        <w:br w:type="page"/>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3056"/>
      </w:tblGrid>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7.2.3.</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Стоянки транспорта общего пользования</w:t>
            </w:r>
            <w:r w:rsidR="00780F1D" w:rsidRPr="00B243DB">
              <w:t>.</w:t>
            </w:r>
          </w:p>
          <w:p w:rsidR="00D40EBE" w:rsidRPr="00B243DB" w:rsidRDefault="00D40EBE" w:rsidP="00D40EBE">
            <w:r w:rsidRPr="00B243DB">
              <w:t>Размещение стоянок транспортных средств, осуществляющих перевозки людей по установленному маршруту</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Информационные площадки, объекты благоустройства, </w:t>
            </w:r>
            <w:proofErr w:type="spellStart"/>
            <w:r w:rsidRPr="00B243DB">
              <w:t>отстойно-разворотные</w:t>
            </w:r>
            <w:proofErr w:type="spellEnd"/>
            <w:r w:rsidRPr="00B243DB">
              <w:t xml:space="preserve"> площадки общественного транспорта</w:t>
            </w:r>
          </w:p>
        </w:tc>
      </w:tr>
      <w:tr w:rsidR="00D40EBE" w:rsidRPr="00B243DB" w:rsidTr="00D40EBE">
        <w:trPr>
          <w:trHeight w:val="1388"/>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8.3</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Обеспечение внутреннего правопорядка</w:t>
            </w:r>
            <w:r w:rsidR="00780F1D" w:rsidRPr="00B243DB">
              <w:t>.</w:t>
            </w:r>
          </w:p>
          <w:p w:rsidR="00D40EBE" w:rsidRPr="00B243DB" w:rsidRDefault="00D40EBE" w:rsidP="00D40EBE">
            <w:r w:rsidRPr="00B243DB">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243DB">
              <w:t>Росгвардии</w:t>
            </w:r>
            <w:proofErr w:type="spellEnd"/>
            <w:r w:rsidRPr="00B243DB">
              <w:t xml:space="preserve"> и спасательных служб, в которых существует военизированная служба;</w:t>
            </w:r>
          </w:p>
          <w:p w:rsidR="00D40EBE" w:rsidRPr="00B243DB" w:rsidRDefault="00D40EBE" w:rsidP="00D40EBE">
            <w:r w:rsidRPr="00B243DB">
              <w:t>размещение объектов гражданской обороны, за исключением объектов гражданской обороны, являющихся частями производственных зданий</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гаражи для служебного транспорта, открытые площадки для занятий спортом и физкультурой,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12.0.2</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Благоустройство территории</w:t>
            </w:r>
            <w:r w:rsidR="00780F1D" w:rsidRPr="00B243DB">
              <w:t>.</w:t>
            </w:r>
          </w:p>
          <w:p w:rsidR="00D40EBE" w:rsidRPr="00B243DB" w:rsidRDefault="00D40EBE" w:rsidP="00D40EBE">
            <w:r w:rsidRPr="00B243D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w:t>
            </w:r>
            <w:r w:rsidR="00780F1D" w:rsidRPr="00B243DB">
              <w:t>ерно-технического обеспечения, п</w:t>
            </w:r>
            <w:r w:rsidRPr="00B243DB">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D40EBE">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p w:rsidR="00D40EBE" w:rsidRPr="00B243DB" w:rsidRDefault="00D40EBE" w:rsidP="00D40EBE"/>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2977"/>
      </w:tblGrid>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pPr>
              <w:jc w:val="center"/>
              <w:rPr>
                <w:b/>
                <w:sz w:val="16"/>
                <w:szCs w:val="16"/>
              </w:rPr>
            </w:pPr>
            <w:r w:rsidRPr="00B243DB">
              <w:rPr>
                <w:b/>
                <w:sz w:val="16"/>
                <w:szCs w:val="16"/>
              </w:rPr>
              <w:t>Код условно разрешенного вида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pPr>
              <w:jc w:val="center"/>
              <w:rPr>
                <w:b/>
                <w:sz w:val="16"/>
                <w:szCs w:val="16"/>
              </w:rPr>
            </w:pPr>
            <w:r w:rsidRPr="00B243DB">
              <w:rPr>
                <w:b/>
                <w:sz w:val="16"/>
                <w:szCs w:val="16"/>
              </w:rPr>
              <w:t>Наименование условно разрешенного вида использования</w:t>
            </w:r>
          </w:p>
        </w:tc>
        <w:tc>
          <w:tcPr>
            <w:tcW w:w="2977"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2.7.1</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3" w:name="sub_10271"/>
            <w:r w:rsidRPr="00B243DB">
              <w:t>Хранение автотранспорта</w:t>
            </w:r>
            <w:bookmarkEnd w:id="3"/>
            <w:r w:rsidR="00780F1D" w:rsidRPr="00B243DB">
              <w:t>.</w:t>
            </w:r>
          </w:p>
          <w:p w:rsidR="00D40EBE" w:rsidRPr="00B243DB" w:rsidRDefault="00D40EBE" w:rsidP="00D40EBE">
            <w:r w:rsidRPr="00B243D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243DB">
              <w:t>машино-места</w:t>
            </w:r>
            <w:proofErr w:type="spellEnd"/>
            <w:r w:rsidRPr="00B243DB">
              <w:t xml:space="preserve">, за исключением гаражей, размещение которых предусмотрено </w:t>
            </w:r>
            <w:r w:rsidR="009860D7" w:rsidRPr="00B243DB">
              <w:t>содержанием видов разрешенного использования с кодами 2.7.2, 4.9</w:t>
            </w:r>
          </w:p>
        </w:tc>
        <w:tc>
          <w:tcPr>
            <w:tcW w:w="29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3.2.1</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4" w:name="sub_1321"/>
            <w:r w:rsidRPr="00B243DB">
              <w:t>Дома социального обслуживания</w:t>
            </w:r>
            <w:bookmarkEnd w:id="4"/>
            <w:r w:rsidR="008B1EAE" w:rsidRPr="00B243DB">
              <w:t>.</w:t>
            </w:r>
          </w:p>
          <w:p w:rsidR="00D40EBE" w:rsidRPr="00B243DB" w:rsidRDefault="00D40EBE" w:rsidP="00D40EBE">
            <w:r w:rsidRPr="00B243DB">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B243DB" w:rsidRDefault="00D40EBE" w:rsidP="00D40EBE">
            <w:r w:rsidRPr="00B243DB">
              <w:t>размещение объектов капитального строительства для временного размещения вынужденных переселенцев, лиц, признанных беженцами</w:t>
            </w:r>
          </w:p>
        </w:tc>
        <w:tc>
          <w:tcPr>
            <w:tcW w:w="2977" w:type="dxa"/>
            <w:tcBorders>
              <w:top w:val="single" w:sz="4" w:space="0" w:color="auto"/>
              <w:left w:val="single" w:sz="4" w:space="0" w:color="auto"/>
              <w:bottom w:val="single" w:sz="4" w:space="0" w:color="auto"/>
              <w:right w:val="single" w:sz="4" w:space="0" w:color="auto"/>
            </w:tcBorders>
          </w:tcPr>
          <w:p w:rsidR="00D40EBE" w:rsidRPr="00B243DB" w:rsidRDefault="00D40EBE" w:rsidP="008B1EAE">
            <w:r w:rsidRPr="00B243DB">
              <w:t>Размещение стоянок для автомобилей сотрудников, гостевые автостоянки</w:t>
            </w:r>
            <w:r w:rsidR="008B1EAE" w:rsidRPr="00B243DB">
              <w:t>,</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90D0B"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4.9.1</w:t>
            </w:r>
          </w:p>
        </w:tc>
        <w:tc>
          <w:tcPr>
            <w:tcW w:w="5245"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Объекты дорожного сервиса</w:t>
            </w:r>
          </w:p>
          <w:p w:rsidR="00590D0B" w:rsidRPr="00B243DB" w:rsidRDefault="00590D0B" w:rsidP="00B243DB">
            <w:r w:rsidRPr="00B243DB">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2977"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B243DB">
              <w:t>инженернотехнического</w:t>
            </w:r>
            <w:proofErr w:type="spellEnd"/>
            <w:r w:rsidRPr="00B243DB">
              <w:t xml:space="preserve">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4.9.1.2</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5" w:name="sub_14912"/>
            <w:r w:rsidRPr="00B243DB">
              <w:t>Обеспечение дорожного отдыха</w:t>
            </w:r>
            <w:bookmarkEnd w:id="5"/>
            <w:r w:rsidR="00A03D36" w:rsidRPr="00B243DB">
              <w:t>.</w:t>
            </w:r>
          </w:p>
          <w:p w:rsidR="00D40EBE" w:rsidRPr="00B243DB" w:rsidRDefault="00D40EBE" w:rsidP="00D40EBE">
            <w:r w:rsidRPr="00B243DB">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977" w:type="dxa"/>
            <w:tcBorders>
              <w:top w:val="single" w:sz="4" w:space="0" w:color="auto"/>
              <w:left w:val="single" w:sz="4" w:space="0" w:color="auto"/>
              <w:bottom w:val="single" w:sz="4" w:space="0" w:color="auto"/>
              <w:right w:val="single" w:sz="4" w:space="0" w:color="auto"/>
            </w:tcBorders>
          </w:tcPr>
          <w:p w:rsidR="00D40EBE" w:rsidRPr="00B243DB" w:rsidRDefault="00D40EBE" w:rsidP="00A03D36">
            <w:r w:rsidRPr="00B243DB">
              <w:t>Гостевые автостоянки, площадки для сбора мусора</w:t>
            </w:r>
            <w:r w:rsidR="00A03D36" w:rsidRPr="00B243DB">
              <w:t>,</w:t>
            </w:r>
            <w:r w:rsidRPr="00B243DB">
              <w:t xml:space="preserve"> объекты пожарной охраны (резервуары для хранения воды)</w:t>
            </w:r>
            <w:r w:rsidR="00A03D36" w:rsidRPr="00B243DB">
              <w:t>,</w:t>
            </w:r>
            <w:r w:rsidRPr="00B243DB">
              <w:t xml:space="preserve"> вспомогательные объекты технического, инженерно-технического обеспечения</w:t>
            </w:r>
            <w:r w:rsidR="00A03D36" w:rsidRPr="00B243DB">
              <w:t>,</w:t>
            </w:r>
            <w:r w:rsidRPr="00B243DB">
              <w:t xml:space="preserve"> хозяйственные постройки</w:t>
            </w:r>
            <w:r w:rsidR="00A03D36" w:rsidRPr="00B243DB">
              <w:t>,</w:t>
            </w:r>
            <w:r w:rsidRPr="00B243DB">
              <w:t xml:space="preserve"> сооружения локального инженерного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4.9.1.3</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6" w:name="sub_14913"/>
            <w:r w:rsidRPr="00B243DB">
              <w:t>Автомобильные мойки</w:t>
            </w:r>
            <w:bookmarkEnd w:id="6"/>
            <w:r w:rsidR="00A03D36" w:rsidRPr="00B243DB">
              <w:t>.</w:t>
            </w:r>
          </w:p>
          <w:p w:rsidR="00D40EBE" w:rsidRPr="00B243DB" w:rsidRDefault="00D40EBE" w:rsidP="00D40EBE">
            <w:r w:rsidRPr="00B243DB">
              <w:t>Размещение автомобильных моек, а также 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B243DB" w:rsidRDefault="00D40EBE" w:rsidP="00A03D36">
            <w:r w:rsidRPr="00B243DB">
              <w:t>Гостевые автостоянки, площадки для сбора мусора</w:t>
            </w:r>
            <w:r w:rsidR="00A03D36" w:rsidRPr="00B243DB">
              <w:t>,</w:t>
            </w:r>
            <w:r w:rsidRPr="00B243DB">
              <w:t xml:space="preserve"> объекты пожарной охраны (резервуары для хранения воды)</w:t>
            </w:r>
            <w:r w:rsidR="00A03D36" w:rsidRPr="00B243DB">
              <w:t>,</w:t>
            </w:r>
            <w:r w:rsidRPr="00B243DB">
              <w:t xml:space="preserve"> вспомогательные объекты технического, инженерно-технического обеспечения</w:t>
            </w:r>
            <w:r w:rsidR="00A03D36" w:rsidRPr="00B243DB">
              <w:t>,</w:t>
            </w:r>
            <w:r w:rsidRPr="00B243DB">
              <w:t xml:space="preserve"> хозяйственные постройки</w:t>
            </w:r>
            <w:r w:rsidR="00A03D36" w:rsidRPr="00B243DB">
              <w:t>,</w:t>
            </w:r>
            <w:r w:rsidRPr="00B243DB">
              <w:t xml:space="preserve"> сооружения локального инженерного обеспечения</w:t>
            </w:r>
          </w:p>
        </w:tc>
      </w:tr>
    </w:tbl>
    <w:p w:rsidR="00D40EBE" w:rsidRPr="00B243DB" w:rsidRDefault="00D40EBE">
      <w:r w:rsidRPr="00B243DB">
        <w:br w:type="page"/>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2977"/>
      </w:tblGrid>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4.9.1.4</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7" w:name="sub_14914"/>
            <w:r w:rsidRPr="00B243DB">
              <w:t>Ремонт автомобилей</w:t>
            </w:r>
            <w:bookmarkEnd w:id="7"/>
            <w:r w:rsidR="00A03D36" w:rsidRPr="00B243DB">
              <w:t>.</w:t>
            </w:r>
          </w:p>
          <w:p w:rsidR="00D40EBE" w:rsidRPr="00B243DB" w:rsidRDefault="00D40EBE" w:rsidP="00D40EBE">
            <w:r w:rsidRPr="00B243DB">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B243DB" w:rsidRDefault="00D40EBE" w:rsidP="00A03D36">
            <w:r w:rsidRPr="00B243DB">
              <w:t>Гостевые автостоянки, площадки для сбора мусора</w:t>
            </w:r>
            <w:r w:rsidR="00A03D36" w:rsidRPr="00B243DB">
              <w:t>,</w:t>
            </w:r>
            <w:r w:rsidRPr="00B243DB">
              <w:t xml:space="preserve"> объекты пожарной охраны (резервуары для хранения воды)</w:t>
            </w:r>
            <w:r w:rsidR="00A03D36" w:rsidRPr="00B243DB">
              <w:t xml:space="preserve">, </w:t>
            </w:r>
            <w:r w:rsidRPr="00B243DB">
              <w:t>вспомогательные объекты технического, инженерно-технического обеспечения</w:t>
            </w:r>
            <w:r w:rsidR="00A03D36" w:rsidRPr="00B243DB">
              <w:t xml:space="preserve">, </w:t>
            </w:r>
            <w:r w:rsidRPr="00B243DB">
              <w:t>хозяйственные постройки</w:t>
            </w:r>
            <w:r w:rsidR="00A03D36" w:rsidRPr="00B243DB">
              <w:t>,</w:t>
            </w:r>
            <w:r w:rsidRPr="00B243DB">
              <w:t xml:space="preserve"> сооружения локального инженерного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5.1.4</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8" w:name="sub_1514"/>
            <w:r w:rsidRPr="00B243DB">
              <w:t>Оборудованные площадки для занятий спортом</w:t>
            </w:r>
            <w:bookmarkEnd w:id="8"/>
            <w:r w:rsidR="00A03D36" w:rsidRPr="00B243DB">
              <w:t>.</w:t>
            </w:r>
          </w:p>
          <w:p w:rsidR="00D40EBE" w:rsidRPr="00B243DB" w:rsidRDefault="00D40EBE" w:rsidP="00D40EBE">
            <w:r w:rsidRPr="00B243DB">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977" w:type="dxa"/>
            <w:tcBorders>
              <w:top w:val="single" w:sz="4" w:space="0" w:color="auto"/>
              <w:left w:val="single" w:sz="4" w:space="0" w:color="auto"/>
              <w:bottom w:val="single" w:sz="4" w:space="0" w:color="auto"/>
              <w:right w:val="single" w:sz="4" w:space="0" w:color="auto"/>
            </w:tcBorders>
          </w:tcPr>
          <w:p w:rsidR="00D40EBE" w:rsidRPr="00B243DB" w:rsidRDefault="00D40EBE" w:rsidP="00A03D36">
            <w:r w:rsidRPr="00B243DB">
              <w:t>Гостевые автостоянки, площадки для сбора мусора</w:t>
            </w:r>
            <w:r w:rsidR="00A03D36" w:rsidRPr="00B243DB">
              <w:t>,</w:t>
            </w:r>
            <w:r w:rsidRPr="00B243DB">
              <w:t xml:space="preserve"> объекты пожарной охраны (резервуары для хранения воды)</w:t>
            </w:r>
            <w:r w:rsidR="00A03D36" w:rsidRPr="00B243DB">
              <w:t>,</w:t>
            </w:r>
            <w:r w:rsidRPr="00B243DB">
              <w:t xml:space="preserve"> вспомогательные объекты технического, инженерно-технического обеспечения</w:t>
            </w:r>
            <w:r w:rsidR="00A03D36" w:rsidRPr="00B243DB">
              <w:t xml:space="preserve">, </w:t>
            </w:r>
            <w:r w:rsidRPr="00B243DB">
              <w:t>хозяйственные постройки</w:t>
            </w:r>
            <w:r w:rsidR="00A03D36" w:rsidRPr="00B243DB">
              <w:t xml:space="preserve">, </w:t>
            </w:r>
            <w:r w:rsidRPr="00B243DB">
              <w:t>сооружения локального инженерного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5.1.5</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9" w:name="sub_1515"/>
            <w:r w:rsidRPr="00B243DB">
              <w:t>Водный спорт</w:t>
            </w:r>
            <w:bookmarkEnd w:id="9"/>
            <w:r w:rsidR="00A03D36" w:rsidRPr="00B243DB">
              <w:t>.</w:t>
            </w:r>
          </w:p>
          <w:p w:rsidR="00D40EBE" w:rsidRPr="00B243DB" w:rsidRDefault="00D40EBE" w:rsidP="00D40EBE">
            <w:r w:rsidRPr="00B243DB">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977" w:type="dxa"/>
            <w:tcBorders>
              <w:top w:val="single" w:sz="4" w:space="0" w:color="auto"/>
              <w:left w:val="single" w:sz="4" w:space="0" w:color="auto"/>
              <w:bottom w:val="single" w:sz="4" w:space="0" w:color="auto"/>
              <w:right w:val="single" w:sz="4" w:space="0" w:color="auto"/>
            </w:tcBorders>
          </w:tcPr>
          <w:p w:rsidR="00D40EBE" w:rsidRPr="00B243DB" w:rsidRDefault="00D40EBE" w:rsidP="00A03D36">
            <w:r w:rsidRPr="00B243DB">
              <w:t>Гостевые автостоянки, площадки для сбора мусора</w:t>
            </w:r>
            <w:r w:rsidR="00A03D36" w:rsidRPr="00B243DB">
              <w:t>,</w:t>
            </w:r>
            <w:r w:rsidRPr="00B243DB">
              <w:t xml:space="preserve"> объекты пожарной охраны (резервуары для хранения воды)</w:t>
            </w:r>
            <w:r w:rsidR="00A03D36" w:rsidRPr="00B243DB">
              <w:t>,</w:t>
            </w:r>
            <w:r w:rsidRPr="00B243DB">
              <w:t xml:space="preserve"> вспомогательные объекты технического, инженерно-технического обеспечения</w:t>
            </w:r>
            <w:r w:rsidR="00A03D36" w:rsidRPr="00B243DB">
              <w:t xml:space="preserve">, </w:t>
            </w:r>
            <w:r w:rsidRPr="00B243DB">
              <w:t>хозяйственные постройки</w:t>
            </w:r>
            <w:r w:rsidR="00A03D36" w:rsidRPr="00B243DB">
              <w:t>,</w:t>
            </w:r>
            <w:r w:rsidRPr="00B243DB">
              <w:t xml:space="preserve"> сооружения локального инженерного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5.4</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10" w:name="sub_1054"/>
            <w:r w:rsidRPr="00B243DB">
              <w:t>Причалы для маломерных судов</w:t>
            </w:r>
            <w:bookmarkEnd w:id="10"/>
            <w:r w:rsidR="00A03D36" w:rsidRPr="00B243DB">
              <w:t>.</w:t>
            </w:r>
          </w:p>
          <w:p w:rsidR="00D40EBE" w:rsidRPr="00B243DB" w:rsidRDefault="00D40EBE" w:rsidP="00D40EBE">
            <w:r w:rsidRPr="00B243DB">
              <w:t>Размещение сооружений, предназначенных для причаливания, хранения и обслуживания яхт, катеров, лодок и других маломерных судов</w:t>
            </w:r>
          </w:p>
        </w:tc>
        <w:tc>
          <w:tcPr>
            <w:tcW w:w="2977" w:type="dxa"/>
            <w:tcBorders>
              <w:top w:val="single" w:sz="4" w:space="0" w:color="auto"/>
              <w:left w:val="single" w:sz="4" w:space="0" w:color="auto"/>
              <w:bottom w:val="single" w:sz="4" w:space="0" w:color="auto"/>
              <w:right w:val="single" w:sz="4" w:space="0" w:color="auto"/>
            </w:tcBorders>
          </w:tcPr>
          <w:p w:rsidR="00D40EBE" w:rsidRPr="00B243DB" w:rsidRDefault="00D40EBE" w:rsidP="00A03D36">
            <w:r w:rsidRPr="00B243DB">
              <w:t>Гостевые автостоянки, площадки для сбора мусор</w:t>
            </w:r>
            <w:r w:rsidR="00A03D36" w:rsidRPr="00B243DB">
              <w:t>,</w:t>
            </w:r>
            <w:r w:rsidRPr="00B243DB">
              <w:t xml:space="preserve"> объекты пожарной охраны (резервуары для хранения воды)</w:t>
            </w:r>
            <w:r w:rsidR="00A03D36" w:rsidRPr="00B243DB">
              <w:t xml:space="preserve">, </w:t>
            </w:r>
            <w:r w:rsidRPr="00B243DB">
              <w:t>вспомогательные объекты технического, инженерно-технического обеспечения</w:t>
            </w:r>
            <w:r w:rsidR="00A03D36" w:rsidRPr="00B243DB">
              <w:t>,</w:t>
            </w:r>
            <w:r w:rsidRPr="00B243DB">
              <w:t xml:space="preserve"> хозяйственные постройки</w:t>
            </w:r>
            <w:r w:rsidR="00A03D36" w:rsidRPr="00B243DB">
              <w:t>,</w:t>
            </w:r>
            <w:r w:rsidRPr="00B243DB">
              <w:t xml:space="preserve"> сооружения локального инженерного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6.9.1</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11" w:name="sub_1691"/>
            <w:r w:rsidRPr="00B243DB">
              <w:t>Складские площадки</w:t>
            </w:r>
            <w:bookmarkEnd w:id="11"/>
            <w:r w:rsidR="00A03D36" w:rsidRPr="00B243DB">
              <w:t>.</w:t>
            </w:r>
          </w:p>
          <w:p w:rsidR="00D40EBE" w:rsidRPr="00B243DB" w:rsidRDefault="00D40EBE" w:rsidP="00D40EBE">
            <w:r w:rsidRPr="00B243DB">
              <w:t>Временное хранение, распределение и перевалка грузов (за исключением хранения стратегических запасов) на открытом воздухе</w:t>
            </w:r>
          </w:p>
        </w:tc>
        <w:tc>
          <w:tcPr>
            <w:tcW w:w="2977" w:type="dxa"/>
            <w:tcBorders>
              <w:top w:val="single" w:sz="4" w:space="0" w:color="auto"/>
              <w:left w:val="single" w:sz="4" w:space="0" w:color="auto"/>
              <w:bottom w:val="single" w:sz="4" w:space="0" w:color="auto"/>
              <w:right w:val="single" w:sz="4" w:space="0" w:color="auto"/>
            </w:tcBorders>
          </w:tcPr>
          <w:p w:rsidR="00D40EBE" w:rsidRPr="00B243DB" w:rsidRDefault="00D40EBE" w:rsidP="00A03D36">
            <w:r w:rsidRPr="00B243DB">
              <w:t>Гостевые автостоянки, площадки для сбора мусора</w:t>
            </w:r>
            <w:r w:rsidR="00A03D36" w:rsidRPr="00B243DB">
              <w:t>,</w:t>
            </w:r>
            <w:r w:rsidRPr="00B243DB">
              <w:t xml:space="preserve"> объекты пожарной охраны (резервуары для хранения воды)</w:t>
            </w:r>
            <w:r w:rsidR="00A03D36" w:rsidRPr="00B243DB">
              <w:t>,</w:t>
            </w:r>
            <w:r w:rsidRPr="00B243DB">
              <w:t xml:space="preserve"> вспомогательные объекты технического, инженерно-технического обеспечения</w:t>
            </w:r>
            <w:r w:rsidR="00A03D36" w:rsidRPr="00B243DB">
              <w:t xml:space="preserve">, </w:t>
            </w:r>
            <w:r w:rsidRPr="00B243DB">
              <w:t>хозяйственные постройки</w:t>
            </w:r>
            <w:r w:rsidR="00A03D36" w:rsidRPr="00B243DB">
              <w:t xml:space="preserve">, </w:t>
            </w:r>
            <w:r w:rsidRPr="00B243DB">
              <w:t>сооружения локального инженерного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6.12</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12" w:name="sub_1612"/>
            <w:r w:rsidRPr="00B243DB">
              <w:t>Научно-производственная деятельность</w:t>
            </w:r>
            <w:bookmarkEnd w:id="12"/>
            <w:r w:rsidR="00A03D36" w:rsidRPr="00B243DB">
              <w:t>.</w:t>
            </w:r>
          </w:p>
          <w:p w:rsidR="00D40EBE" w:rsidRPr="00B243DB" w:rsidRDefault="00D40EBE" w:rsidP="00D40EBE">
            <w:r w:rsidRPr="00B243DB">
              <w:t>Размещение технологических, промышленных, агропромышленных парков, бизнес-инкубаторов</w:t>
            </w:r>
          </w:p>
        </w:tc>
        <w:tc>
          <w:tcPr>
            <w:tcW w:w="2977" w:type="dxa"/>
            <w:tcBorders>
              <w:top w:val="single" w:sz="4" w:space="0" w:color="auto"/>
              <w:left w:val="single" w:sz="4" w:space="0" w:color="auto"/>
              <w:bottom w:val="single" w:sz="4" w:space="0" w:color="auto"/>
              <w:right w:val="single" w:sz="4" w:space="0" w:color="auto"/>
            </w:tcBorders>
          </w:tcPr>
          <w:p w:rsidR="00D40EBE" w:rsidRPr="00B243DB" w:rsidRDefault="00D40EBE" w:rsidP="00A03D36">
            <w:r w:rsidRPr="00B243DB">
              <w:t>Гостевые автостоянки, площадки для сбора мусора</w:t>
            </w:r>
            <w:r w:rsidR="00A03D36" w:rsidRPr="00B243DB">
              <w:t>,</w:t>
            </w:r>
            <w:r w:rsidRPr="00B243DB">
              <w:t xml:space="preserve"> объекты пожарной охраны (резервуары для хранения воды</w:t>
            </w:r>
            <w:r w:rsidR="00A03D36" w:rsidRPr="00B243DB">
              <w:t>,</w:t>
            </w:r>
            <w:r w:rsidRPr="00B243DB">
              <w:t xml:space="preserve"> вспомогательные объекты технического, инженерно-технического обеспечени</w:t>
            </w:r>
            <w:r w:rsidR="00A03D36" w:rsidRPr="00B243DB">
              <w:t>я,</w:t>
            </w:r>
            <w:r w:rsidRPr="00B243DB">
              <w:t xml:space="preserve"> хозяйственные постройки</w:t>
            </w:r>
            <w:r w:rsidR="00A03D36" w:rsidRPr="00B243DB">
              <w:t>,</w:t>
            </w:r>
            <w:r w:rsidRPr="00B243DB">
              <w:t xml:space="preserve"> сооружения локального инженерного обеспечения</w:t>
            </w:r>
          </w:p>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7.3</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13" w:name="sub_1073"/>
            <w:r w:rsidRPr="00B243DB">
              <w:t>Водный транспорт</w:t>
            </w:r>
            <w:bookmarkEnd w:id="13"/>
            <w:r w:rsidR="00A03D36" w:rsidRPr="00B243DB">
              <w:t>.</w:t>
            </w:r>
          </w:p>
          <w:p w:rsidR="00D40EBE" w:rsidRPr="00B243DB" w:rsidRDefault="00D40EBE" w:rsidP="00D40EBE">
            <w:r w:rsidRPr="00B243DB">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9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w:t>
            </w:r>
          </w:p>
          <w:p w:rsidR="00D40EBE" w:rsidRPr="00B243DB" w:rsidRDefault="00D40EBE" w:rsidP="00D40EBE"/>
        </w:tc>
      </w:tr>
      <w:tr w:rsidR="00D40EBE" w:rsidRPr="00B243DB"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9.3</w:t>
            </w:r>
          </w:p>
        </w:tc>
        <w:tc>
          <w:tcPr>
            <w:tcW w:w="524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14" w:name="sub_1093"/>
            <w:r w:rsidRPr="00B243DB">
              <w:t>Историко-культурная деятельность</w:t>
            </w:r>
            <w:bookmarkEnd w:id="14"/>
            <w:r w:rsidR="00A03D36" w:rsidRPr="00B243DB">
              <w:t>.</w:t>
            </w:r>
          </w:p>
          <w:p w:rsidR="00D40EBE" w:rsidRPr="00B243DB" w:rsidRDefault="00D40EBE" w:rsidP="00D40EBE">
            <w:r w:rsidRPr="00B243DB">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977" w:type="dxa"/>
            <w:tcBorders>
              <w:top w:val="single" w:sz="4" w:space="0" w:color="auto"/>
              <w:left w:val="single" w:sz="4" w:space="0" w:color="auto"/>
              <w:bottom w:val="single" w:sz="4" w:space="0" w:color="auto"/>
              <w:right w:val="single" w:sz="4" w:space="0" w:color="auto"/>
            </w:tcBorders>
          </w:tcPr>
          <w:p w:rsidR="00D40EBE" w:rsidRPr="00B243DB" w:rsidRDefault="00D40EBE" w:rsidP="00D40EBE"/>
        </w:tc>
      </w:tr>
    </w:tbl>
    <w:p w:rsidR="00D40EBE" w:rsidRPr="00B243DB" w:rsidRDefault="00D40EBE" w:rsidP="00D40EBE"/>
    <w:p w:rsidR="00D40EBE" w:rsidRPr="00B243DB" w:rsidRDefault="00D40EBE" w:rsidP="00D40EBE">
      <w:pPr>
        <w:ind w:firstLine="567"/>
      </w:pPr>
      <w:r w:rsidRPr="00B243DB">
        <w:t>Параметры застройки:</w:t>
      </w:r>
    </w:p>
    <w:p w:rsidR="00D40EBE" w:rsidRPr="00B243DB"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Наименование предельных параметров разрешенного строительства,</w:t>
            </w:r>
          </w:p>
          <w:p w:rsidR="00D40EBE" w:rsidRPr="00B243DB" w:rsidRDefault="00D40EBE" w:rsidP="00D91769">
            <w:pPr>
              <w:jc w:val="center"/>
              <w:rPr>
                <w:b/>
                <w:sz w:val="16"/>
                <w:szCs w:val="16"/>
              </w:rPr>
            </w:pPr>
            <w:r w:rsidRPr="00B243DB">
              <w:rPr>
                <w:b/>
                <w:sz w:val="16"/>
                <w:szCs w:val="16"/>
              </w:rPr>
              <w:t>реконструкции объектов</w:t>
            </w:r>
          </w:p>
          <w:p w:rsidR="00D40EBE" w:rsidRPr="00B243DB" w:rsidRDefault="00D40EBE" w:rsidP="00D91769">
            <w:pPr>
              <w:jc w:val="center"/>
              <w:rPr>
                <w:b/>
                <w:sz w:val="16"/>
                <w:szCs w:val="16"/>
              </w:rPr>
            </w:pPr>
            <w:r w:rsidRPr="00B243DB">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0,8                            2,4</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3</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Минимальные отступы зданий, </w:t>
            </w:r>
          </w:p>
          <w:p w:rsidR="00D40EBE" w:rsidRPr="00B243DB" w:rsidRDefault="00D40EBE" w:rsidP="00D40EBE">
            <w:r w:rsidRPr="00B243DB">
              <w:t>строений, сооружений от границ</w:t>
            </w:r>
          </w:p>
          <w:p w:rsidR="00D40EBE" w:rsidRPr="00B243DB" w:rsidRDefault="00D40EBE" w:rsidP="00D40EBE">
            <w:r w:rsidRPr="00B243DB">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От лицевой границы участка, (от красной линии), м: по красной линии, (по сложившейся линии застройки).</w:t>
            </w:r>
          </w:p>
          <w:p w:rsidR="00D40EBE" w:rsidRPr="00B243DB" w:rsidRDefault="00D40EBE" w:rsidP="00D40EBE">
            <w:r w:rsidRPr="00B243DB">
              <w:t>От других границ участка, м: не подлежит установлению</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w:t>
            </w:r>
          </w:p>
          <w:p w:rsidR="00D40EBE" w:rsidRPr="00B243DB" w:rsidRDefault="00D40EBE" w:rsidP="00D40EBE">
            <w:r w:rsidRPr="00B243DB">
              <w:t xml:space="preserve">надземной части зданий, строений, </w:t>
            </w:r>
          </w:p>
          <w:p w:rsidR="00D40EBE" w:rsidRPr="00B243DB" w:rsidRDefault="00D40EBE" w:rsidP="00D40EBE">
            <w:r w:rsidRPr="00B243DB">
              <w:t xml:space="preserve">сооружений на территории </w:t>
            </w:r>
          </w:p>
          <w:p w:rsidR="00D40EBE" w:rsidRPr="00B243DB" w:rsidRDefault="00D40EBE" w:rsidP="00D40EBE">
            <w:r w:rsidRPr="00B243DB">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20 м</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общая площадь объектов капитального строительства нежилого</w:t>
            </w:r>
          </w:p>
          <w:p w:rsidR="00D40EBE" w:rsidRPr="00B243DB" w:rsidRDefault="00D40EBE" w:rsidP="00D40EBE">
            <w:r w:rsidRPr="00B243DB">
              <w:t xml:space="preserve"> 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Минимальная доля озеленённой </w:t>
            </w:r>
          </w:p>
          <w:p w:rsidR="00D40EBE" w:rsidRPr="00B243DB" w:rsidRDefault="00D40EBE" w:rsidP="00D40EBE">
            <w:r w:rsidRPr="00B243DB">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AF4A2E">
            <w:r w:rsidRPr="00B243DB">
              <w:t xml:space="preserve">В соответствии </w:t>
            </w:r>
            <w:r w:rsidR="00AF4A2E" w:rsidRPr="00B243DB">
              <w:t xml:space="preserve">со статьей 28 </w:t>
            </w:r>
            <w:r w:rsidRPr="00B243DB">
              <w:t>настоящих Правил</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br w:type="pag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Минимальное количество </w:t>
            </w:r>
            <w:proofErr w:type="spellStart"/>
            <w:r w:rsidRPr="00B243DB">
              <w:t>машино-мест</w:t>
            </w:r>
            <w:proofErr w:type="spellEnd"/>
          </w:p>
          <w:p w:rsidR="00D40EBE" w:rsidRPr="00B243DB" w:rsidRDefault="00D40EBE" w:rsidP="00D40EBE">
            <w:r w:rsidRPr="00B243DB">
              <w:t xml:space="preserve">для хранения индивидуального </w:t>
            </w:r>
          </w:p>
          <w:p w:rsidR="00D40EBE" w:rsidRPr="00B243DB" w:rsidRDefault="00D40EBE" w:rsidP="00D40EBE">
            <w:r w:rsidRPr="00B243DB">
              <w:t xml:space="preserve">автотранспорта на </w:t>
            </w:r>
          </w:p>
          <w:p w:rsidR="00D40EBE" w:rsidRPr="00B243DB" w:rsidRDefault="00D40EBE" w:rsidP="00D40EBE">
            <w:r w:rsidRPr="00B243DB">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AF4A2E" w:rsidP="00D40EBE">
            <w:r w:rsidRPr="00B243DB">
              <w:t>В соответствии со статьей 28 настоящих Правил</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A40E36" w:rsidP="00D40EBE">
            <w:r w:rsidRPr="00B243DB">
              <w:t>Не более 1,8 м от уровня земли</w:t>
            </w:r>
          </w:p>
        </w:tc>
      </w:tr>
    </w:tbl>
    <w:p w:rsidR="00D40EBE" w:rsidRPr="00B243DB" w:rsidRDefault="00D40EBE" w:rsidP="00D40EBE"/>
    <w:p w:rsidR="00D40EBE" w:rsidRPr="00B243DB" w:rsidRDefault="00D40EBE" w:rsidP="00D91769">
      <w:pPr>
        <w:ind w:firstLine="567"/>
        <w:jc w:val="both"/>
      </w:pPr>
      <w:r w:rsidRPr="00B243DB">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B243DB" w:rsidRDefault="00D40EBE" w:rsidP="00D91769">
      <w:pPr>
        <w:ind w:firstLine="567"/>
        <w:jc w:val="both"/>
      </w:pPr>
    </w:p>
    <w:p w:rsidR="00D40EBE" w:rsidRPr="00B243DB" w:rsidRDefault="00D40EBE" w:rsidP="00D91769">
      <w:pPr>
        <w:ind w:firstLine="567"/>
        <w:jc w:val="both"/>
      </w:pPr>
      <w:r w:rsidRPr="00B243DB">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B243DB" w:rsidRDefault="00D40EBE" w:rsidP="00D91769">
      <w:pPr>
        <w:ind w:firstLine="567"/>
        <w:jc w:val="both"/>
      </w:pPr>
      <w:r w:rsidRPr="00B243DB">
        <w:t xml:space="preserve">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w:t>
      </w:r>
      <w:proofErr w:type="spellStart"/>
      <w:r w:rsidRPr="00B243DB">
        <w:t>водоохранных</w:t>
      </w:r>
      <w:proofErr w:type="spellEnd"/>
      <w:r w:rsidRPr="00B243DB">
        <w:t xml:space="preserve"> зон.</w:t>
      </w:r>
    </w:p>
    <w:p w:rsidR="00D40EBE" w:rsidRPr="00B243DB" w:rsidRDefault="00D40EBE" w:rsidP="00D91769">
      <w:pPr>
        <w:ind w:firstLine="567"/>
        <w:jc w:val="both"/>
      </w:pPr>
      <w:r w:rsidRPr="00B243DB">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B243DB" w:rsidRDefault="00D40EBE" w:rsidP="00D91769">
      <w:pPr>
        <w:ind w:firstLine="567"/>
        <w:jc w:val="both"/>
      </w:pPr>
      <w:r w:rsidRPr="00B243DB">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B243DB" w:rsidRDefault="00D40EBE" w:rsidP="00D91769">
      <w:pPr>
        <w:ind w:firstLine="567"/>
        <w:jc w:val="both"/>
      </w:pPr>
      <w:r w:rsidRPr="00B243DB">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B243DB" w:rsidRDefault="00D40EBE" w:rsidP="00D91769">
      <w:pPr>
        <w:ind w:firstLine="567"/>
        <w:jc w:val="both"/>
      </w:pPr>
      <w:r w:rsidRPr="00B243DB">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B243DB" w:rsidRDefault="00D40EBE" w:rsidP="00D91769">
      <w:pPr>
        <w:ind w:firstLine="567"/>
        <w:jc w:val="both"/>
      </w:pPr>
      <w:r w:rsidRPr="00B243DB">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B243DB" w:rsidRDefault="00D40EBE" w:rsidP="00D40EBE"/>
    <w:p w:rsidR="00D40EBE" w:rsidRPr="00B243DB" w:rsidRDefault="00D40EBE" w:rsidP="008D062E">
      <w:pPr>
        <w:jc w:val="center"/>
        <w:rPr>
          <w:b/>
        </w:rPr>
      </w:pPr>
      <w:r w:rsidRPr="00B243DB">
        <w:rPr>
          <w:b/>
        </w:rPr>
        <w:t>ОД – 2. Зона спортивного назначения</w:t>
      </w:r>
    </w:p>
    <w:p w:rsidR="00D40EBE" w:rsidRPr="00B243DB" w:rsidRDefault="00D40EBE" w:rsidP="00D40EBE"/>
    <w:p w:rsidR="00D40EBE" w:rsidRPr="00B243DB" w:rsidRDefault="00D40EBE" w:rsidP="00D91769">
      <w:pPr>
        <w:ind w:firstLine="567"/>
        <w:jc w:val="both"/>
      </w:pPr>
      <w:r w:rsidRPr="00B243DB">
        <w:t>1.Перечень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62"/>
        <w:gridCol w:w="2876"/>
      </w:tblGrid>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Код основного вида разрешенного использования</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Наименование основного вида разрешенного использования</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Предоставление коммунальных услуг</w:t>
            </w:r>
            <w:r w:rsidR="00A03D36"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A03D36">
            <w:r w:rsidRPr="00B243DB">
              <w:t>Гостевые автостоянки, площадки для сбора мусора, гаражи ведомственных легковых автомобилей специального назначения</w:t>
            </w:r>
            <w:r w:rsidR="00A03D36" w:rsidRPr="00B243DB">
              <w:t>,</w:t>
            </w:r>
            <w:r w:rsidRPr="00B243DB">
              <w:t xml:space="preserve">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5.1.2</w:t>
            </w:r>
          </w:p>
        </w:tc>
        <w:tc>
          <w:tcPr>
            <w:tcW w:w="5062"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Обеспечение занятий спортом в помещениях</w:t>
            </w:r>
            <w:r w:rsidR="00A03D36" w:rsidRPr="00B243DB">
              <w:t>.</w:t>
            </w:r>
          </w:p>
          <w:p w:rsidR="00D40EBE" w:rsidRPr="00B243DB" w:rsidRDefault="00D40EBE" w:rsidP="00D40EBE">
            <w:r w:rsidRPr="00B243DB">
              <w:t>Размещение спортивных клубов, спортивных залов, бассейнов, физкультурно-оздоровительных комплексов в зданиях и сооружениях</w:t>
            </w:r>
          </w:p>
        </w:tc>
        <w:tc>
          <w:tcPr>
            <w:tcW w:w="287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B243DB" w:rsidRDefault="00D91769" w:rsidP="00D40EBE">
            <w:r w:rsidRPr="00B243DB">
              <w:br w:type="page"/>
            </w:r>
            <w:r w:rsidR="00D40EBE" w:rsidRPr="00B243DB">
              <w:t>5.1.3</w:t>
            </w:r>
          </w:p>
        </w:tc>
        <w:tc>
          <w:tcPr>
            <w:tcW w:w="5062"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Площадки для занятия спортом</w:t>
            </w:r>
            <w:r w:rsidR="00A03D36" w:rsidRPr="00B243DB">
              <w:t>.</w:t>
            </w:r>
          </w:p>
          <w:p w:rsidR="00D40EBE" w:rsidRPr="00B243DB" w:rsidRDefault="00D40EBE" w:rsidP="00D40EBE">
            <w:r w:rsidRPr="00B243DB">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87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5.1.4</w:t>
            </w:r>
          </w:p>
        </w:tc>
        <w:tc>
          <w:tcPr>
            <w:tcW w:w="5062"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Оборудованные площадки для занятий спортом</w:t>
            </w:r>
            <w:r w:rsidR="00A03D36" w:rsidRPr="00B243DB">
              <w:t>.</w:t>
            </w:r>
          </w:p>
          <w:p w:rsidR="00D40EBE" w:rsidRPr="00B243DB" w:rsidRDefault="00D40EBE" w:rsidP="00D40EBE">
            <w:r w:rsidRPr="00B243DB">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876" w:type="dxa"/>
            <w:tcBorders>
              <w:top w:val="single" w:sz="4" w:space="0" w:color="auto"/>
              <w:left w:val="single" w:sz="4" w:space="0" w:color="auto"/>
              <w:bottom w:val="single" w:sz="4" w:space="0" w:color="auto"/>
              <w:right w:val="single" w:sz="4" w:space="0" w:color="auto"/>
            </w:tcBorders>
          </w:tcPr>
          <w:p w:rsidR="00D40EBE" w:rsidRPr="00B243DB" w:rsidRDefault="00D40EBE" w:rsidP="00A03D36">
            <w:r w:rsidRPr="00B243DB">
              <w:t>Размещение стоянок для автомобилей сотрудников</w:t>
            </w:r>
            <w:r w:rsidR="00A03D36" w:rsidRPr="00B243DB">
              <w:t>,</w:t>
            </w:r>
            <w:r w:rsidRPr="00B243DB">
              <w:t xml:space="preserve"> гостевые автостоянки</w:t>
            </w:r>
            <w:r w:rsidR="00A03D36" w:rsidRPr="00B243DB">
              <w:t>,</w:t>
            </w:r>
            <w:r w:rsidRPr="00B243DB">
              <w:t xml:space="preserve"> гаражи служебного автотранспорта</w:t>
            </w:r>
            <w:r w:rsidR="00A03D36" w:rsidRPr="00B243DB">
              <w:t xml:space="preserve">, </w:t>
            </w:r>
            <w:r w:rsidRPr="00B243DB">
              <w:t>сооружения локального инженерного обеспечения</w:t>
            </w:r>
            <w:r w:rsidR="00A03D36" w:rsidRPr="00B243DB">
              <w:t>,</w:t>
            </w:r>
            <w:r w:rsidRPr="00B243DB">
              <w:t xml:space="preserve"> площадки для сбора мусора</w:t>
            </w:r>
            <w:r w:rsidR="00A03D36" w:rsidRPr="00B243DB">
              <w:t>,</w:t>
            </w:r>
            <w:r w:rsidRPr="00B243DB">
              <w:t xml:space="preserve"> объекты пожарной охраны (резервуары для хранения воды)</w:t>
            </w:r>
            <w:r w:rsidR="00A03D36" w:rsidRPr="00B243DB">
              <w:t>,</w:t>
            </w:r>
            <w:r w:rsidRPr="00B243DB">
              <w:t xml:space="preserve"> объекты технического, инженерно-технического обеспечения</w:t>
            </w:r>
          </w:p>
        </w:tc>
      </w:tr>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5.1.5</w:t>
            </w:r>
          </w:p>
        </w:tc>
        <w:tc>
          <w:tcPr>
            <w:tcW w:w="5062"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Водный спорт</w:t>
            </w:r>
            <w:r w:rsidR="00A03D36" w:rsidRPr="00B243DB">
              <w:t>.</w:t>
            </w:r>
          </w:p>
          <w:p w:rsidR="00D40EBE" w:rsidRPr="00B243DB" w:rsidRDefault="00D40EBE" w:rsidP="00D40EBE">
            <w:r w:rsidRPr="00B243DB">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876" w:type="dxa"/>
            <w:tcBorders>
              <w:top w:val="single" w:sz="4" w:space="0" w:color="auto"/>
              <w:left w:val="single" w:sz="4" w:space="0" w:color="auto"/>
              <w:bottom w:val="single" w:sz="4" w:space="0" w:color="auto"/>
              <w:right w:val="single" w:sz="4" w:space="0" w:color="auto"/>
            </w:tcBorders>
          </w:tcPr>
          <w:p w:rsidR="00D40EBE" w:rsidRPr="00B243DB" w:rsidRDefault="00D40EBE" w:rsidP="00A03D36">
            <w:r w:rsidRPr="00B243DB">
              <w:t>Гостевые автостоянки, площадки для сбора мусора</w:t>
            </w:r>
            <w:r w:rsidR="00A03D36" w:rsidRPr="00B243DB">
              <w:t>,</w:t>
            </w:r>
            <w:r w:rsidRPr="00B243DB">
              <w:t xml:space="preserve"> объекты пожарной охраны (резервуары для хранения воды)</w:t>
            </w:r>
            <w:r w:rsidR="00A03D36" w:rsidRPr="00B243DB">
              <w:t>,</w:t>
            </w:r>
            <w:r w:rsidRPr="00B243DB">
              <w:t xml:space="preserve"> вспомогательные объекты технического, инженерно-технического обеспечения</w:t>
            </w:r>
            <w:r w:rsidR="00A03D36" w:rsidRPr="00B243DB">
              <w:t xml:space="preserve">, </w:t>
            </w:r>
            <w:r w:rsidRPr="00B243DB">
              <w:t>хозяйственные постройки</w:t>
            </w:r>
            <w:r w:rsidR="00A03D36" w:rsidRPr="00B243DB">
              <w:t>,</w:t>
            </w:r>
            <w:r w:rsidRPr="00B243DB">
              <w:t xml:space="preserve"> сооружения локального инженерного обеспечения</w:t>
            </w:r>
          </w:p>
        </w:tc>
      </w:tr>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5.1.7</w:t>
            </w:r>
          </w:p>
        </w:tc>
        <w:tc>
          <w:tcPr>
            <w:tcW w:w="5062"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15" w:name="sub_1517"/>
            <w:r w:rsidRPr="00B243DB">
              <w:t>Спортивные базы</w:t>
            </w:r>
            <w:bookmarkEnd w:id="15"/>
            <w:r w:rsidR="00A03D36" w:rsidRPr="00B243DB">
              <w:t>.</w:t>
            </w:r>
          </w:p>
          <w:p w:rsidR="00D40EBE" w:rsidRPr="00B243DB" w:rsidRDefault="00D40EBE" w:rsidP="00D40EBE">
            <w:r w:rsidRPr="00B243DB">
              <w:t>Размещение спортивных баз и лагерей, в которых осуществляется спортивная подготовка длительно проживающих в них лиц</w:t>
            </w:r>
          </w:p>
        </w:tc>
        <w:tc>
          <w:tcPr>
            <w:tcW w:w="2876" w:type="dxa"/>
            <w:tcBorders>
              <w:top w:val="single" w:sz="4" w:space="0" w:color="auto"/>
              <w:left w:val="single" w:sz="4" w:space="0" w:color="auto"/>
              <w:bottom w:val="single" w:sz="4" w:space="0" w:color="auto"/>
              <w:right w:val="single" w:sz="4" w:space="0" w:color="auto"/>
            </w:tcBorders>
          </w:tcPr>
          <w:p w:rsidR="00D40EBE" w:rsidRPr="00B243DB" w:rsidRDefault="00D40EBE" w:rsidP="00A03D36">
            <w:r w:rsidRPr="00B243DB">
              <w:t>Гостевые автостоянки, площадки для сбора мусора</w:t>
            </w:r>
            <w:r w:rsidR="00A03D36" w:rsidRPr="00B243DB">
              <w:t>,</w:t>
            </w:r>
            <w:r w:rsidRPr="00B243DB">
              <w:t xml:space="preserve"> объекты пожарной охраны (резервуары для хранения воды)</w:t>
            </w:r>
            <w:r w:rsidR="00A03D36" w:rsidRPr="00B243DB">
              <w:t>,</w:t>
            </w:r>
            <w:r w:rsidRPr="00B243DB">
              <w:t xml:space="preserve"> вспомогательные объекты технического, инженерно-технического обеспечения</w:t>
            </w:r>
            <w:r w:rsidR="00A03D36" w:rsidRPr="00B243DB">
              <w:t xml:space="preserve">, </w:t>
            </w:r>
            <w:r w:rsidRPr="00B243DB">
              <w:t>хозяйственные постройки</w:t>
            </w:r>
            <w:r w:rsidR="00A03D36" w:rsidRPr="00B243DB">
              <w:t>,</w:t>
            </w:r>
            <w:r w:rsidRPr="00B243DB">
              <w:t xml:space="preserve"> сооружения локального инженерного обеспечения</w:t>
            </w:r>
          </w:p>
        </w:tc>
      </w:tr>
      <w:tr w:rsidR="00590D0B"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5.2.1</w:t>
            </w:r>
          </w:p>
        </w:tc>
        <w:tc>
          <w:tcPr>
            <w:tcW w:w="5062"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Туристическое обслуживание</w:t>
            </w:r>
          </w:p>
          <w:p w:rsidR="00590D0B" w:rsidRPr="00B243DB" w:rsidRDefault="00590D0B" w:rsidP="00B243DB"/>
          <w:p w:rsidR="00590D0B" w:rsidRPr="00B243DB" w:rsidRDefault="00590D0B" w:rsidP="00B243DB">
            <w:r w:rsidRPr="00B243DB">
              <w:t>Размещение пансионатов, гостиниц, кемпингов, домов отдыха, не оказывающих услуги по лечению; размещение детских лагерей</w:t>
            </w:r>
          </w:p>
        </w:tc>
        <w:tc>
          <w:tcPr>
            <w:tcW w:w="2876"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5.5</w:t>
            </w:r>
          </w:p>
        </w:tc>
        <w:tc>
          <w:tcPr>
            <w:tcW w:w="5062"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16" w:name="sub_1055"/>
            <w:r w:rsidRPr="00B243DB">
              <w:t>Поля для гольфа или конных прогулок</w:t>
            </w:r>
            <w:bookmarkEnd w:id="16"/>
            <w:r w:rsidR="006A5270" w:rsidRPr="00B243DB">
              <w:t>.</w:t>
            </w:r>
          </w:p>
          <w:p w:rsidR="00D40EBE" w:rsidRPr="00B243DB" w:rsidRDefault="00D40EBE" w:rsidP="00D40EBE">
            <w:r w:rsidRPr="00B243DB">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876" w:type="dxa"/>
            <w:tcBorders>
              <w:top w:val="single" w:sz="4" w:space="0" w:color="auto"/>
              <w:left w:val="single" w:sz="4" w:space="0" w:color="auto"/>
              <w:bottom w:val="single" w:sz="4" w:space="0" w:color="auto"/>
              <w:right w:val="single" w:sz="4" w:space="0" w:color="auto"/>
            </w:tcBorders>
          </w:tcPr>
          <w:p w:rsidR="00D40EBE" w:rsidRPr="00B243DB" w:rsidRDefault="00D40EBE" w:rsidP="006A5270">
            <w:r w:rsidRPr="00B243DB">
              <w:t>Гостевые автостоянки, площадки для сбора мусора</w:t>
            </w:r>
            <w:r w:rsidR="006A5270" w:rsidRPr="00B243DB">
              <w:t>,</w:t>
            </w:r>
            <w:r w:rsidRPr="00B243DB">
              <w:t xml:space="preserve"> объекты пожарной охраны (резервуары для хранения воды)</w:t>
            </w:r>
            <w:r w:rsidR="006A5270" w:rsidRPr="00B243DB">
              <w:t xml:space="preserve">, </w:t>
            </w:r>
            <w:r w:rsidRPr="00B243DB">
              <w:t>вспомогательные объекты технического, инженерно-технического обеспечения</w:t>
            </w:r>
            <w:r w:rsidR="006A5270" w:rsidRPr="00B243DB">
              <w:t xml:space="preserve">, </w:t>
            </w:r>
            <w:r w:rsidRPr="00B243DB">
              <w:t>хозяйственные постройки</w:t>
            </w:r>
            <w:r w:rsidR="006A5270" w:rsidRPr="00B243DB">
              <w:t xml:space="preserve">, </w:t>
            </w:r>
            <w:r w:rsidRPr="00B243DB">
              <w:t xml:space="preserve"> сооружения локального инженерного обеспечения</w:t>
            </w:r>
          </w:p>
        </w:tc>
      </w:tr>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6.8</w:t>
            </w:r>
          </w:p>
        </w:tc>
        <w:tc>
          <w:tcPr>
            <w:tcW w:w="5062"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Связь</w:t>
            </w:r>
            <w:r w:rsidR="006A5270" w:rsidRPr="00B243DB">
              <w:t>.</w:t>
            </w:r>
          </w:p>
          <w:p w:rsidR="00D40EBE" w:rsidRPr="00B243DB" w:rsidRDefault="00D40EBE" w:rsidP="00D40EBE">
            <w:r w:rsidRPr="00B243D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B243DB">
                <w:t>кодами 3.1</w:t>
              </w:r>
            </w:hyperlink>
            <w:r w:rsidRPr="00B243DB">
              <w:t>.1, 3.2.3.</w:t>
            </w:r>
          </w:p>
        </w:tc>
        <w:tc>
          <w:tcPr>
            <w:tcW w:w="2876" w:type="dxa"/>
            <w:tcBorders>
              <w:top w:val="single" w:sz="4" w:space="0" w:color="auto"/>
              <w:left w:val="single" w:sz="4" w:space="0" w:color="auto"/>
              <w:bottom w:val="single" w:sz="4" w:space="0" w:color="auto"/>
              <w:right w:val="single" w:sz="4" w:space="0" w:color="auto"/>
            </w:tcBorders>
          </w:tcPr>
          <w:p w:rsidR="00D40EBE" w:rsidRPr="00B243DB" w:rsidRDefault="00D40EBE" w:rsidP="006A5270">
            <w:r w:rsidRPr="00B243DB">
              <w:t>Размещение стоянок для автомобилей сотрудников, гостевые автостоянки</w:t>
            </w:r>
            <w:r w:rsidR="006A5270" w:rsidRPr="00B243DB">
              <w:t>,</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B243DB" w:rsidRDefault="00D40EBE" w:rsidP="00D40EBE">
      <w:r w:rsidRPr="00B243DB">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62"/>
        <w:gridCol w:w="2876"/>
      </w:tblGrid>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12.0.2</w:t>
            </w:r>
          </w:p>
        </w:tc>
        <w:tc>
          <w:tcPr>
            <w:tcW w:w="5062"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Благоустройство территории</w:t>
            </w:r>
            <w:r w:rsidR="006A5270" w:rsidRPr="00B243DB">
              <w:t>.</w:t>
            </w:r>
          </w:p>
          <w:p w:rsidR="00D40EBE" w:rsidRPr="00B243DB" w:rsidRDefault="00D40EBE" w:rsidP="00D40EBE">
            <w:r w:rsidRPr="00B243D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76" w:type="dxa"/>
            <w:tcBorders>
              <w:top w:val="single" w:sz="4" w:space="0" w:color="auto"/>
              <w:left w:val="single" w:sz="4" w:space="0" w:color="auto"/>
              <w:bottom w:val="single" w:sz="4" w:space="0" w:color="auto"/>
              <w:right w:val="single" w:sz="4" w:space="0" w:color="auto"/>
            </w:tcBorders>
          </w:tcPr>
          <w:p w:rsidR="00D40EBE" w:rsidRPr="00B243DB" w:rsidRDefault="00D40EBE" w:rsidP="00C62CDF">
            <w:r w:rsidRPr="00B243DB">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62CDF" w:rsidRPr="00B243DB">
              <w:t>п</w:t>
            </w:r>
            <w:r w:rsidRPr="00B243DB">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D91769">
      <w:pPr>
        <w:ind w:firstLine="567"/>
        <w:jc w:val="both"/>
      </w:pPr>
      <w:r w:rsidRPr="00B243DB">
        <w:t>Перечень условно разрешенных и вспомогательных видов использования объектов капитального строительства и земельных участков</w:t>
      </w:r>
    </w:p>
    <w:p w:rsidR="00D40EBE" w:rsidRPr="00B243DB"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112"/>
        <w:gridCol w:w="2826"/>
      </w:tblGrid>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Код условно разрешенного вида использования</w:t>
            </w:r>
          </w:p>
        </w:tc>
        <w:tc>
          <w:tcPr>
            <w:tcW w:w="5112"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Наименование условно разрешенного вида использования</w:t>
            </w:r>
          </w:p>
        </w:tc>
        <w:tc>
          <w:tcPr>
            <w:tcW w:w="282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2.7.1</w:t>
            </w:r>
          </w:p>
        </w:tc>
        <w:tc>
          <w:tcPr>
            <w:tcW w:w="5112"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Хранение автотранспорта</w:t>
            </w:r>
            <w:r w:rsidR="006A5270" w:rsidRPr="00B243DB">
              <w:t>.</w:t>
            </w:r>
          </w:p>
          <w:p w:rsidR="00D40EBE" w:rsidRPr="00B243DB" w:rsidRDefault="00D40EBE" w:rsidP="00D40EBE">
            <w:r w:rsidRPr="00B243D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243DB">
              <w:t>машино-места</w:t>
            </w:r>
            <w:proofErr w:type="spellEnd"/>
            <w:r w:rsidRPr="00B243DB">
              <w:t xml:space="preserve">, за исключением гаражей, размещение которых предусмотрено содержанием вида разрешенного использования с </w:t>
            </w:r>
            <w:hyperlink w:anchor="sub_1049" w:history="1">
              <w:r w:rsidRPr="00B243DB">
                <w:t>кодом 4.9</w:t>
              </w:r>
            </w:hyperlink>
          </w:p>
        </w:tc>
        <w:tc>
          <w:tcPr>
            <w:tcW w:w="282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w:t>
            </w:r>
          </w:p>
        </w:tc>
      </w:tr>
      <w:tr w:rsidR="00590D0B"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4.7</w:t>
            </w:r>
          </w:p>
        </w:tc>
        <w:tc>
          <w:tcPr>
            <w:tcW w:w="5112"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Гостиничное обслуживание</w:t>
            </w:r>
          </w:p>
          <w:p w:rsidR="00590D0B" w:rsidRPr="00B243DB" w:rsidRDefault="00590D0B" w:rsidP="00B243DB">
            <w:r w:rsidRPr="00B243DB">
              <w:t>Размещение гостиниц</w:t>
            </w:r>
          </w:p>
        </w:tc>
        <w:tc>
          <w:tcPr>
            <w:tcW w:w="2826"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B243DB">
              <w:t>инженернотехнического</w:t>
            </w:r>
            <w:proofErr w:type="spellEnd"/>
            <w:r w:rsidRPr="00B243DB">
              <w:t xml:space="preserve"> обеспечения</w:t>
            </w:r>
          </w:p>
        </w:tc>
      </w:tr>
    </w:tbl>
    <w:p w:rsidR="00D91769" w:rsidRPr="00B243DB" w:rsidRDefault="00D91769">
      <w:r w:rsidRPr="00B243DB">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112"/>
        <w:gridCol w:w="2826"/>
      </w:tblGrid>
      <w:tr w:rsidR="00590D0B"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4.9.1</w:t>
            </w:r>
          </w:p>
        </w:tc>
        <w:tc>
          <w:tcPr>
            <w:tcW w:w="5112"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Объекты дорожного сервиса</w:t>
            </w:r>
          </w:p>
          <w:p w:rsidR="00590D0B" w:rsidRPr="00B243DB" w:rsidRDefault="00590D0B" w:rsidP="00B243DB">
            <w:r w:rsidRPr="00B243DB">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2826"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B243DB">
              <w:t>инженернотехнического</w:t>
            </w:r>
            <w:proofErr w:type="spellEnd"/>
            <w:r w:rsidRPr="00B243DB">
              <w:t xml:space="preserve"> обеспечения</w:t>
            </w:r>
          </w:p>
        </w:tc>
      </w:tr>
      <w:tr w:rsidR="00D40EBE" w:rsidRPr="00B243DB"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5.4</w:t>
            </w:r>
          </w:p>
        </w:tc>
        <w:tc>
          <w:tcPr>
            <w:tcW w:w="5112"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Причалы для маломерных судов</w:t>
            </w:r>
            <w:r w:rsidR="006A5270" w:rsidRPr="00B243DB">
              <w:t>.</w:t>
            </w:r>
          </w:p>
          <w:p w:rsidR="00D40EBE" w:rsidRPr="00B243DB" w:rsidRDefault="00D40EBE" w:rsidP="00D40EBE">
            <w:r w:rsidRPr="00B243DB">
              <w:t>Размещение сооружений, предназначенных для причаливания, хранения и обслуживания яхт, катеров, лодок и других маломерных судов</w:t>
            </w:r>
          </w:p>
        </w:tc>
        <w:tc>
          <w:tcPr>
            <w:tcW w:w="2826" w:type="dxa"/>
            <w:tcBorders>
              <w:top w:val="single" w:sz="4" w:space="0" w:color="auto"/>
              <w:left w:val="single" w:sz="4" w:space="0" w:color="auto"/>
              <w:bottom w:val="single" w:sz="4" w:space="0" w:color="auto"/>
              <w:right w:val="single" w:sz="4" w:space="0" w:color="auto"/>
            </w:tcBorders>
          </w:tcPr>
          <w:p w:rsidR="00D40EBE" w:rsidRPr="00B243DB" w:rsidRDefault="00D40EBE" w:rsidP="006A5270">
            <w:r w:rsidRPr="00B243DB">
              <w:t>Гостевые автостоянки, площадки для сбора мусора</w:t>
            </w:r>
            <w:r w:rsidR="006A5270" w:rsidRPr="00B243DB">
              <w:t>,</w:t>
            </w:r>
            <w:r w:rsidRPr="00B243DB">
              <w:t xml:space="preserve"> вспомогательные объекты технического, инженерно-технического обеспечения</w:t>
            </w:r>
            <w:r w:rsidR="006A5270" w:rsidRPr="00B243DB">
              <w:t>,</w:t>
            </w:r>
            <w:r w:rsidRPr="00B243DB">
              <w:t xml:space="preserve"> хозяйственные постройки</w:t>
            </w:r>
            <w:r w:rsidR="006A5270" w:rsidRPr="00B243DB">
              <w:t>,</w:t>
            </w:r>
            <w:r w:rsidRPr="00B243DB">
              <w:t xml:space="preserve"> сооружения локального инженерного обеспечения</w:t>
            </w:r>
          </w:p>
        </w:tc>
      </w:tr>
    </w:tbl>
    <w:p w:rsidR="00D40EBE" w:rsidRPr="00B243DB" w:rsidRDefault="00D40EBE" w:rsidP="00D40EBE"/>
    <w:p w:rsidR="00D40EBE" w:rsidRPr="00B243DB" w:rsidRDefault="00D40EBE" w:rsidP="00D91769">
      <w:pPr>
        <w:ind w:firstLine="567"/>
      </w:pPr>
      <w:r w:rsidRPr="00B243DB">
        <w:t>Параметры застройки:</w:t>
      </w:r>
    </w:p>
    <w:p w:rsidR="00D40EBE" w:rsidRPr="00B243DB"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Наименование предельных параметров разрешенного строительства,</w:t>
            </w:r>
          </w:p>
          <w:p w:rsidR="00D40EBE" w:rsidRPr="00B243DB" w:rsidRDefault="00D40EBE" w:rsidP="00D91769">
            <w:pPr>
              <w:jc w:val="center"/>
              <w:rPr>
                <w:b/>
                <w:sz w:val="16"/>
                <w:szCs w:val="16"/>
              </w:rPr>
            </w:pPr>
            <w:r w:rsidRPr="00B243DB">
              <w:rPr>
                <w:b/>
                <w:sz w:val="16"/>
                <w:szCs w:val="16"/>
              </w:rPr>
              <w:t>реконструкции объектов</w:t>
            </w:r>
          </w:p>
          <w:p w:rsidR="00D40EBE" w:rsidRPr="00B243DB" w:rsidRDefault="00D40EBE" w:rsidP="00D91769">
            <w:pPr>
              <w:jc w:val="center"/>
              <w:rPr>
                <w:b/>
                <w:sz w:val="16"/>
                <w:szCs w:val="16"/>
              </w:rPr>
            </w:pPr>
            <w:r w:rsidRPr="00B243DB">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0,8                            2,4</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3</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Минимальные отступы зданий,</w:t>
            </w:r>
          </w:p>
          <w:p w:rsidR="00D40EBE" w:rsidRPr="00B243DB" w:rsidRDefault="00D40EBE" w:rsidP="00D40EBE">
            <w:r w:rsidRPr="00B243DB">
              <w:t>строений, сооружений от границ</w:t>
            </w:r>
          </w:p>
          <w:p w:rsidR="00D40EBE" w:rsidRPr="00B243DB" w:rsidRDefault="00D40EBE" w:rsidP="00D40EBE">
            <w:r w:rsidRPr="00B243DB">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От лицевой границы участка, (от красной линии), м: по красной линии, (по сложившейся линии застройки).</w:t>
            </w:r>
          </w:p>
          <w:p w:rsidR="00D40EBE" w:rsidRPr="00B243DB" w:rsidRDefault="00D40EBE" w:rsidP="00D40EBE">
            <w:r w:rsidRPr="00B243DB">
              <w:t>От других границ участка, м: не подлежит установлению</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w:t>
            </w:r>
          </w:p>
          <w:p w:rsidR="00D40EBE" w:rsidRPr="00B243DB" w:rsidRDefault="00D40EBE" w:rsidP="00D40EBE">
            <w:r w:rsidRPr="00B243DB">
              <w:t xml:space="preserve">надземной части зданий, строений, </w:t>
            </w:r>
          </w:p>
          <w:p w:rsidR="00D40EBE" w:rsidRPr="00B243DB" w:rsidRDefault="00D40EBE" w:rsidP="00D40EBE">
            <w:r w:rsidRPr="00B243DB">
              <w:t xml:space="preserve">сооружений на территории </w:t>
            </w:r>
          </w:p>
          <w:p w:rsidR="00D40EBE" w:rsidRPr="00B243DB" w:rsidRDefault="00D40EBE" w:rsidP="00D40EBE">
            <w:r w:rsidRPr="00B243DB">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smartTag w:uri="urn:schemas-microsoft-com:office:smarttags" w:element="metricconverter">
              <w:smartTagPr>
                <w:attr w:name="ProductID" w:val="25 м"/>
              </w:smartTagPr>
              <w:r w:rsidRPr="00B243DB">
                <w:t>25 м</w:t>
              </w:r>
            </w:smartTag>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общая площадь объектов капитального строительства нежилого</w:t>
            </w:r>
          </w:p>
          <w:p w:rsidR="00D40EBE" w:rsidRPr="00B243DB" w:rsidRDefault="00D40EBE" w:rsidP="00D40EBE">
            <w:r w:rsidRPr="00B243DB">
              <w:t>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91769">
            <w:pPr>
              <w:jc w:val="center"/>
            </w:pPr>
            <w:r w:rsidRPr="00B243DB">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 xml:space="preserve">Минимальная доля озеленённой </w:t>
            </w:r>
          </w:p>
          <w:p w:rsidR="00AF4A2E" w:rsidRPr="00B243DB" w:rsidRDefault="00AF4A2E" w:rsidP="00D40EBE">
            <w:r w:rsidRPr="00B243DB">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91769">
            <w:pPr>
              <w:jc w:val="center"/>
            </w:pPr>
            <w:r w:rsidRPr="00B243DB">
              <w:t>7</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 xml:space="preserve">Минимальное количество </w:t>
            </w:r>
            <w:proofErr w:type="spellStart"/>
            <w:r w:rsidRPr="00B243DB">
              <w:t>машино-мест</w:t>
            </w:r>
            <w:proofErr w:type="spellEnd"/>
          </w:p>
          <w:p w:rsidR="00AF4A2E" w:rsidRPr="00B243DB" w:rsidRDefault="00AF4A2E" w:rsidP="00D40EBE">
            <w:r w:rsidRPr="00B243DB">
              <w:t xml:space="preserve">для хранения индивидуального </w:t>
            </w:r>
          </w:p>
          <w:p w:rsidR="00AF4A2E" w:rsidRPr="00B243DB" w:rsidRDefault="00AF4A2E" w:rsidP="00D40EBE">
            <w:r w:rsidRPr="00B243DB">
              <w:t xml:space="preserve">автотранспорта на </w:t>
            </w:r>
          </w:p>
          <w:p w:rsidR="00AF4A2E" w:rsidRPr="00B243DB" w:rsidRDefault="00AF4A2E" w:rsidP="00D40EBE">
            <w:r w:rsidRPr="00B243DB">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pPr>
            <w:r w:rsidRPr="00B243DB">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A40E36" w:rsidP="00D40EBE">
            <w:r w:rsidRPr="00B243DB">
              <w:t>Не более 1,8 м от уровня земли</w:t>
            </w:r>
          </w:p>
        </w:tc>
      </w:tr>
    </w:tbl>
    <w:p w:rsidR="00D40EBE" w:rsidRPr="00B243DB" w:rsidRDefault="00D40EBE" w:rsidP="00D40EBE"/>
    <w:p w:rsidR="00D40EBE" w:rsidRPr="00B243DB" w:rsidRDefault="00D40EBE" w:rsidP="00D91769">
      <w:pPr>
        <w:ind w:firstLine="567"/>
        <w:jc w:val="both"/>
      </w:pPr>
      <w:r w:rsidRPr="00B243DB">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B243DB" w:rsidRDefault="00D40EBE" w:rsidP="00D91769">
      <w:pPr>
        <w:ind w:firstLine="567"/>
        <w:jc w:val="both"/>
      </w:pPr>
    </w:p>
    <w:p w:rsidR="00D40EBE" w:rsidRPr="00B243DB" w:rsidRDefault="00D40EBE" w:rsidP="00D91769">
      <w:pPr>
        <w:ind w:firstLine="567"/>
        <w:jc w:val="both"/>
      </w:pPr>
      <w:r w:rsidRPr="00B243DB">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B243DB" w:rsidRDefault="00D40EBE" w:rsidP="00D91769">
      <w:pPr>
        <w:ind w:firstLine="567"/>
        <w:jc w:val="both"/>
      </w:pPr>
      <w:r w:rsidRPr="00B243DB">
        <w:t xml:space="preserve">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w:t>
      </w:r>
      <w:proofErr w:type="spellStart"/>
      <w:r w:rsidRPr="00B243DB">
        <w:t>водоохранных</w:t>
      </w:r>
      <w:proofErr w:type="spellEnd"/>
      <w:r w:rsidRPr="00B243DB">
        <w:t xml:space="preserve"> зон.</w:t>
      </w:r>
    </w:p>
    <w:p w:rsidR="00D40EBE" w:rsidRPr="00B243DB" w:rsidRDefault="00D40EBE" w:rsidP="00D91769">
      <w:pPr>
        <w:ind w:firstLine="567"/>
        <w:jc w:val="both"/>
      </w:pPr>
      <w:r w:rsidRPr="00B243DB">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B243DB" w:rsidRDefault="00D40EBE" w:rsidP="00D91769">
      <w:pPr>
        <w:ind w:firstLine="567"/>
        <w:jc w:val="both"/>
      </w:pPr>
      <w:r w:rsidRPr="00B243DB">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B243DB" w:rsidRDefault="00D40EBE" w:rsidP="00D91769">
      <w:pPr>
        <w:ind w:firstLine="567"/>
        <w:jc w:val="both"/>
      </w:pPr>
      <w:r w:rsidRPr="00B243DB">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B243DB" w:rsidRDefault="00D40EBE" w:rsidP="00D91769">
      <w:pPr>
        <w:ind w:firstLine="567"/>
        <w:jc w:val="both"/>
      </w:pPr>
      <w:r w:rsidRPr="00B243DB">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B243DB" w:rsidRDefault="00D40EBE" w:rsidP="00D91769">
      <w:pPr>
        <w:ind w:firstLine="567"/>
        <w:jc w:val="both"/>
      </w:pPr>
      <w:r w:rsidRPr="00B243DB">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B243DB" w:rsidRDefault="00D40EBE" w:rsidP="00D40EBE"/>
    <w:p w:rsidR="00D40EBE" w:rsidRPr="00B243DB" w:rsidRDefault="00D40EBE" w:rsidP="008D062E">
      <w:pPr>
        <w:jc w:val="center"/>
        <w:rPr>
          <w:b/>
        </w:rPr>
      </w:pPr>
      <w:r w:rsidRPr="00B243DB">
        <w:rPr>
          <w:b/>
        </w:rPr>
        <w:t>ОД – 3. Зона размещения объектов здравоохранения и соцзащиты</w:t>
      </w:r>
    </w:p>
    <w:p w:rsidR="00D40EBE" w:rsidRPr="00B243DB" w:rsidRDefault="00D40EBE" w:rsidP="00D40EBE"/>
    <w:p w:rsidR="00D40EBE" w:rsidRPr="00B243DB" w:rsidRDefault="00D40EBE" w:rsidP="00D91769">
      <w:pPr>
        <w:ind w:firstLine="567"/>
        <w:jc w:val="both"/>
      </w:pPr>
      <w:r w:rsidRPr="00B243DB">
        <w:t>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91769">
            <w:pPr>
              <w:jc w:val="center"/>
              <w:rPr>
                <w:b/>
                <w:sz w:val="16"/>
                <w:szCs w:val="16"/>
              </w:rPr>
            </w:pPr>
            <w:r w:rsidRPr="00B243DB">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Предоставление коммунальных услуг</w:t>
            </w:r>
            <w:r w:rsidR="006A5270"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A5270">
            <w:r w:rsidRPr="00B243DB">
              <w:t>Гостевые автостоянки, площадки для сбора мусора, гаражи ведомственных легковых автомобилей специального назначения</w:t>
            </w:r>
            <w:r w:rsidR="006A5270" w:rsidRPr="00B243DB">
              <w:t>,</w:t>
            </w:r>
            <w:r w:rsidRPr="00B243DB">
              <w:t xml:space="preserve">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3.2.1</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Дома социального обслуживания</w:t>
            </w:r>
            <w:r w:rsidR="006A5270" w:rsidRPr="00B243DB">
              <w:t>.</w:t>
            </w:r>
          </w:p>
          <w:p w:rsidR="00D40EBE" w:rsidRPr="00B243DB" w:rsidRDefault="00D40EBE" w:rsidP="00D40EBE">
            <w:r w:rsidRPr="00B243DB">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B243DB" w:rsidRDefault="00D40EBE" w:rsidP="00D40EBE">
            <w:r w:rsidRPr="00B243DB">
              <w:t>размещение объектов капитального строительства для временного размещения вынужденных переселенцев, лиц, признанных беженцами</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6A5270">
            <w:r w:rsidRPr="00B243DB">
              <w:t>Размещение стоянок для автомобилей сотрудников, гостевые автостоянки</w:t>
            </w:r>
            <w:r w:rsidR="006A5270" w:rsidRPr="00B243DB">
              <w:t>,</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3.2.2</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17" w:name="sub_1322"/>
            <w:r w:rsidRPr="00B243DB">
              <w:t>Оказание социальной помощи населению</w:t>
            </w:r>
            <w:bookmarkEnd w:id="17"/>
            <w:r w:rsidR="006A5270" w:rsidRPr="00B243DB">
              <w:t>.</w:t>
            </w:r>
          </w:p>
          <w:p w:rsidR="00D40EBE" w:rsidRPr="00B243DB" w:rsidRDefault="00D40EBE" w:rsidP="00D40EBE">
            <w:r w:rsidRPr="00B243DB">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6A5270">
            <w:r w:rsidRPr="00B243DB">
              <w:t>Размещение стоянок для автомобилей сотрудников, гостевые автостоянки</w:t>
            </w:r>
            <w:r w:rsidR="006A5270" w:rsidRPr="00B243DB">
              <w:t>,</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3.4.1</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Амбулаторно-поликлиническое обслуживание</w:t>
            </w:r>
            <w:r w:rsidR="006A5270" w:rsidRPr="00B243DB">
              <w:t>.</w:t>
            </w:r>
          </w:p>
          <w:p w:rsidR="00D40EBE" w:rsidRPr="00B243DB" w:rsidRDefault="00D40EBE" w:rsidP="00D40EBE">
            <w:r w:rsidRPr="00B243DB">
              <w:t>Размещение объектов капитального строительства, предназначенных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A5270">
            <w:r w:rsidRPr="00B243DB">
              <w:t>Гостевые автостоянки, площадки для сбора мусора, гаражи ведомственных легковых автомобилей специального назначения</w:t>
            </w:r>
            <w:r w:rsidR="006A5270" w:rsidRPr="00B243DB">
              <w:t>,</w:t>
            </w:r>
            <w:r w:rsidRPr="00B243DB">
              <w:t xml:space="preserve"> объекты пожарной охраны (резервуары для хранения воды),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3.4.2</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Стационарное медицинское обслуживание</w:t>
            </w:r>
            <w:r w:rsidR="006A5270" w:rsidRPr="00B243DB">
              <w:t>.</w:t>
            </w:r>
          </w:p>
          <w:p w:rsidR="00D40EBE" w:rsidRPr="00B243DB" w:rsidRDefault="00D40EBE" w:rsidP="00D40EBE">
            <w:r w:rsidRPr="00B243DB">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хозяйственные постройки амбулаторно-поликлинических учреждений, лаборатории, гаражи служебного транспорта, сооружения локального инженерного обеспечения, площадки для сбора мусора,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3.10.1</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Амбулаторное ветеринарное обслуживание</w:t>
            </w:r>
            <w:r w:rsidR="006A5270" w:rsidRPr="00B243DB">
              <w:t>.</w:t>
            </w:r>
          </w:p>
          <w:p w:rsidR="00D40EBE" w:rsidRPr="00B243DB" w:rsidRDefault="00D40EBE" w:rsidP="00D40EBE">
            <w:r w:rsidRPr="00B243DB">
              <w:t>Размещение объектов капитального строительства, предназначенных для оказания ветеринарных услуг без содержания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хозяйственные постройки, гаражи для служебного транспорта,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3.10.2</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Приюты для животных</w:t>
            </w:r>
            <w:r w:rsidR="006A5270" w:rsidRPr="00B243DB">
              <w:t>.</w:t>
            </w:r>
          </w:p>
          <w:p w:rsidR="00D40EBE" w:rsidRPr="00B243DB" w:rsidRDefault="00D40EBE" w:rsidP="00D40EBE">
            <w:r w:rsidRPr="00B243DB">
              <w:t>Размещение объектов капитального строительства, предназначенных для оказания ветеринарных услуг в стационаре</w:t>
            </w:r>
            <w:r w:rsidR="006A5270" w:rsidRPr="00B243DB">
              <w:t>,</w:t>
            </w:r>
          </w:p>
          <w:p w:rsidR="00D40EBE" w:rsidRPr="00B243DB" w:rsidRDefault="00D40EBE" w:rsidP="00D40EBE">
            <w:r w:rsidRPr="00B243DB">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006A5270" w:rsidRPr="00B243DB">
              <w:t>,</w:t>
            </w:r>
          </w:p>
          <w:p w:rsidR="00D40EBE" w:rsidRPr="00B243DB" w:rsidRDefault="00D40EBE" w:rsidP="00D40EBE">
            <w:r w:rsidRPr="00B243DB">
              <w:t>размещение объектов капитального строительства, предназначенных для организации гостиниц для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6A5270">
            <w:r w:rsidRPr="00B243DB">
              <w:t>Гостевые автостоянки, хозяйственные постройки, гаражи для служебного транспорта, площадки для сбора мусора</w:t>
            </w:r>
            <w:r w:rsidR="006A5270" w:rsidRPr="00B243DB">
              <w:t>,</w:t>
            </w:r>
            <w:r w:rsidRPr="00B243DB">
              <w:t xml:space="preserve"> объекты пожарной охраны (резервуары для хранения воды), объекты технического, инженерно-технического обеспечения</w:t>
            </w:r>
          </w:p>
        </w:tc>
      </w:tr>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6.8</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Связь</w:t>
            </w:r>
            <w:r w:rsidR="006A5270" w:rsidRPr="00B243DB">
              <w:t>.</w:t>
            </w:r>
          </w:p>
          <w:p w:rsidR="00D40EBE" w:rsidRPr="00B243DB" w:rsidRDefault="00D40EBE" w:rsidP="00D40EBE">
            <w:r w:rsidRPr="00B243D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B243DB">
                <w:t>кодами 3.1</w:t>
              </w:r>
            </w:hyperlink>
            <w:r w:rsidRPr="00B243DB">
              <w:t>.1, 3.2.3.</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12.0.2</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Благоустройство территории</w:t>
            </w:r>
            <w:r w:rsidR="006A5270" w:rsidRPr="00B243DB">
              <w:t>.</w:t>
            </w:r>
          </w:p>
          <w:p w:rsidR="00D40EBE" w:rsidRPr="00B243DB" w:rsidRDefault="00D40EBE" w:rsidP="00D40EBE">
            <w:r w:rsidRPr="00B243D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020557">
            <w:r w:rsidRPr="00B243DB">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rsidRPr="00B243DB">
              <w:t>п</w:t>
            </w:r>
            <w:r w:rsidRPr="00B243DB">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D91769">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p w:rsidR="00D40EBE" w:rsidRPr="00B243DB"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3783"/>
        <w:gridCol w:w="3827"/>
      </w:tblGrid>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91769">
            <w:pPr>
              <w:jc w:val="center"/>
              <w:rPr>
                <w:b/>
                <w:sz w:val="16"/>
                <w:szCs w:val="16"/>
              </w:rPr>
            </w:pPr>
            <w:r w:rsidRPr="00B243DB">
              <w:rPr>
                <w:b/>
                <w:sz w:val="16"/>
                <w:szCs w:val="16"/>
              </w:rPr>
              <w:t>Код условно разрешенного вида использования</w:t>
            </w:r>
          </w:p>
        </w:tc>
        <w:tc>
          <w:tcPr>
            <w:tcW w:w="378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Наименование условно разрешенного вида использования</w:t>
            </w:r>
          </w:p>
        </w:tc>
        <w:tc>
          <w:tcPr>
            <w:tcW w:w="3827"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2.7.1</w:t>
            </w:r>
          </w:p>
        </w:tc>
        <w:tc>
          <w:tcPr>
            <w:tcW w:w="378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Хранение автотранспорта</w:t>
            </w:r>
            <w:r w:rsidR="006A5270" w:rsidRPr="00B243DB">
              <w:t>.</w:t>
            </w:r>
          </w:p>
          <w:p w:rsidR="00D40EBE" w:rsidRPr="00B243DB" w:rsidRDefault="00D40EBE" w:rsidP="00D40EBE">
            <w:r w:rsidRPr="00B243D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243DB">
              <w:t>машино-места</w:t>
            </w:r>
            <w:proofErr w:type="spellEnd"/>
            <w:r w:rsidRPr="00B243DB">
              <w:t xml:space="preserve">, за исключением гаражей, размещение которых предусмотрено содержанием вида разрешенного использования с </w:t>
            </w:r>
            <w:hyperlink w:anchor="sub_1049" w:history="1">
              <w:r w:rsidRPr="00B243DB">
                <w:t>кодом 4.9</w:t>
              </w:r>
            </w:hyperlink>
          </w:p>
        </w:tc>
        <w:tc>
          <w:tcPr>
            <w:tcW w:w="382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w:t>
            </w:r>
          </w:p>
        </w:tc>
      </w:tr>
      <w:tr w:rsidR="00D40EBE"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4.7</w:t>
            </w:r>
          </w:p>
        </w:tc>
        <w:tc>
          <w:tcPr>
            <w:tcW w:w="378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Гостиничное обслуживание</w:t>
            </w:r>
            <w:r w:rsidR="006A5270" w:rsidRPr="00B243DB">
              <w:t>.</w:t>
            </w:r>
          </w:p>
          <w:p w:rsidR="00D40EBE" w:rsidRPr="00B243DB" w:rsidRDefault="00D40EBE" w:rsidP="00D40EBE">
            <w:r w:rsidRPr="00B243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82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90D0B" w:rsidRPr="00B243DB"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4.9.1</w:t>
            </w:r>
          </w:p>
        </w:tc>
        <w:tc>
          <w:tcPr>
            <w:tcW w:w="3783"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Объекты дорожного сервиса</w:t>
            </w:r>
          </w:p>
          <w:p w:rsidR="00590D0B" w:rsidRPr="00B243DB" w:rsidRDefault="00590D0B" w:rsidP="00B243DB">
            <w:r w:rsidRPr="00B243DB">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3827"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B243DB">
              <w:t>инженернотехнического</w:t>
            </w:r>
            <w:proofErr w:type="spellEnd"/>
            <w:r w:rsidRPr="00B243DB">
              <w:t xml:space="preserve"> обеспечения</w:t>
            </w:r>
          </w:p>
        </w:tc>
      </w:tr>
    </w:tbl>
    <w:p w:rsidR="00D40EBE" w:rsidRPr="00B243DB" w:rsidRDefault="00D40EBE" w:rsidP="00D40EBE"/>
    <w:p w:rsidR="00D40EBE" w:rsidRPr="00B243DB" w:rsidRDefault="00D40EBE" w:rsidP="00D91769">
      <w:pPr>
        <w:ind w:firstLine="567"/>
        <w:jc w:val="both"/>
      </w:pPr>
      <w:r w:rsidRPr="00B243DB">
        <w:t>Параметры застройки:</w:t>
      </w:r>
    </w:p>
    <w:p w:rsidR="00D40EBE" w:rsidRPr="00B243DB"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Наименование предельных параметров разрешенного строительства,</w:t>
            </w:r>
          </w:p>
          <w:p w:rsidR="00D40EBE" w:rsidRPr="00B243DB" w:rsidRDefault="00D40EBE" w:rsidP="00D91769">
            <w:pPr>
              <w:jc w:val="center"/>
              <w:rPr>
                <w:b/>
                <w:sz w:val="16"/>
                <w:szCs w:val="16"/>
              </w:rPr>
            </w:pPr>
            <w:r w:rsidRPr="00B243DB">
              <w:rPr>
                <w:b/>
                <w:sz w:val="16"/>
                <w:szCs w:val="16"/>
              </w:rPr>
              <w:t>реконструкции объектов</w:t>
            </w:r>
          </w:p>
          <w:p w:rsidR="00D40EBE" w:rsidRPr="00B243DB" w:rsidRDefault="00D40EBE" w:rsidP="00D91769">
            <w:pPr>
              <w:jc w:val="center"/>
              <w:rPr>
                <w:b/>
                <w:sz w:val="16"/>
                <w:szCs w:val="16"/>
              </w:rPr>
            </w:pPr>
            <w:r w:rsidRPr="00B243DB">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91769">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D91769">
            <w:pPr>
              <w:jc w:val="center"/>
            </w:pPr>
            <w:r w:rsidRPr="00B243DB">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D91769">
            <w:pPr>
              <w:jc w:val="center"/>
            </w:pPr>
            <w:r w:rsidRPr="00B243DB">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Минимальные отступы зданий, </w:t>
            </w:r>
          </w:p>
          <w:p w:rsidR="00D40EBE" w:rsidRPr="00B243DB" w:rsidRDefault="00D40EBE" w:rsidP="00D40EBE">
            <w:r w:rsidRPr="00B243DB">
              <w:t>строений, сооружений от границ</w:t>
            </w:r>
          </w:p>
          <w:p w:rsidR="00D40EBE" w:rsidRPr="00B243DB" w:rsidRDefault="00D40EBE" w:rsidP="00D40EBE">
            <w:r w:rsidRPr="00B243DB">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D91769">
            <w:pPr>
              <w:jc w:val="center"/>
            </w:pPr>
            <w:r w:rsidRPr="00B243DB">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w:t>
            </w:r>
          </w:p>
          <w:p w:rsidR="00D40EBE" w:rsidRPr="00B243DB" w:rsidRDefault="00D40EBE" w:rsidP="00D40EBE">
            <w:r w:rsidRPr="00B243DB">
              <w:t xml:space="preserve">надземной части зданий, строений, </w:t>
            </w:r>
          </w:p>
          <w:p w:rsidR="00D40EBE" w:rsidRPr="00B243DB" w:rsidRDefault="00D40EBE" w:rsidP="00D40EBE">
            <w:r w:rsidRPr="00B243DB">
              <w:t xml:space="preserve">сооружений на территории </w:t>
            </w:r>
          </w:p>
          <w:p w:rsidR="00D40EBE" w:rsidRPr="00B243DB" w:rsidRDefault="00D40EBE" w:rsidP="00D40EBE">
            <w:r w:rsidRPr="00B243DB">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smartTag w:uri="urn:schemas-microsoft-com:office:smarttags" w:element="metricconverter">
              <w:smartTagPr>
                <w:attr w:name="ProductID" w:val="25 м"/>
              </w:smartTagPr>
              <w:r w:rsidRPr="00B243DB">
                <w:t>25 м</w:t>
              </w:r>
            </w:smartTag>
          </w:p>
        </w:tc>
      </w:tr>
    </w:tbl>
    <w:p w:rsidR="00D91769" w:rsidRPr="00B243DB" w:rsidRDefault="00D91769">
      <w:r w:rsidRPr="00B243DB">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B243DB" w:rsidRDefault="00AF4A2E" w:rsidP="00D91769">
            <w:pPr>
              <w:jc w:val="center"/>
            </w:pPr>
            <w:r w:rsidRPr="00B243DB">
              <w:t>4</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 xml:space="preserve">Минимальная доля озеленённой </w:t>
            </w:r>
          </w:p>
          <w:p w:rsidR="00AF4A2E" w:rsidRPr="00B243DB" w:rsidRDefault="00AF4A2E" w:rsidP="00D40EBE">
            <w:r w:rsidRPr="00B243DB">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B243DB" w:rsidRDefault="00AF4A2E" w:rsidP="00D91769">
            <w:pPr>
              <w:jc w:val="center"/>
            </w:pPr>
            <w:r w:rsidRPr="00B243DB">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 xml:space="preserve">Минимальное количество </w:t>
            </w:r>
            <w:proofErr w:type="spellStart"/>
            <w:r w:rsidRPr="00B243DB">
              <w:t>машино-мест</w:t>
            </w:r>
            <w:proofErr w:type="spellEnd"/>
          </w:p>
          <w:p w:rsidR="00AF4A2E" w:rsidRPr="00B243DB" w:rsidRDefault="00AF4A2E" w:rsidP="00D40EBE">
            <w:r w:rsidRPr="00B243DB">
              <w:t xml:space="preserve">для хранения индивидуального </w:t>
            </w:r>
          </w:p>
          <w:p w:rsidR="00AF4A2E" w:rsidRPr="00B243DB" w:rsidRDefault="00AF4A2E" w:rsidP="00D40EBE">
            <w:r w:rsidRPr="00B243DB">
              <w:t xml:space="preserve">автотранспорта на </w:t>
            </w:r>
          </w:p>
          <w:p w:rsidR="00AF4A2E" w:rsidRPr="00B243DB" w:rsidRDefault="00AF4A2E" w:rsidP="00D40EBE">
            <w:r w:rsidRPr="00B243DB">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D40EBE" w:rsidRPr="00B243DB"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D91769">
            <w:pPr>
              <w:jc w:val="center"/>
            </w:pPr>
            <w:r w:rsidRPr="00B243DB">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0,8                            2,4</w:t>
            </w:r>
          </w:p>
        </w:tc>
      </w:tr>
    </w:tbl>
    <w:p w:rsidR="00D40EBE" w:rsidRPr="00B243DB" w:rsidRDefault="00D40EBE" w:rsidP="00D40EBE"/>
    <w:p w:rsidR="00D40EBE" w:rsidRPr="00B243DB" w:rsidRDefault="00D40EBE" w:rsidP="00D91769">
      <w:pPr>
        <w:ind w:firstLine="567"/>
        <w:jc w:val="both"/>
      </w:pPr>
      <w:r w:rsidRPr="00B243DB">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B243DB" w:rsidRDefault="00D40EBE" w:rsidP="00D91769">
      <w:pPr>
        <w:ind w:firstLine="567"/>
        <w:jc w:val="both"/>
      </w:pPr>
    </w:p>
    <w:p w:rsidR="00D40EBE" w:rsidRPr="00B243DB" w:rsidRDefault="00D40EBE" w:rsidP="00D91769">
      <w:pPr>
        <w:ind w:firstLine="567"/>
        <w:jc w:val="both"/>
      </w:pPr>
      <w:r w:rsidRPr="00B243DB">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B243DB" w:rsidRDefault="00D40EBE" w:rsidP="00D91769">
      <w:pPr>
        <w:ind w:firstLine="567"/>
        <w:jc w:val="both"/>
      </w:pPr>
      <w:r w:rsidRPr="00B243DB">
        <w:t xml:space="preserve">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w:t>
      </w:r>
      <w:proofErr w:type="spellStart"/>
      <w:r w:rsidRPr="00B243DB">
        <w:t>водоохранных</w:t>
      </w:r>
      <w:proofErr w:type="spellEnd"/>
      <w:r w:rsidRPr="00B243DB">
        <w:t xml:space="preserve"> зон.</w:t>
      </w:r>
    </w:p>
    <w:p w:rsidR="00D40EBE" w:rsidRPr="00B243DB" w:rsidRDefault="00D40EBE" w:rsidP="00D91769">
      <w:pPr>
        <w:ind w:firstLine="567"/>
        <w:jc w:val="both"/>
      </w:pPr>
      <w:r w:rsidRPr="00B243DB">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B243DB" w:rsidRDefault="00D40EBE" w:rsidP="00D91769">
      <w:pPr>
        <w:ind w:firstLine="567"/>
        <w:jc w:val="both"/>
      </w:pPr>
      <w:r w:rsidRPr="00B243DB">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B243DB" w:rsidRDefault="00D40EBE" w:rsidP="00D91769">
      <w:pPr>
        <w:ind w:firstLine="567"/>
        <w:jc w:val="both"/>
      </w:pPr>
      <w:r w:rsidRPr="00B243DB">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B243DB" w:rsidRDefault="00D40EBE" w:rsidP="00D91769">
      <w:pPr>
        <w:ind w:firstLine="567"/>
        <w:jc w:val="both"/>
      </w:pPr>
      <w:r w:rsidRPr="00B243DB">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B243DB" w:rsidRDefault="00D40EBE" w:rsidP="00D91769">
      <w:pPr>
        <w:ind w:firstLine="567"/>
        <w:jc w:val="both"/>
      </w:pPr>
      <w:r w:rsidRPr="00B243DB">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B243DB" w:rsidRDefault="00D40EBE" w:rsidP="00D40EBE">
      <w:r w:rsidRPr="00B243DB">
        <w:tab/>
      </w:r>
    </w:p>
    <w:p w:rsidR="00D40EBE" w:rsidRPr="00B243DB" w:rsidRDefault="00D40EBE" w:rsidP="008D062E">
      <w:pPr>
        <w:jc w:val="center"/>
        <w:rPr>
          <w:b/>
        </w:rPr>
      </w:pPr>
      <w:r w:rsidRPr="00B243DB">
        <w:rPr>
          <w:b/>
        </w:rPr>
        <w:t>ОД – 4. Зона</w:t>
      </w:r>
      <w:r w:rsidR="00265545" w:rsidRPr="00B243DB">
        <w:rPr>
          <w:b/>
        </w:rPr>
        <w:t xml:space="preserve"> размещения</w:t>
      </w:r>
      <w:r w:rsidRPr="00B243DB">
        <w:rPr>
          <w:b/>
        </w:rPr>
        <w:t xml:space="preserve"> объектов религиозного назначения</w:t>
      </w:r>
    </w:p>
    <w:p w:rsidR="00D40EBE" w:rsidRPr="00B243DB" w:rsidRDefault="00D40EBE" w:rsidP="00D40EBE"/>
    <w:p w:rsidR="00D40EBE" w:rsidRPr="00B243DB" w:rsidRDefault="00D40EBE" w:rsidP="00C42C1A">
      <w:pPr>
        <w:ind w:firstLine="567"/>
        <w:jc w:val="both"/>
      </w:pPr>
      <w:r w:rsidRPr="00B243DB">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B243DB" w:rsidTr="00C42C1A">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C42C1A">
            <w:pPr>
              <w:jc w:val="center"/>
              <w:rPr>
                <w:b/>
                <w:sz w:val="16"/>
                <w:szCs w:val="16"/>
              </w:rPr>
            </w:pPr>
            <w:r w:rsidRPr="00B243DB">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C42C1A">
            <w:pPr>
              <w:jc w:val="center"/>
              <w:rPr>
                <w:b/>
                <w:sz w:val="16"/>
                <w:szCs w:val="16"/>
              </w:rPr>
            </w:pPr>
            <w:r w:rsidRPr="00B243DB">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C42C1A">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П</w:t>
            </w:r>
            <w:r w:rsidR="006A5270" w:rsidRPr="00B243DB">
              <w:t>редоставление коммунальных услуг.</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A5270">
            <w:r w:rsidRPr="00B243DB">
              <w:t>Гостевые автостоянки, площадки для сбора мусора, гаражи ведомственных легковых автомобилей специального назначения</w:t>
            </w:r>
            <w:r w:rsidR="006A5270" w:rsidRPr="00B243DB">
              <w:t>,</w:t>
            </w:r>
            <w:r w:rsidRPr="00B243DB">
              <w:t xml:space="preserve">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B243DB"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3.7.1</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Осуществление религиозных обрядов</w:t>
            </w:r>
            <w:r w:rsidR="006A5270" w:rsidRPr="00B243DB">
              <w:t>.</w:t>
            </w:r>
          </w:p>
          <w:p w:rsidR="00D40EBE" w:rsidRPr="00B243DB" w:rsidRDefault="00D40EBE" w:rsidP="00D40EBE">
            <w:r w:rsidRPr="00B243DB">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3.7.2</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18" w:name="sub_1372"/>
            <w:r w:rsidRPr="00B243DB">
              <w:t>Религиозное управление и образование</w:t>
            </w:r>
            <w:bookmarkEnd w:id="18"/>
            <w:r w:rsidR="006A5270" w:rsidRPr="00B243DB">
              <w:t>.</w:t>
            </w:r>
          </w:p>
          <w:p w:rsidR="00D40EBE" w:rsidRPr="00B243DB" w:rsidRDefault="00D40EBE" w:rsidP="00D40EBE">
            <w:r w:rsidRPr="00B243DB">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6.8</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Связь</w:t>
            </w:r>
            <w:r w:rsidR="006A5270" w:rsidRPr="00B243DB">
              <w:t>.</w:t>
            </w:r>
          </w:p>
          <w:p w:rsidR="00D40EBE" w:rsidRPr="00B243DB" w:rsidRDefault="00D40EBE" w:rsidP="00D40EBE">
            <w:r w:rsidRPr="00B243D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B243DB">
                <w:t>кодами 3.1</w:t>
              </w:r>
            </w:hyperlink>
            <w:r w:rsidRPr="00B243DB">
              <w:t>.1, 3.2.3.</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6A5270">
            <w:r w:rsidRPr="00B243DB">
              <w:t>Размещение стоянок для автомобилей сотрудников, гостевые автостоянки</w:t>
            </w:r>
            <w:r w:rsidR="006A5270" w:rsidRPr="00B243DB">
              <w:t xml:space="preserve">, </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12.0.2</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Благоустройство территории</w:t>
            </w:r>
            <w:r w:rsidR="006A5270" w:rsidRPr="00B243DB">
              <w:t>.</w:t>
            </w:r>
          </w:p>
          <w:p w:rsidR="00D40EBE" w:rsidRPr="00B243DB" w:rsidRDefault="00D40EBE" w:rsidP="00D40EBE">
            <w:r w:rsidRPr="00B243D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020557">
            <w:r w:rsidRPr="00B243DB">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rsidRPr="00B243DB">
              <w:t>п</w:t>
            </w:r>
            <w:r w:rsidRPr="00B243DB">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C42C1A">
      <w:pPr>
        <w:ind w:firstLine="567"/>
      </w:pPr>
      <w:r w:rsidRPr="00B243DB">
        <w:t>Условно разрешенные виды использования объектов капитального строительства и земельных участков не подлежат установлению.</w:t>
      </w:r>
    </w:p>
    <w:p w:rsidR="00D40EBE" w:rsidRPr="00B243DB"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B243DB"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C42C1A">
            <w:pPr>
              <w:jc w:val="center"/>
              <w:rPr>
                <w:b/>
                <w:sz w:val="16"/>
                <w:szCs w:val="16"/>
              </w:rPr>
            </w:pPr>
            <w:r w:rsidRPr="00B243DB">
              <w:rPr>
                <w:b/>
                <w:sz w:val="16"/>
                <w:szCs w:val="16"/>
              </w:rPr>
              <w:t>Код условно разрешенного вида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C42C1A">
            <w:pPr>
              <w:jc w:val="center"/>
              <w:rPr>
                <w:b/>
                <w:sz w:val="16"/>
                <w:szCs w:val="16"/>
              </w:rPr>
            </w:pPr>
            <w:r w:rsidRPr="00B243DB">
              <w:rPr>
                <w:b/>
                <w:sz w:val="16"/>
                <w:szCs w:val="16"/>
              </w:rPr>
              <w:t>Наименование условно разрешенного вида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C42C1A">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2.7.1</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Хранение автотранспорта</w:t>
            </w:r>
            <w:r w:rsidR="006A5270" w:rsidRPr="00B243DB">
              <w:t>.</w:t>
            </w:r>
          </w:p>
          <w:p w:rsidR="00D40EBE" w:rsidRPr="00B243DB" w:rsidRDefault="00D40EBE" w:rsidP="00D40EBE">
            <w:r w:rsidRPr="00B243D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243DB">
              <w:t>машино-места</w:t>
            </w:r>
            <w:proofErr w:type="spellEnd"/>
            <w:r w:rsidRPr="00B243DB">
              <w:t xml:space="preserve">, за исключением гаражей, размещение которых предусмотрено содержанием вида разрешенного использования с </w:t>
            </w:r>
            <w:hyperlink w:anchor="sub_1049" w:history="1">
              <w:r w:rsidRPr="00B243DB">
                <w:t>кодом 4.9</w:t>
              </w:r>
            </w:hyperlink>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w:t>
            </w:r>
          </w:p>
        </w:tc>
      </w:tr>
    </w:tbl>
    <w:p w:rsidR="00D40EBE" w:rsidRPr="00B243DB" w:rsidRDefault="00D40EBE" w:rsidP="00D40EBE"/>
    <w:p w:rsidR="00D40EBE" w:rsidRPr="00B243DB" w:rsidRDefault="00D40EBE" w:rsidP="00C42C1A">
      <w:pPr>
        <w:ind w:firstLine="567"/>
      </w:pPr>
      <w:r w:rsidRPr="00B243DB">
        <w:t>Параметры застройки:</w:t>
      </w:r>
    </w:p>
    <w:p w:rsidR="00D40EBE" w:rsidRPr="00B243DB"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B243DB"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C42C1A">
            <w:pPr>
              <w:jc w:val="center"/>
              <w:rPr>
                <w:b/>
                <w:sz w:val="16"/>
                <w:szCs w:val="16"/>
              </w:rPr>
            </w:pPr>
            <w:r w:rsidRPr="00B243DB">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C42C1A">
            <w:pPr>
              <w:jc w:val="center"/>
              <w:rPr>
                <w:b/>
                <w:sz w:val="16"/>
                <w:szCs w:val="16"/>
              </w:rPr>
            </w:pPr>
            <w:r w:rsidRPr="00B243DB">
              <w:rPr>
                <w:b/>
                <w:sz w:val="16"/>
                <w:szCs w:val="16"/>
              </w:rPr>
              <w:t>Наименование предельных параметров разрешенного строительства,</w:t>
            </w:r>
          </w:p>
          <w:p w:rsidR="00D40EBE" w:rsidRPr="00B243DB" w:rsidRDefault="00D40EBE" w:rsidP="00C42C1A">
            <w:pPr>
              <w:jc w:val="center"/>
              <w:rPr>
                <w:b/>
                <w:sz w:val="16"/>
                <w:szCs w:val="16"/>
              </w:rPr>
            </w:pPr>
            <w:r w:rsidRPr="00B243DB">
              <w:rPr>
                <w:b/>
                <w:sz w:val="16"/>
                <w:szCs w:val="16"/>
              </w:rPr>
              <w:t>реконструкции объектов</w:t>
            </w:r>
          </w:p>
          <w:p w:rsidR="00D40EBE" w:rsidRPr="00B243DB" w:rsidRDefault="00D40EBE" w:rsidP="00C42C1A">
            <w:pPr>
              <w:jc w:val="center"/>
              <w:rPr>
                <w:b/>
                <w:sz w:val="16"/>
                <w:szCs w:val="16"/>
              </w:rPr>
            </w:pPr>
            <w:r w:rsidRPr="00B243DB">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C42C1A">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C42C1A">
        <w:trPr>
          <w:trHeight w:val="1803"/>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1</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Минимальная площадь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Подлежит установлению с учетом  удельного показателя - </w:t>
            </w:r>
            <w:smartTag w:uri="urn:schemas-microsoft-com:office:smarttags" w:element="metricconverter">
              <w:smartTagPr>
                <w:attr w:name="ProductID" w:val="7 м2"/>
              </w:smartTagPr>
              <w:r w:rsidRPr="00B243DB">
                <w:t>7 м2</w:t>
              </w:r>
            </w:smartTag>
            <w:r w:rsidRPr="00B243DB">
              <w:t xml:space="preserve"> площади участка на единицу вместимости храма. В стесненных условиях допускается уменьшение удельного показателя земельного участка (м2 на единицу вместимости), но не более чем на 20-25%</w:t>
            </w:r>
          </w:p>
        </w:tc>
      </w:tr>
      <w:tr w:rsidR="00D40EBE" w:rsidRPr="00B243DB"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2</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Минимальные отступы зданий, </w:t>
            </w:r>
          </w:p>
          <w:p w:rsidR="00D40EBE" w:rsidRPr="00B243DB" w:rsidRDefault="00D40EBE" w:rsidP="00D40EBE">
            <w:r w:rsidRPr="00B243DB">
              <w:t>строений, сооружений от границ</w:t>
            </w:r>
          </w:p>
          <w:p w:rsidR="00D40EBE" w:rsidRPr="00B243DB" w:rsidRDefault="00D40EBE" w:rsidP="00D40EBE">
            <w:r w:rsidRPr="00B243DB">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4,5м </w:t>
            </w:r>
          </w:p>
        </w:tc>
      </w:tr>
      <w:tr w:rsidR="00D40EBE" w:rsidRPr="00B243DB"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3</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Максимальная высота</w:t>
            </w:r>
          </w:p>
          <w:p w:rsidR="00D40EBE" w:rsidRPr="00B243DB" w:rsidRDefault="00D40EBE" w:rsidP="00D40EBE">
            <w:r w:rsidRPr="00B243DB">
              <w:t xml:space="preserve">надземной части зданий, строений, </w:t>
            </w:r>
          </w:p>
          <w:p w:rsidR="00D40EBE" w:rsidRPr="00B243DB" w:rsidRDefault="00D40EBE" w:rsidP="00D40EBE">
            <w:r w:rsidRPr="00B243DB">
              <w:t xml:space="preserve">сооружений на территории </w:t>
            </w:r>
          </w:p>
          <w:p w:rsidR="00D40EBE" w:rsidRPr="00B243DB" w:rsidRDefault="00D40EBE" w:rsidP="00D40EBE">
            <w:r w:rsidRPr="00B243DB">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Не подлежит установлению</w:t>
            </w:r>
          </w:p>
        </w:tc>
      </w:tr>
      <w:tr w:rsidR="00AF4A2E" w:rsidRPr="00B243DB"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4</w:t>
            </w:r>
          </w:p>
        </w:tc>
        <w:tc>
          <w:tcPr>
            <w:tcW w:w="4880" w:type="dxa"/>
            <w:tcBorders>
              <w:top w:val="single" w:sz="4" w:space="0" w:color="auto"/>
              <w:left w:val="single" w:sz="4" w:space="0" w:color="auto"/>
              <w:bottom w:val="single" w:sz="4" w:space="0" w:color="auto"/>
              <w:right w:val="single" w:sz="4" w:space="0" w:color="auto"/>
            </w:tcBorders>
          </w:tcPr>
          <w:p w:rsidR="00AF4A2E" w:rsidRPr="00B243DB" w:rsidRDefault="00AF4A2E" w:rsidP="00D40EBE">
            <w:r w:rsidRPr="00B243DB">
              <w:t xml:space="preserve">Минимальная доля озеленённой </w:t>
            </w:r>
          </w:p>
          <w:p w:rsidR="00AF4A2E" w:rsidRPr="00B243DB" w:rsidRDefault="00AF4A2E" w:rsidP="00D40EBE">
            <w:r w:rsidRPr="00B243DB">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AF4A2E" w:rsidRPr="00B243DB"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5</w:t>
            </w:r>
          </w:p>
        </w:tc>
        <w:tc>
          <w:tcPr>
            <w:tcW w:w="4880" w:type="dxa"/>
            <w:tcBorders>
              <w:top w:val="single" w:sz="4" w:space="0" w:color="auto"/>
              <w:left w:val="single" w:sz="4" w:space="0" w:color="auto"/>
              <w:bottom w:val="single" w:sz="4" w:space="0" w:color="auto"/>
              <w:right w:val="single" w:sz="4" w:space="0" w:color="auto"/>
            </w:tcBorders>
          </w:tcPr>
          <w:p w:rsidR="00AF4A2E" w:rsidRPr="00B243DB" w:rsidRDefault="00AF4A2E" w:rsidP="00D40EBE">
            <w:r w:rsidRPr="00B243DB">
              <w:t xml:space="preserve">Минимальное количество </w:t>
            </w:r>
            <w:proofErr w:type="spellStart"/>
            <w:r w:rsidRPr="00B243DB">
              <w:t>машино-мест</w:t>
            </w:r>
            <w:proofErr w:type="spellEnd"/>
          </w:p>
          <w:p w:rsidR="00AF4A2E" w:rsidRPr="00B243DB" w:rsidRDefault="00AF4A2E" w:rsidP="00D40EBE">
            <w:r w:rsidRPr="00B243DB">
              <w:t xml:space="preserve">для хранения индивидуального </w:t>
            </w:r>
          </w:p>
          <w:p w:rsidR="00AF4A2E" w:rsidRPr="00B243DB" w:rsidRDefault="00AF4A2E" w:rsidP="00D40EBE">
            <w:r w:rsidRPr="00B243DB">
              <w:t xml:space="preserve">автотранспорта на </w:t>
            </w:r>
          </w:p>
          <w:p w:rsidR="00AF4A2E" w:rsidRPr="00B243DB" w:rsidRDefault="00AF4A2E" w:rsidP="00D40EBE">
            <w:r w:rsidRPr="00B243DB">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D40EBE" w:rsidRPr="00B243DB"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6</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Не подлежит установлению</w:t>
            </w:r>
          </w:p>
        </w:tc>
      </w:tr>
    </w:tbl>
    <w:p w:rsidR="00D40EBE" w:rsidRPr="00B243DB" w:rsidRDefault="00D40EBE" w:rsidP="00D40EBE"/>
    <w:p w:rsidR="00D40EBE" w:rsidRPr="00B243DB" w:rsidRDefault="00D40EBE" w:rsidP="00C42C1A">
      <w:pPr>
        <w:ind w:firstLine="567"/>
        <w:jc w:val="both"/>
      </w:pPr>
      <w:r w:rsidRPr="00B243DB">
        <w:tab/>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B243DB" w:rsidRDefault="00D40EBE" w:rsidP="00C42C1A">
      <w:pPr>
        <w:ind w:firstLine="567"/>
        <w:jc w:val="both"/>
      </w:pPr>
    </w:p>
    <w:p w:rsidR="00D40EBE" w:rsidRPr="00B243DB" w:rsidRDefault="00D40EBE" w:rsidP="00C42C1A">
      <w:pPr>
        <w:ind w:firstLine="567"/>
        <w:jc w:val="both"/>
      </w:pPr>
      <w:r w:rsidRPr="00B243DB">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B243DB" w:rsidRDefault="00D40EBE" w:rsidP="00C42C1A">
      <w:pPr>
        <w:ind w:firstLine="567"/>
        <w:jc w:val="both"/>
      </w:pPr>
      <w:r w:rsidRPr="00B243DB">
        <w:t xml:space="preserve">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w:t>
      </w:r>
      <w:proofErr w:type="spellStart"/>
      <w:r w:rsidRPr="00B243DB">
        <w:t>водоохранных</w:t>
      </w:r>
      <w:proofErr w:type="spellEnd"/>
      <w:r w:rsidRPr="00B243DB">
        <w:t xml:space="preserve"> зон.</w:t>
      </w:r>
    </w:p>
    <w:p w:rsidR="00D40EBE" w:rsidRPr="00B243DB" w:rsidRDefault="00D40EBE" w:rsidP="00C42C1A">
      <w:pPr>
        <w:ind w:firstLine="567"/>
        <w:jc w:val="both"/>
      </w:pPr>
      <w:r w:rsidRPr="00B243DB">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B243DB" w:rsidRDefault="00D40EBE" w:rsidP="00C42C1A">
      <w:pPr>
        <w:ind w:firstLine="567"/>
        <w:jc w:val="both"/>
      </w:pPr>
      <w:r w:rsidRPr="00B243DB">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B243DB" w:rsidRDefault="00D40EBE" w:rsidP="00C42C1A">
      <w:pPr>
        <w:ind w:firstLine="567"/>
        <w:jc w:val="both"/>
      </w:pPr>
      <w:r w:rsidRPr="00B243DB">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B243DB" w:rsidRDefault="00D40EBE" w:rsidP="00C42C1A">
      <w:pPr>
        <w:ind w:firstLine="567"/>
        <w:jc w:val="both"/>
      </w:pPr>
      <w:r w:rsidRPr="00B243DB">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B243DB" w:rsidRDefault="00D40EBE" w:rsidP="00C42C1A">
      <w:pPr>
        <w:ind w:firstLine="567"/>
        <w:jc w:val="both"/>
      </w:pPr>
      <w:r w:rsidRPr="00B243DB">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B243DB" w:rsidRDefault="00D40EBE" w:rsidP="00180FE1">
      <w:pPr>
        <w:ind w:firstLine="567"/>
      </w:pPr>
      <w:r w:rsidRPr="00B243DB">
        <w:t xml:space="preserve"> </w:t>
      </w:r>
    </w:p>
    <w:p w:rsidR="00D40EBE" w:rsidRPr="00B243DB" w:rsidRDefault="00D40EBE" w:rsidP="008D062E">
      <w:pPr>
        <w:ind w:firstLine="567"/>
        <w:rPr>
          <w:b/>
          <w:i/>
        </w:rPr>
      </w:pPr>
      <w:r w:rsidRPr="00B243DB">
        <w:rPr>
          <w:b/>
          <w:i/>
        </w:rPr>
        <w:t xml:space="preserve">Статья </w:t>
      </w:r>
      <w:r w:rsidR="00180FE1" w:rsidRPr="00B243DB">
        <w:rPr>
          <w:b/>
          <w:i/>
        </w:rPr>
        <w:t>30</w:t>
      </w:r>
      <w:r w:rsidRPr="00B243DB">
        <w:rPr>
          <w:b/>
          <w:i/>
        </w:rPr>
        <w:t>. Жилые зоны</w:t>
      </w:r>
    </w:p>
    <w:p w:rsidR="00D40EBE" w:rsidRPr="00B243DB" w:rsidRDefault="00D40EBE" w:rsidP="00180FE1">
      <w:pPr>
        <w:ind w:firstLine="567"/>
      </w:pPr>
    </w:p>
    <w:p w:rsidR="00265545" w:rsidRPr="00B243DB" w:rsidRDefault="00D40EBE" w:rsidP="008D062E">
      <w:pPr>
        <w:jc w:val="center"/>
        <w:rPr>
          <w:b/>
        </w:rPr>
      </w:pPr>
      <w:r w:rsidRPr="00B243DB">
        <w:rPr>
          <w:b/>
        </w:rPr>
        <w:t xml:space="preserve">Ж – 1 </w:t>
      </w:r>
      <w:r w:rsidR="00265545" w:rsidRPr="00B243DB">
        <w:rPr>
          <w:b/>
        </w:rPr>
        <w:t>Зона застройки индивидуальными жилыми домами</w:t>
      </w:r>
    </w:p>
    <w:p w:rsidR="00D40EBE" w:rsidRPr="00B243DB" w:rsidRDefault="00D40EBE" w:rsidP="00180FE1">
      <w:pPr>
        <w:ind w:firstLine="567"/>
      </w:pPr>
    </w:p>
    <w:p w:rsidR="00D40EBE" w:rsidRPr="00B243DB" w:rsidRDefault="00D40EBE" w:rsidP="00180FE1">
      <w:pPr>
        <w:ind w:firstLine="567"/>
      </w:pPr>
      <w:r w:rsidRPr="00B243DB">
        <w:t>Зона индивидуальной жилой застройки Ж-1 выделена для обеспечения правовых условий формирования жилых районов из отдельно стоящих жилых домов усадебного типа одноквартирных домов с минимально разрешенным набором услуг местного значения.</w:t>
      </w:r>
    </w:p>
    <w:p w:rsidR="00D40EBE" w:rsidRPr="00B243DB" w:rsidRDefault="00D40EBE" w:rsidP="00180FE1">
      <w:pPr>
        <w:ind w:firstLine="567"/>
      </w:pPr>
      <w:r w:rsidRPr="00B243DB">
        <w:t>1.Перечень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rPr>
                <w:b/>
                <w:sz w:val="16"/>
                <w:szCs w:val="16"/>
              </w:rPr>
            </w:pPr>
            <w:r w:rsidRPr="00B243DB">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2.1</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Для индивидуального жилищного строительства</w:t>
            </w:r>
            <w:r w:rsidR="006A5270" w:rsidRPr="00B243DB">
              <w:t>.</w:t>
            </w:r>
          </w:p>
          <w:p w:rsidR="00D40EBE" w:rsidRPr="00B243DB" w:rsidRDefault="00D40EBE" w:rsidP="00D40EBE">
            <w:r w:rsidRPr="00B243DB">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6A5270" w:rsidRPr="00B243DB">
              <w:t>,</w:t>
            </w:r>
          </w:p>
          <w:p w:rsidR="00D40EBE" w:rsidRPr="00B243DB" w:rsidRDefault="00D40EBE" w:rsidP="00D40EBE">
            <w:r w:rsidRPr="00B243DB">
              <w:t>размещение индивидуального гаража и подсобных сооружений</w:t>
            </w:r>
            <w:r w:rsidR="006A5270" w:rsidRPr="00B243DB">
              <w:t>,</w:t>
            </w:r>
          </w:p>
          <w:p w:rsidR="00D40EBE" w:rsidRPr="00B243DB" w:rsidRDefault="00D40EBE" w:rsidP="006A5270">
            <w:r w:rsidRPr="00B243DB">
              <w:t>открытые места для стоянки автомобилей</w:t>
            </w:r>
            <w:r w:rsidR="006A5270" w:rsidRPr="00B243DB">
              <w:t>,</w:t>
            </w:r>
            <w:r w:rsidRPr="00B243DB">
              <w:t xml:space="preserve"> строения для домашних животных, содержание которых не требует выпаса, и птицы</w:t>
            </w:r>
            <w:r w:rsidR="006A5270" w:rsidRPr="00B243DB">
              <w:t xml:space="preserve">, </w:t>
            </w:r>
            <w:r w:rsidRPr="00B243DB">
              <w:t xml:space="preserve"> сады</w:t>
            </w:r>
            <w:r w:rsidR="006A5270" w:rsidRPr="00B243DB">
              <w:t xml:space="preserve">, </w:t>
            </w:r>
            <w:r w:rsidRPr="00B243DB">
              <w:t>огороды</w:t>
            </w:r>
            <w:r w:rsidR="006A5270" w:rsidRPr="00B243DB">
              <w:t>,</w:t>
            </w:r>
            <w:r w:rsidRPr="00B243DB">
              <w:t xml:space="preserve"> палисадники</w:t>
            </w:r>
            <w:r w:rsidR="006A5270" w:rsidRPr="00B243DB">
              <w:t xml:space="preserve">, </w:t>
            </w:r>
            <w:r w:rsidRPr="00B243DB">
              <w:t>отдельно стоящие беседки и навесы, в т.ч. предназначенные для осуществления хозяйственной деятельности</w:t>
            </w:r>
            <w:r w:rsidR="006A5270" w:rsidRPr="00B243DB">
              <w:t>,</w:t>
            </w:r>
            <w:r w:rsidRPr="00B243DB">
              <w:t xml:space="preserve"> отдельно стоящие индивидуальные бассейны, бани</w:t>
            </w:r>
            <w:r w:rsidR="006A5270" w:rsidRPr="00B243DB">
              <w:t xml:space="preserve">, </w:t>
            </w:r>
            <w:r w:rsidRPr="00B243DB">
              <w:t>надворные туалеты</w:t>
            </w:r>
            <w:r w:rsidR="006A5270" w:rsidRPr="00B243DB">
              <w:t xml:space="preserve">, </w:t>
            </w:r>
            <w:r w:rsidRPr="00B243DB">
              <w:t>индивидуальные резервуары для хранения воды</w:t>
            </w:r>
            <w:r w:rsidR="006A5270" w:rsidRPr="00B243DB">
              <w:t xml:space="preserve">, </w:t>
            </w:r>
            <w:r w:rsidRPr="00B243DB">
              <w:t xml:space="preserve"> скважины для забора технической воды</w:t>
            </w:r>
            <w:r w:rsidR="006A5270" w:rsidRPr="00B243DB">
              <w:t xml:space="preserve">, </w:t>
            </w:r>
            <w:r w:rsidRPr="00B243DB">
              <w:t xml:space="preserve"> открытые площадки для индивидуальных занятий спортом и физкультурой</w:t>
            </w:r>
            <w:r w:rsidR="006A5270" w:rsidRPr="00B243DB">
              <w:t>,</w:t>
            </w:r>
            <w:r w:rsidRPr="00B243DB">
              <w:t xml:space="preserve"> летние кухни</w:t>
            </w:r>
            <w:r w:rsidR="006A5270" w:rsidRPr="00B243DB">
              <w:t>,</w:t>
            </w:r>
            <w:r w:rsidRPr="00B243DB">
              <w:t xml:space="preserve"> сараи</w:t>
            </w:r>
            <w:r w:rsidR="006A5270" w:rsidRPr="00B243DB">
              <w:t>,</w:t>
            </w:r>
            <w:r w:rsidRPr="00B243DB">
              <w:t xml:space="preserve"> </w:t>
            </w:r>
            <w:proofErr w:type="spellStart"/>
            <w:r w:rsidRPr="00B243DB">
              <w:t>хозблоки</w:t>
            </w:r>
            <w:proofErr w:type="spellEnd"/>
            <w:r w:rsidR="006A5270" w:rsidRPr="00B243DB">
              <w:t>,</w:t>
            </w:r>
            <w:r w:rsidRPr="00B243DB">
              <w:t xml:space="preserve"> погреба</w:t>
            </w:r>
            <w:r w:rsidR="006A5270" w:rsidRPr="00B243DB">
              <w:t>,</w:t>
            </w:r>
            <w:r w:rsidRPr="00B243DB">
              <w:t xml:space="preserve"> площадки для сбора </w:t>
            </w:r>
            <w:proofErr w:type="spellStart"/>
            <w:r w:rsidRPr="00B243DB">
              <w:t>мусора</w:t>
            </w:r>
            <w:r w:rsidR="006A5270" w:rsidRPr="00B243DB">
              <w:t>,</w:t>
            </w:r>
            <w:r w:rsidRPr="00B243DB">
              <w:t>водопроводные</w:t>
            </w:r>
            <w:proofErr w:type="spellEnd"/>
            <w:r w:rsidRPr="00B243DB">
              <w:t xml:space="preserve">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6A5270" w:rsidRPr="00B243DB">
              <w:t>,</w:t>
            </w:r>
            <w:r w:rsidRPr="00B243DB">
              <w:t xml:space="preserve"> </w:t>
            </w:r>
            <w:proofErr w:type="spellStart"/>
            <w:r w:rsidRPr="00B243DB">
              <w:t>повысительные</w:t>
            </w:r>
            <w:proofErr w:type="spellEnd"/>
            <w:r w:rsidRPr="00B243DB">
              <w:t xml:space="preserve"> водопроводные насосные станции, водонапорные башни</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2.2</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Для ведения личного подсобного хозяйства (приусадебный земельный участок)</w:t>
            </w:r>
            <w:r w:rsidR="006A5270" w:rsidRPr="00B243DB">
              <w:t>.</w:t>
            </w:r>
          </w:p>
          <w:p w:rsidR="00D40EBE" w:rsidRPr="00B243DB" w:rsidRDefault="00D40EBE" w:rsidP="00D40EBE">
            <w:r w:rsidRPr="00B243DB">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6A5270" w:rsidRPr="00B243DB">
              <w:t>,</w:t>
            </w:r>
          </w:p>
          <w:p w:rsidR="00D40EBE" w:rsidRPr="00B243DB" w:rsidRDefault="00D40EBE" w:rsidP="00D40EBE">
            <w:r w:rsidRPr="00B243DB">
              <w:t>размещение индивидуального гаража и подсобных сооружений</w:t>
            </w:r>
            <w:r w:rsidR="006A5270" w:rsidRPr="00B243DB">
              <w:t>,</w:t>
            </w:r>
          </w:p>
          <w:p w:rsidR="00D40EBE" w:rsidRPr="00B243DB" w:rsidRDefault="00D40EBE" w:rsidP="006A5270">
            <w:r w:rsidRPr="00B243DB">
              <w:t>открытые места для стоянки автомобилей</w:t>
            </w:r>
            <w:r w:rsidR="006A5270" w:rsidRPr="00B243DB">
              <w:t xml:space="preserve">, </w:t>
            </w:r>
            <w:r w:rsidRPr="00B243DB">
              <w:t>строения для домашних животных, содержание которых не требует выпаса, и птицы</w:t>
            </w:r>
            <w:r w:rsidR="006A5270" w:rsidRPr="00B243DB">
              <w:t>,</w:t>
            </w:r>
            <w:r w:rsidRPr="00B243DB">
              <w:t xml:space="preserve"> сады</w:t>
            </w:r>
            <w:r w:rsidR="006A5270" w:rsidRPr="00B243DB">
              <w:t>,</w:t>
            </w:r>
            <w:r w:rsidRPr="00B243DB">
              <w:t xml:space="preserve"> огороды; палисадники</w:t>
            </w:r>
            <w:r w:rsidR="006A5270" w:rsidRPr="00B243DB">
              <w:t>,</w:t>
            </w:r>
            <w:r w:rsidRPr="00B243DB">
              <w:t xml:space="preserve"> отдельно стоящие беседки и навесы, в т.ч. предназначенные для осуществления хозяйственной деятельности</w:t>
            </w:r>
            <w:r w:rsidR="006A5270" w:rsidRPr="00B243DB">
              <w:t>,</w:t>
            </w:r>
            <w:r w:rsidRPr="00B243DB">
              <w:t xml:space="preserve"> отдельно стоящие индивидуальные бассейны, бани</w:t>
            </w:r>
            <w:r w:rsidR="006A5270" w:rsidRPr="00B243DB">
              <w:t xml:space="preserve">, </w:t>
            </w:r>
            <w:r w:rsidRPr="00B243DB">
              <w:t>надворные туалеты</w:t>
            </w:r>
            <w:r w:rsidR="006A5270" w:rsidRPr="00B243DB">
              <w:t xml:space="preserve">, </w:t>
            </w:r>
            <w:r w:rsidRPr="00B243DB">
              <w:t>индивидуальные резервуары для хранения воды</w:t>
            </w:r>
            <w:r w:rsidR="006A5270" w:rsidRPr="00B243DB">
              <w:t>,</w:t>
            </w:r>
            <w:r w:rsidRPr="00B243DB">
              <w:t xml:space="preserve"> скважины для забора технической воды</w:t>
            </w:r>
            <w:r w:rsidR="006A5270" w:rsidRPr="00B243DB">
              <w:t>,</w:t>
            </w:r>
            <w:r w:rsidRPr="00B243DB">
              <w:t xml:space="preserve"> открытые площадки для индивидуальных занятий спортом и физкультурой</w:t>
            </w:r>
            <w:r w:rsidR="006A5270" w:rsidRPr="00B243DB">
              <w:t>,</w:t>
            </w:r>
            <w:r w:rsidRPr="00B243DB">
              <w:t xml:space="preserve"> летние кухни</w:t>
            </w:r>
            <w:r w:rsidR="006A5270" w:rsidRPr="00B243DB">
              <w:t xml:space="preserve">, </w:t>
            </w:r>
            <w:r w:rsidRPr="00B243DB">
              <w:t>сараи</w:t>
            </w:r>
            <w:r w:rsidR="006A5270" w:rsidRPr="00B243DB">
              <w:t>,</w:t>
            </w:r>
            <w:r w:rsidRPr="00B243DB">
              <w:t xml:space="preserve">  погреба</w:t>
            </w:r>
            <w:r w:rsidR="006A5270" w:rsidRPr="00B243DB">
              <w:t xml:space="preserve">, </w:t>
            </w:r>
            <w:r w:rsidRPr="00B243DB">
              <w:t xml:space="preserve"> площадки для сбора мусора</w:t>
            </w:r>
            <w:r w:rsidR="006A5270" w:rsidRPr="00B243DB">
              <w:t>,</w:t>
            </w:r>
            <w:r w:rsidRPr="00B243DB">
              <w:t xml:space="preserve">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6A5270" w:rsidRPr="00B243DB">
              <w:t>,</w:t>
            </w:r>
            <w:r w:rsidRPr="00B243DB">
              <w:t xml:space="preserve"> </w:t>
            </w:r>
            <w:proofErr w:type="spellStart"/>
            <w:r w:rsidRPr="00B243DB">
              <w:t>повысительные</w:t>
            </w:r>
            <w:proofErr w:type="spellEnd"/>
            <w:r w:rsidRPr="00B243DB">
              <w:t xml:space="preserve"> водопроводные насосные станции, водонапорные башни</w:t>
            </w:r>
          </w:p>
        </w:tc>
      </w:tr>
      <w:tr w:rsidR="00D40EBE" w:rsidRPr="00B243DB" w:rsidTr="00180FE1">
        <w:trPr>
          <w:trHeight w:val="1407"/>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2.3</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Блокированная жилая застройка</w:t>
            </w:r>
            <w:r w:rsidR="006A5270" w:rsidRPr="00B243DB">
              <w:t>.</w:t>
            </w:r>
          </w:p>
          <w:p w:rsidR="00D40EBE" w:rsidRPr="00B243DB" w:rsidRDefault="00D40EBE" w:rsidP="00D40EBE">
            <w:r w:rsidRPr="00B243DB">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Размещение индивидуальных гаражей и </w:t>
            </w:r>
            <w:r w:rsidR="006A5270" w:rsidRPr="00B243DB">
              <w:t>иных вспомогательных сооружений,</w:t>
            </w:r>
          </w:p>
          <w:p w:rsidR="00D40EBE" w:rsidRPr="00B243DB" w:rsidRDefault="00D40EBE" w:rsidP="006A5270">
            <w:r w:rsidRPr="00B243DB">
              <w:t>обустройство спортивных и детских площадок, площадок отдыха, хозяйственные постройки</w:t>
            </w:r>
            <w:r w:rsidR="006A5270" w:rsidRPr="00B243DB">
              <w:t>,</w:t>
            </w:r>
            <w:r w:rsidRPr="00B243DB">
              <w:t xml:space="preserve"> открытые места для стоянки автомобилей</w:t>
            </w:r>
            <w:r w:rsidR="006A5270" w:rsidRPr="00B243DB">
              <w:t>,</w:t>
            </w:r>
            <w:r w:rsidRPr="00B243DB">
              <w:t xml:space="preserve"> сады</w:t>
            </w:r>
            <w:r w:rsidR="006A5270" w:rsidRPr="00B243DB">
              <w:t xml:space="preserve">, </w:t>
            </w:r>
            <w:r w:rsidRPr="00B243DB">
              <w:t>огороды</w:t>
            </w:r>
            <w:r w:rsidR="006A5270" w:rsidRPr="00B243DB">
              <w:t>,</w:t>
            </w:r>
            <w:r w:rsidRPr="00B243DB">
              <w:t xml:space="preserve"> палисадники</w:t>
            </w:r>
            <w:r w:rsidR="006A5270" w:rsidRPr="00B243DB">
              <w:t>,</w:t>
            </w:r>
            <w:r w:rsidRPr="00B243DB">
              <w:t xml:space="preserve"> отдельно стоящие беседки и навесы, в т.ч. предназначенные для осуществления хозяйственной деятельности</w:t>
            </w:r>
            <w:r w:rsidR="006A5270" w:rsidRPr="00B243DB">
              <w:t>,</w:t>
            </w:r>
            <w:r w:rsidRPr="00B243DB">
              <w:t xml:space="preserve"> отдельно стоящие индивидуальные бассейны, бани, надворные туалеты</w:t>
            </w:r>
            <w:r w:rsidR="006A5270" w:rsidRPr="00B243DB">
              <w:t xml:space="preserve">, </w:t>
            </w:r>
            <w:r w:rsidRPr="00B243DB">
              <w:t>индивидуальные резервуары для хранения воды</w:t>
            </w:r>
            <w:r w:rsidR="006A5270" w:rsidRPr="00B243DB">
              <w:t>,</w:t>
            </w:r>
            <w:r w:rsidRPr="00B243DB">
              <w:t xml:space="preserve"> скважины для забора технической воды</w:t>
            </w:r>
            <w:r w:rsidR="006A5270" w:rsidRPr="00B243DB">
              <w:t>,</w:t>
            </w:r>
            <w:r w:rsidRPr="00B243DB">
              <w:t xml:space="preserve"> сараи</w:t>
            </w:r>
            <w:r w:rsidR="006A5270" w:rsidRPr="00B243DB">
              <w:t>,</w:t>
            </w:r>
            <w:r w:rsidRPr="00B243DB">
              <w:t xml:space="preserve"> </w:t>
            </w:r>
            <w:proofErr w:type="spellStart"/>
            <w:r w:rsidRPr="00B243DB">
              <w:t>хозблоки</w:t>
            </w:r>
            <w:proofErr w:type="spellEnd"/>
            <w:r w:rsidR="006A5270" w:rsidRPr="00B243DB">
              <w:t>,</w:t>
            </w:r>
            <w:r w:rsidRPr="00B243DB">
              <w:t xml:space="preserve"> погреба</w:t>
            </w:r>
            <w:r w:rsidR="006A5270" w:rsidRPr="00B243DB">
              <w:t>,</w:t>
            </w:r>
            <w:r w:rsidRPr="00B243DB">
              <w:t xml:space="preserve"> площадки для сбора мусора</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2.7</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bookmarkStart w:id="19" w:name="sub_1027"/>
            <w:r w:rsidRPr="00B243DB">
              <w:t>Обслуживание жилой застройки</w:t>
            </w:r>
            <w:bookmarkEnd w:id="19"/>
            <w:r w:rsidR="0024469D" w:rsidRPr="00B243DB">
              <w:t>.</w:t>
            </w:r>
          </w:p>
          <w:p w:rsidR="00D40EBE" w:rsidRPr="00B243DB" w:rsidRDefault="00D40EBE" w:rsidP="00D40EBE">
            <w:r w:rsidRPr="00B243DB">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B243DB">
                <w:t>кодами 3.1</w:t>
              </w:r>
            </w:hyperlink>
            <w:r w:rsidRPr="00B243DB">
              <w:t xml:space="preserve">, </w:t>
            </w:r>
            <w:hyperlink w:anchor="sub_1032" w:history="1">
              <w:r w:rsidRPr="00B243DB">
                <w:t>3.2</w:t>
              </w:r>
            </w:hyperlink>
            <w:r w:rsidRPr="00B243DB">
              <w:t xml:space="preserve">, </w:t>
            </w:r>
            <w:hyperlink w:anchor="sub_1033" w:history="1">
              <w:r w:rsidRPr="00B243DB">
                <w:t>3.3</w:t>
              </w:r>
            </w:hyperlink>
            <w:r w:rsidRPr="00B243DB">
              <w:t xml:space="preserve">, </w:t>
            </w:r>
            <w:hyperlink w:anchor="sub_1034" w:history="1">
              <w:r w:rsidRPr="00B243DB">
                <w:t>3.4</w:t>
              </w:r>
            </w:hyperlink>
            <w:r w:rsidRPr="00B243DB">
              <w:t xml:space="preserve">, </w:t>
            </w:r>
            <w:hyperlink w:anchor="sub_10341" w:history="1">
              <w:r w:rsidRPr="00B243DB">
                <w:t>3.4.1</w:t>
              </w:r>
            </w:hyperlink>
            <w:r w:rsidRPr="00B243DB">
              <w:t xml:space="preserve">, </w:t>
            </w:r>
            <w:hyperlink w:anchor="sub_10351" w:history="1">
              <w:r w:rsidRPr="00B243DB">
                <w:t>3.5.1</w:t>
              </w:r>
            </w:hyperlink>
            <w:r w:rsidRPr="00B243DB">
              <w:t xml:space="preserve">, </w:t>
            </w:r>
            <w:hyperlink w:anchor="sub_1036" w:history="1">
              <w:r w:rsidRPr="00B243DB">
                <w:t>3.6</w:t>
              </w:r>
            </w:hyperlink>
            <w:r w:rsidRPr="00B243DB">
              <w:t xml:space="preserve">, </w:t>
            </w:r>
            <w:hyperlink w:anchor="sub_1037" w:history="1">
              <w:r w:rsidRPr="00B243DB">
                <w:t>3.7</w:t>
              </w:r>
            </w:hyperlink>
            <w:r w:rsidRPr="00B243DB">
              <w:t xml:space="preserve">, </w:t>
            </w:r>
            <w:hyperlink w:anchor="sub_103101" w:history="1">
              <w:r w:rsidRPr="00B243DB">
                <w:t>3.10.1</w:t>
              </w:r>
            </w:hyperlink>
            <w:r w:rsidRPr="00B243DB">
              <w:t xml:space="preserve">, </w:t>
            </w:r>
            <w:hyperlink w:anchor="sub_1041" w:history="1">
              <w:r w:rsidRPr="00B243DB">
                <w:t>4.1</w:t>
              </w:r>
            </w:hyperlink>
            <w:r w:rsidRPr="00B243DB">
              <w:t xml:space="preserve">, </w:t>
            </w:r>
            <w:hyperlink w:anchor="sub_1043" w:history="1">
              <w:r w:rsidRPr="00B243DB">
                <w:t>4.3</w:t>
              </w:r>
            </w:hyperlink>
            <w:r w:rsidRPr="00B243DB">
              <w:t xml:space="preserve">, </w:t>
            </w:r>
            <w:hyperlink w:anchor="sub_1044" w:history="1">
              <w:r w:rsidRPr="00B243DB">
                <w:t>4.4</w:t>
              </w:r>
            </w:hyperlink>
            <w:r w:rsidRPr="00B243DB">
              <w:t xml:space="preserve">, </w:t>
            </w:r>
            <w:hyperlink w:anchor="sub_1046" w:history="1">
              <w:r w:rsidRPr="00B243DB">
                <w:t>4.6</w:t>
              </w:r>
            </w:hyperlink>
            <w:r w:rsidRPr="00B243DB">
              <w:t xml:space="preserve">, </w:t>
            </w:r>
            <w:hyperlink w:anchor="sub_1512" w:history="1">
              <w:r w:rsidRPr="00B243DB">
                <w:t>5.1.2</w:t>
              </w:r>
            </w:hyperlink>
            <w:r w:rsidRPr="00B243DB">
              <w:t xml:space="preserve">, </w:t>
            </w:r>
            <w:hyperlink w:anchor="sub_1513" w:history="1">
              <w:r w:rsidRPr="00B243DB">
                <w:t>5.1.3</w:t>
              </w:r>
            </w:hyperlink>
            <w:r w:rsidRPr="00B243DB">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Предоставление коммунальных услуг</w:t>
            </w:r>
            <w:r w:rsidR="0024469D"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24469D">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24469D" w:rsidRPr="00B243DB">
              <w:t>,</w:t>
            </w:r>
            <w:r w:rsidRPr="00B243DB">
              <w:t xml:space="preserve"> скважины для забора воды на питьевые и хозяйственные нужды</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12.02</w:t>
            </w:r>
          </w:p>
        </w:tc>
        <w:tc>
          <w:tcPr>
            <w:tcW w:w="47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Благоустройство территории</w:t>
            </w:r>
            <w:r w:rsidR="0024469D" w:rsidRPr="00B243DB">
              <w:t>.</w:t>
            </w:r>
          </w:p>
          <w:p w:rsidR="00D40EBE" w:rsidRPr="00B243DB" w:rsidRDefault="00D40EBE" w:rsidP="00D40EBE">
            <w:r w:rsidRPr="00B243D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B243DB" w:rsidRDefault="00D40EBE" w:rsidP="00020557">
            <w:r w:rsidRPr="00B243DB">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rsidRPr="00B243DB">
              <w:t>п</w:t>
            </w:r>
            <w:r w:rsidRPr="00B243DB">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180FE1">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2.1.1</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20" w:name="sub_10211"/>
            <w:r w:rsidRPr="00B243DB">
              <w:t>Малоэтажная многоквартирная жилая застройка</w:t>
            </w:r>
            <w:bookmarkEnd w:id="20"/>
            <w:r w:rsidR="0024469D" w:rsidRPr="00B243DB">
              <w:t>.</w:t>
            </w:r>
          </w:p>
          <w:p w:rsidR="00D40EBE" w:rsidRPr="00B243DB" w:rsidRDefault="00D40EBE" w:rsidP="00D40EBE">
            <w:r w:rsidRPr="00B243DB">
              <w:t>Размещение малоэтажных многоквартирных домов (многоквартирные дома высотой до 4 этажей, включая мансардный);</w:t>
            </w:r>
          </w:p>
          <w:p w:rsidR="00D40EBE" w:rsidRPr="00B243DB" w:rsidRDefault="00D40EBE" w:rsidP="00D40EBE">
            <w:r w:rsidRPr="00B243DB">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24469D">
            <w:r w:rsidRPr="00B243DB">
              <w:t>Обустройство спортивных и детских площадок, площадок отдыха, открытые места для стоянки автомобилей</w:t>
            </w:r>
            <w:r w:rsidR="0024469D" w:rsidRPr="00B243DB">
              <w:t>,</w:t>
            </w:r>
            <w:r w:rsidRPr="00B243DB">
              <w:t xml:space="preserve"> отдельно стоящие беседки и навесы, площадки для сбора мусора.</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3.1.2</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Административные здания организаций, обеспечивающих предоставление коммунальных услуг</w:t>
            </w:r>
            <w:r w:rsidR="0024469D" w:rsidRPr="00B243DB">
              <w:t>.</w:t>
            </w:r>
          </w:p>
          <w:p w:rsidR="00D40EBE" w:rsidRPr="00B243DB" w:rsidRDefault="00D40EBE" w:rsidP="00D40EBE">
            <w:r w:rsidRPr="00B243DB">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24469D">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24469D" w:rsidRPr="00B243DB">
              <w:t>,</w:t>
            </w:r>
            <w:r w:rsidRPr="00B243DB">
              <w:t xml:space="preserve"> скважины для забора воды на питьевые и хозяйственные нужды</w:t>
            </w:r>
            <w:r w:rsidR="0024469D" w:rsidRPr="00B243DB">
              <w:t>,</w:t>
            </w:r>
            <w:r w:rsidRPr="00B243DB">
              <w:t xml:space="preserve">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80FE1" w:rsidRPr="00B243DB" w:rsidRDefault="00180FE1">
      <w:r w:rsidRPr="00B243DB">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4.6</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Общественное питание</w:t>
            </w:r>
            <w:r w:rsidR="0024469D" w:rsidRPr="00B243DB">
              <w:t>.</w:t>
            </w:r>
          </w:p>
          <w:p w:rsidR="00D40EBE" w:rsidRPr="00B243DB" w:rsidRDefault="00D40EBE" w:rsidP="00D40EBE">
            <w:r w:rsidRPr="00B243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4.7</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Гостиничное обслуживание</w:t>
            </w:r>
            <w:r w:rsidR="0024469D" w:rsidRPr="00B243DB">
              <w:t>.</w:t>
            </w:r>
          </w:p>
          <w:p w:rsidR="00D40EBE" w:rsidRPr="00B243DB" w:rsidRDefault="00D40EBE" w:rsidP="00D40EBE">
            <w:r w:rsidRPr="00B243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24469D">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w:t>
            </w:r>
            <w:r w:rsidR="0024469D" w:rsidRPr="00B243DB">
              <w:t>,</w:t>
            </w:r>
            <w:r w:rsidRPr="00B243DB">
              <w:t xml:space="preserve">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90D0B"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5.2.1</w:t>
            </w:r>
          </w:p>
        </w:tc>
        <w:tc>
          <w:tcPr>
            <w:tcW w:w="4746"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Туристическое обслуживание</w:t>
            </w:r>
          </w:p>
          <w:p w:rsidR="00590D0B" w:rsidRPr="00B243DB" w:rsidRDefault="00590D0B" w:rsidP="00B243DB"/>
          <w:p w:rsidR="00590D0B" w:rsidRPr="00B243DB" w:rsidRDefault="00590D0B" w:rsidP="00B243DB">
            <w:r w:rsidRPr="00B243DB">
              <w:t>Размещение пансионатов, гостиниц, кемпингов, домов отдыха, не оказывающих услуги по лечению; размещение детских лагерей</w:t>
            </w:r>
          </w:p>
        </w:tc>
        <w:tc>
          <w:tcPr>
            <w:tcW w:w="2756"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180FE1">
      <w:pPr>
        <w:ind w:firstLine="567"/>
      </w:pPr>
      <w:r w:rsidRPr="00B243DB">
        <w:t>Параметры застройки:</w:t>
      </w:r>
    </w:p>
    <w:p w:rsidR="00D40EBE" w:rsidRPr="00B243DB" w:rsidRDefault="00D40EBE" w:rsidP="00D40EBE"/>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792"/>
      </w:tblGrid>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Наименование предельных параметров разрешенного строительства,</w:t>
            </w:r>
          </w:p>
          <w:p w:rsidR="00D40EBE" w:rsidRPr="00B243DB" w:rsidRDefault="00D40EBE" w:rsidP="00180FE1">
            <w:pPr>
              <w:jc w:val="center"/>
              <w:rPr>
                <w:b/>
                <w:sz w:val="16"/>
                <w:szCs w:val="16"/>
              </w:rPr>
            </w:pPr>
            <w:r w:rsidRPr="00B243DB">
              <w:rPr>
                <w:b/>
                <w:sz w:val="16"/>
                <w:szCs w:val="16"/>
              </w:rPr>
              <w:t>реконструкции объектов</w:t>
            </w:r>
          </w:p>
          <w:p w:rsidR="00D40EBE" w:rsidRPr="00B243DB" w:rsidRDefault="00D40EBE" w:rsidP="00180FE1">
            <w:pPr>
              <w:jc w:val="center"/>
              <w:rPr>
                <w:b/>
                <w:sz w:val="16"/>
                <w:szCs w:val="16"/>
              </w:rPr>
            </w:pPr>
            <w:r w:rsidRPr="00B243DB">
              <w:rPr>
                <w:b/>
                <w:sz w:val="16"/>
                <w:szCs w:val="16"/>
              </w:rPr>
              <w:t>капитального строительства</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pPr>
            <w:r w:rsidRPr="00B243DB">
              <w:t>1</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площадь земельных</w:t>
            </w:r>
          </w:p>
          <w:p w:rsidR="00D40EBE" w:rsidRPr="00B243DB" w:rsidRDefault="00D40EBE" w:rsidP="00D40EBE">
            <w:r w:rsidRPr="00B243DB">
              <w:t xml:space="preserve">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0D340E" w:rsidRPr="008A0388" w:rsidRDefault="000D340E" w:rsidP="000D340E">
            <w:pPr>
              <w:pStyle w:val="a0"/>
              <w:jc w:val="both"/>
            </w:pPr>
            <w:r w:rsidRPr="008A0388">
              <w:t xml:space="preserve">Для индивидуального жилищного строительства - 300 кв. м. </w:t>
            </w:r>
          </w:p>
          <w:p w:rsidR="000D340E" w:rsidRPr="008A0388" w:rsidRDefault="000D340E" w:rsidP="000D340E">
            <w:pPr>
              <w:pStyle w:val="a0"/>
              <w:jc w:val="both"/>
            </w:pPr>
            <w:r w:rsidRPr="008A0388">
              <w:t xml:space="preserve">Для ведения личного подсобного хозяйства (приусадебный земельный участок) – 1500 кв.м. </w:t>
            </w:r>
          </w:p>
          <w:p w:rsidR="00D40EBE" w:rsidRPr="00B243DB" w:rsidRDefault="000D340E" w:rsidP="000D340E">
            <w:r w:rsidRPr="008A0388">
              <w:rPr>
                <w:rFonts w:eastAsia="Calibri"/>
                <w:lang w:eastAsia="en-US"/>
              </w:rPr>
              <w:t>Примечание: Значение предельных размеров земельных участков, в том числе их площади применяются только при разделе и для вновь формируемых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 Для размещения объектов иных видов разрешенного использования: не подлежит установлению.</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pPr>
            <w:r w:rsidRPr="00B243DB">
              <w:t>2</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площадь земельных</w:t>
            </w:r>
          </w:p>
          <w:p w:rsidR="00D40EBE" w:rsidRPr="00B243DB" w:rsidRDefault="000D340E" w:rsidP="000D340E">
            <w:r>
              <w:t xml:space="preserve"> участков индивидуального </w:t>
            </w:r>
            <w:r w:rsidR="00D40EBE" w:rsidRPr="00B243DB">
              <w:t>жилого дома</w:t>
            </w:r>
          </w:p>
        </w:tc>
        <w:tc>
          <w:tcPr>
            <w:tcW w:w="4792" w:type="dxa"/>
            <w:tcBorders>
              <w:top w:val="single" w:sz="4" w:space="0" w:color="auto"/>
              <w:left w:val="single" w:sz="4" w:space="0" w:color="auto"/>
              <w:bottom w:val="single" w:sz="4" w:space="0" w:color="auto"/>
              <w:right w:val="single" w:sz="4" w:space="0" w:color="auto"/>
            </w:tcBorders>
            <w:vAlign w:val="center"/>
          </w:tcPr>
          <w:p w:rsidR="000D340E" w:rsidRPr="008A0388" w:rsidRDefault="000D340E" w:rsidP="000D340E">
            <w:pPr>
              <w:pStyle w:val="a0"/>
              <w:jc w:val="both"/>
            </w:pPr>
            <w:r w:rsidRPr="008A0388">
              <w:t xml:space="preserve">Для индивидуального жилищного строительства - 1500 кв. м. </w:t>
            </w:r>
          </w:p>
          <w:p w:rsidR="000D340E" w:rsidRPr="008A0388" w:rsidRDefault="000D340E" w:rsidP="000D340E">
            <w:pPr>
              <w:pStyle w:val="a0"/>
              <w:jc w:val="both"/>
            </w:pPr>
            <w:r w:rsidRPr="008A0388">
              <w:t xml:space="preserve">Для ведения личного подсобного хозяйства (приусадебный земельный участок) – 5000 кв.м. </w:t>
            </w:r>
          </w:p>
          <w:p w:rsidR="00D40EBE" w:rsidRPr="00B243DB" w:rsidRDefault="000D340E" w:rsidP="000D340E">
            <w:r w:rsidRPr="008A0388">
              <w:t>Примечание: Значение предельных размеров земельных участков, в том числе их площади применяются только при разделе и для вновь формируемых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pPr>
            <w:r w:rsidRPr="00B243DB">
              <w:t>3</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Минимальные отступы зданий, </w:t>
            </w:r>
          </w:p>
          <w:p w:rsidR="00D40EBE" w:rsidRPr="00B243DB" w:rsidRDefault="00D40EBE" w:rsidP="00D40EBE">
            <w:r w:rsidRPr="00B243DB">
              <w:t>строений, сооружений от границ</w:t>
            </w:r>
          </w:p>
          <w:p w:rsidR="00D40EBE" w:rsidRPr="00B243DB" w:rsidRDefault="00D40EBE" w:rsidP="00D40EBE">
            <w:r w:rsidRPr="00B243DB">
              <w:t xml:space="preserve">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B243DB" w:rsidRDefault="00D40EBE" w:rsidP="00D40EBE">
            <w:r w:rsidRPr="00B243DB">
              <w:t xml:space="preserve">В иных случаях от жилого дома- </w:t>
            </w:r>
            <w:smartTag w:uri="urn:schemas-microsoft-com:office:smarttags" w:element="metricconverter">
              <w:smartTagPr>
                <w:attr w:name="ProductID" w:val="3 м"/>
              </w:smartTagPr>
              <w:r w:rsidRPr="00B243DB">
                <w:t>3 м</w:t>
              </w:r>
            </w:smartTag>
            <w:r w:rsidRPr="00B243DB">
              <w:t>.</w:t>
            </w:r>
          </w:p>
          <w:p w:rsidR="00D40EBE" w:rsidRPr="00B243DB" w:rsidRDefault="00D40EBE" w:rsidP="00D40EBE">
            <w:r w:rsidRPr="00B243DB">
              <w:t xml:space="preserve">- от хозяйственных и прочих строений – </w:t>
            </w:r>
            <w:smartTag w:uri="urn:schemas-microsoft-com:office:smarttags" w:element="metricconverter">
              <w:smartTagPr>
                <w:attr w:name="ProductID" w:val="1 м"/>
              </w:smartTagPr>
              <w:r w:rsidRPr="00B243DB">
                <w:t>1 м</w:t>
              </w:r>
            </w:smartTag>
            <w:r w:rsidRPr="00B243DB">
              <w:t xml:space="preserve">; </w:t>
            </w:r>
          </w:p>
          <w:p w:rsidR="00D40EBE" w:rsidRPr="00B243DB" w:rsidRDefault="00D40EBE" w:rsidP="00D40EBE">
            <w:r w:rsidRPr="00B243DB">
              <w:t xml:space="preserve">- открытой стоянки – </w:t>
            </w:r>
            <w:smartTag w:uri="urn:schemas-microsoft-com:office:smarttags" w:element="metricconverter">
              <w:smartTagPr>
                <w:attr w:name="ProductID" w:val="1 м"/>
              </w:smartTagPr>
              <w:r w:rsidRPr="00B243DB">
                <w:t>1 м</w:t>
              </w:r>
            </w:smartTag>
            <w:r w:rsidRPr="00B243DB">
              <w:t xml:space="preserve">; </w:t>
            </w:r>
          </w:p>
          <w:p w:rsidR="00D40EBE" w:rsidRPr="00B243DB" w:rsidRDefault="00D40EBE" w:rsidP="00D40EBE">
            <w:r w:rsidRPr="00B243DB">
              <w:t xml:space="preserve">- отдельно стоящего гаража – </w:t>
            </w:r>
            <w:smartTag w:uri="urn:schemas-microsoft-com:office:smarttags" w:element="metricconverter">
              <w:smartTagPr>
                <w:attr w:name="ProductID" w:val="1 м"/>
              </w:smartTagPr>
              <w:r w:rsidRPr="00B243DB">
                <w:t>1 м</w:t>
              </w:r>
            </w:smartTag>
            <w:r w:rsidRPr="00B243DB">
              <w:t>.</w:t>
            </w:r>
          </w:p>
          <w:p w:rsidR="00D40EBE" w:rsidRPr="00B243DB" w:rsidRDefault="00D40EBE" w:rsidP="00D40EBE">
            <w:r w:rsidRPr="00B243DB">
              <w:t>Для застроенных земельных участков при реконструкции (строительстве) объектов допускается размещать объект по сложившейся линии застройки.</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pPr>
            <w:r w:rsidRPr="00B243DB">
              <w:t>4</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Максимальное количество этажей надземной части зданий, строений, сооружений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D40EBE" w:rsidRPr="00B243DB" w:rsidRDefault="00D40EBE" w:rsidP="00706423">
            <w:r w:rsidRPr="00B243DB">
              <w:t>котт</w:t>
            </w:r>
            <w:r w:rsidR="00706423" w:rsidRPr="00B243DB">
              <w:t>е</w:t>
            </w:r>
            <w:r w:rsidRPr="00B243DB">
              <w:t>джи и индивидуальные дома до 3х этажей</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pPr>
            <w:r w:rsidRPr="00B243DB">
              <w:t>5</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w:t>
            </w:r>
          </w:p>
          <w:p w:rsidR="00D40EBE" w:rsidRPr="00B243DB" w:rsidRDefault="00D40EBE" w:rsidP="00D40EBE">
            <w:r w:rsidRPr="00B243DB">
              <w:t xml:space="preserve">надземной части зданий, строений, сооружений на территории </w:t>
            </w:r>
          </w:p>
          <w:p w:rsidR="00D40EBE" w:rsidRPr="00B243DB" w:rsidRDefault="00D40EBE" w:rsidP="00D40EBE">
            <w:r w:rsidRPr="00B243DB">
              <w:t>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Для индивидуального (одноквартирного) жилого дома, объектов торговли: </w:t>
            </w:r>
          </w:p>
          <w:p w:rsidR="00D40EBE" w:rsidRPr="00B243DB" w:rsidRDefault="00D40EBE" w:rsidP="00D40EBE">
            <w:r w:rsidRPr="00B243DB">
              <w:t>до верха плоской кровли-</w:t>
            </w:r>
            <w:smartTag w:uri="urn:schemas-microsoft-com:office:smarttags" w:element="metricconverter">
              <w:smartTagPr>
                <w:attr w:name="ProductID" w:val="12 м"/>
              </w:smartTagPr>
              <w:r w:rsidRPr="00B243DB">
                <w:t>12 м</w:t>
              </w:r>
            </w:smartTag>
            <w:r w:rsidRPr="00B243DB">
              <w:t xml:space="preserve">, </w:t>
            </w:r>
          </w:p>
          <w:p w:rsidR="00D40EBE" w:rsidRPr="00B243DB" w:rsidRDefault="00D40EBE" w:rsidP="00D40EBE">
            <w:r w:rsidRPr="00B243DB">
              <w:t>до верха скатной кровли-</w:t>
            </w:r>
            <w:smartTag w:uri="urn:schemas-microsoft-com:office:smarttags" w:element="metricconverter">
              <w:smartTagPr>
                <w:attr w:name="ProductID" w:val="13,8 м"/>
              </w:smartTagPr>
              <w:r w:rsidRPr="00B243DB">
                <w:t>13,8 м</w:t>
              </w:r>
            </w:smartTag>
          </w:p>
          <w:p w:rsidR="00D40EBE" w:rsidRPr="00B243DB" w:rsidRDefault="00D40EBE" w:rsidP="00D40EBE">
            <w:r w:rsidRPr="00B243DB">
              <w:t>Для гаража и прочих хозяйственных строений на участке:</w:t>
            </w:r>
          </w:p>
          <w:p w:rsidR="00D40EBE" w:rsidRPr="00B243DB" w:rsidRDefault="00D40EBE" w:rsidP="00D40EBE">
            <w:r w:rsidRPr="00B243DB">
              <w:t xml:space="preserve"> до верха плоской кровли-</w:t>
            </w:r>
            <w:smartTag w:uri="urn:schemas-microsoft-com:office:smarttags" w:element="metricconverter">
              <w:smartTagPr>
                <w:attr w:name="ProductID" w:val="4 м"/>
              </w:smartTagPr>
              <w:r w:rsidRPr="00B243DB">
                <w:t>4 м</w:t>
              </w:r>
            </w:smartTag>
            <w:r w:rsidRPr="00B243DB">
              <w:t xml:space="preserve">, </w:t>
            </w:r>
          </w:p>
          <w:p w:rsidR="00D40EBE" w:rsidRPr="00B243DB" w:rsidRDefault="00D40EBE" w:rsidP="00D40EBE">
            <w:r w:rsidRPr="00B243DB">
              <w:t>до конька скатной кровли-</w:t>
            </w:r>
            <w:smartTag w:uri="urn:schemas-microsoft-com:office:smarttags" w:element="metricconverter">
              <w:smartTagPr>
                <w:attr w:name="ProductID" w:val="7 м"/>
              </w:smartTagPr>
              <w:r w:rsidRPr="00B243DB">
                <w:t>7 м</w:t>
              </w:r>
            </w:smartTag>
          </w:p>
          <w:p w:rsidR="00D40EBE" w:rsidRPr="00B243DB" w:rsidRDefault="00D40EBE" w:rsidP="00D40EBE">
            <w:r w:rsidRPr="00B243DB">
              <w:t>Для иных объектов-</w:t>
            </w:r>
            <w:smartTag w:uri="urn:schemas-microsoft-com:office:smarttags" w:element="metricconverter">
              <w:smartTagPr>
                <w:attr w:name="ProductID" w:val="20 м"/>
              </w:smartTagPr>
              <w:r w:rsidRPr="00B243DB">
                <w:t>20 м</w:t>
              </w:r>
            </w:smartTag>
            <w:r w:rsidRPr="00B243DB">
              <w:t>.</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pPr>
            <w:r w:rsidRPr="00B243DB">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общая площадь объектов капитального строительства нежилого  назначения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B243DB">
                <w:t>300 кв. м</w:t>
              </w:r>
            </w:smartTag>
            <w:r w:rsidRPr="00B243DB">
              <w:t>.</w:t>
            </w:r>
          </w:p>
        </w:tc>
      </w:tr>
    </w:tbl>
    <w:p w:rsidR="00180FE1" w:rsidRPr="00B243DB" w:rsidRDefault="00180FE1">
      <w:r w:rsidRPr="00B243DB">
        <w:br w:type="page"/>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792"/>
      </w:tblGrid>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180FE1">
            <w:pPr>
              <w:jc w:val="center"/>
            </w:pPr>
            <w:r w:rsidRPr="00B243DB">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 xml:space="preserve">Минимальная доля озеленённой </w:t>
            </w:r>
          </w:p>
          <w:p w:rsidR="00AF4A2E" w:rsidRPr="00B243DB" w:rsidRDefault="00AF4A2E" w:rsidP="00D40EBE">
            <w:r w:rsidRPr="00B243DB">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180FE1">
            <w:pPr>
              <w:jc w:val="center"/>
            </w:pPr>
            <w:r w:rsidRPr="00B243DB">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 xml:space="preserve">Минимальное количество </w:t>
            </w:r>
            <w:proofErr w:type="spellStart"/>
            <w:r w:rsidRPr="00B243DB">
              <w:t>машино-мест</w:t>
            </w:r>
            <w:proofErr w:type="spellEnd"/>
          </w:p>
          <w:p w:rsidR="00AF4A2E" w:rsidRPr="00B243DB" w:rsidRDefault="00AF4A2E" w:rsidP="00D40EBE">
            <w:r w:rsidRPr="00B243DB">
              <w:t xml:space="preserve">для хранения индивидуального автотранспорта на </w:t>
            </w:r>
          </w:p>
          <w:p w:rsidR="00AF4A2E" w:rsidRPr="00B243DB" w:rsidRDefault="00AF4A2E" w:rsidP="00D40EBE">
            <w:r w:rsidRPr="00B243DB">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pPr>
            <w:r w:rsidRPr="00B243DB">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Максимальный коэффициент застройки и коэффициент плотности</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Для ИЖС                      0,2            0,4 </w:t>
            </w:r>
          </w:p>
          <w:p w:rsidR="00D40EBE" w:rsidRPr="00B243DB" w:rsidRDefault="00D40EBE" w:rsidP="00D40EBE">
            <w:r w:rsidRPr="00B243DB">
              <w:t>Для остальных ОКС    0,8             2,4</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pPr>
            <w:r w:rsidRPr="00B243DB">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 ограждений</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B243DB" w:rsidRDefault="00A40E36" w:rsidP="00D40EBE">
            <w:r w:rsidRPr="00B243DB">
              <w:t>Не более 1,8 м от уровня земли</w:t>
            </w:r>
          </w:p>
        </w:tc>
      </w:tr>
    </w:tbl>
    <w:p w:rsidR="00D40EBE" w:rsidRPr="00B243DB" w:rsidRDefault="00D40EBE" w:rsidP="00D40EBE"/>
    <w:p w:rsidR="00D40EBE" w:rsidRPr="00B243DB" w:rsidRDefault="00D40EBE" w:rsidP="00180FE1">
      <w:pPr>
        <w:ind w:firstLine="567"/>
        <w:jc w:val="both"/>
      </w:pPr>
      <w:r w:rsidRPr="00B243DB">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B243DB" w:rsidRDefault="00D40EBE" w:rsidP="00180FE1">
      <w:pPr>
        <w:ind w:firstLine="567"/>
        <w:jc w:val="both"/>
      </w:pPr>
      <w:r w:rsidRPr="00B243DB">
        <w:t xml:space="preserve">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w:t>
      </w:r>
      <w:proofErr w:type="spellStart"/>
      <w:r w:rsidRPr="00B243DB">
        <w:t>водоохранных</w:t>
      </w:r>
      <w:proofErr w:type="spellEnd"/>
      <w:r w:rsidRPr="00B243DB">
        <w:t xml:space="preserve"> зон.</w:t>
      </w:r>
    </w:p>
    <w:p w:rsidR="00D40EBE" w:rsidRPr="00B243DB" w:rsidRDefault="00D40EBE" w:rsidP="00180FE1">
      <w:pPr>
        <w:ind w:firstLine="567"/>
        <w:jc w:val="both"/>
      </w:pPr>
      <w:r w:rsidRPr="00B243DB">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B243DB" w:rsidRDefault="00D40EBE" w:rsidP="00180FE1">
      <w:pPr>
        <w:ind w:firstLine="567"/>
        <w:jc w:val="both"/>
      </w:pPr>
      <w:r w:rsidRPr="00B243DB">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B243DB" w:rsidRDefault="00D40EBE" w:rsidP="00180FE1">
      <w:pPr>
        <w:ind w:firstLine="567"/>
        <w:jc w:val="both"/>
      </w:pPr>
      <w:r w:rsidRPr="00B243DB">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B243DB" w:rsidRDefault="00D40EBE" w:rsidP="00180FE1">
      <w:pPr>
        <w:ind w:firstLine="567"/>
        <w:jc w:val="both"/>
      </w:pPr>
      <w:r w:rsidRPr="00B243DB">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B243DB" w:rsidRDefault="00D40EBE" w:rsidP="00180FE1">
      <w:pPr>
        <w:ind w:firstLine="567"/>
        <w:jc w:val="both"/>
      </w:pPr>
      <w:r w:rsidRPr="00B243DB">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B243DB" w:rsidRDefault="00D40EBE" w:rsidP="00180FE1">
      <w:pPr>
        <w:ind w:firstLine="567"/>
        <w:jc w:val="both"/>
      </w:pPr>
    </w:p>
    <w:p w:rsidR="00D40EBE" w:rsidRPr="00B243DB" w:rsidRDefault="00D40EBE" w:rsidP="00180FE1">
      <w:pPr>
        <w:ind w:firstLine="567"/>
        <w:jc w:val="both"/>
      </w:pPr>
      <w:r w:rsidRPr="00B243DB">
        <w:t>Примечания:</w:t>
      </w:r>
    </w:p>
    <w:p w:rsidR="00D40EBE" w:rsidRPr="00B243DB" w:rsidRDefault="00D40EBE" w:rsidP="00180FE1">
      <w:pPr>
        <w:ind w:firstLine="567"/>
        <w:jc w:val="both"/>
      </w:pPr>
      <w:r w:rsidRPr="00B243DB">
        <w:t>1. Требования п. 4 таблицы относятся к земельным участкам отдельно стоящих домов.</w:t>
      </w:r>
    </w:p>
    <w:p w:rsidR="00D40EBE" w:rsidRPr="00B243DB" w:rsidRDefault="00D40EBE" w:rsidP="00180FE1">
      <w:pPr>
        <w:ind w:firstLine="567"/>
        <w:jc w:val="both"/>
      </w:pPr>
      <w:r w:rsidRPr="00B243DB">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B243DB" w:rsidRDefault="00D40EBE" w:rsidP="00180FE1">
      <w:pPr>
        <w:ind w:firstLine="567"/>
        <w:jc w:val="both"/>
      </w:pPr>
      <w:r w:rsidRPr="00B243DB">
        <w:t>3. Вспомогательные строения, за исключением гаражей, размещать со стороны улицы не допускается.</w:t>
      </w:r>
    </w:p>
    <w:p w:rsidR="00D40EBE" w:rsidRPr="00B243DB" w:rsidRDefault="00D40EBE" w:rsidP="00180FE1">
      <w:pPr>
        <w:ind w:firstLine="567"/>
        <w:jc w:val="both"/>
      </w:pPr>
      <w:r w:rsidRPr="00B243DB">
        <w:t>4. требования к ограждению земельных участков:</w:t>
      </w:r>
    </w:p>
    <w:p w:rsidR="00D40EBE" w:rsidRPr="00B243DB" w:rsidRDefault="00D40EBE" w:rsidP="00180FE1">
      <w:pPr>
        <w:ind w:firstLine="567"/>
        <w:jc w:val="both"/>
      </w:pPr>
      <w:r w:rsidRPr="00B243DB">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B243DB" w:rsidRDefault="00D40EBE" w:rsidP="00180FE1">
      <w:pPr>
        <w:ind w:firstLine="567"/>
        <w:jc w:val="both"/>
      </w:pPr>
      <w:r w:rsidRPr="00B243DB">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B243DB">
          <w:t>0,3 м</w:t>
        </w:r>
      </w:smartTag>
      <w:r w:rsidRPr="00B243DB">
        <w:t xml:space="preserve"> от уровня земли;</w:t>
      </w:r>
    </w:p>
    <w:p w:rsidR="00D40EBE" w:rsidRPr="00B243DB" w:rsidRDefault="00D40EBE" w:rsidP="00180FE1">
      <w:pPr>
        <w:ind w:firstLine="567"/>
        <w:jc w:val="both"/>
      </w:pPr>
      <w:r w:rsidRPr="00B243DB">
        <w:t>– ограждения между смежными земельными участками не должно превышать 1,8 м от уровня земли;</w:t>
      </w:r>
    </w:p>
    <w:p w:rsidR="00D40EBE" w:rsidRPr="00B243DB" w:rsidRDefault="00D40EBE" w:rsidP="00180FE1">
      <w:pPr>
        <w:ind w:firstLine="567"/>
        <w:jc w:val="both"/>
      </w:pPr>
      <w:r w:rsidRPr="00B243DB">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B243DB" w:rsidRDefault="00D40EBE" w:rsidP="00180FE1">
      <w:pPr>
        <w:ind w:firstLine="567"/>
        <w:jc w:val="both"/>
      </w:pPr>
      <w:r w:rsidRPr="00B243DB">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B243DB" w:rsidRDefault="00D40EBE" w:rsidP="00D40EBE"/>
    <w:p w:rsidR="00D40EBE" w:rsidRPr="00B243DB" w:rsidRDefault="00D40EBE" w:rsidP="008D062E">
      <w:pPr>
        <w:jc w:val="center"/>
        <w:rPr>
          <w:b/>
        </w:rPr>
      </w:pPr>
      <w:r w:rsidRPr="00B243DB">
        <w:rPr>
          <w:b/>
        </w:rPr>
        <w:t xml:space="preserve">Ж–2 Зона застройки </w:t>
      </w:r>
      <w:r w:rsidR="00FD3E12" w:rsidRPr="00B243DB">
        <w:rPr>
          <w:b/>
        </w:rPr>
        <w:t>мало</w:t>
      </w:r>
      <w:r w:rsidRPr="00B243DB">
        <w:rPr>
          <w:b/>
        </w:rPr>
        <w:t>этажными жилыми домами блокированной застройки и многоквартирными домами</w:t>
      </w:r>
    </w:p>
    <w:p w:rsidR="00D40EBE" w:rsidRPr="00B243DB" w:rsidRDefault="00D40EBE" w:rsidP="00D40EBE"/>
    <w:p w:rsidR="00D40EBE" w:rsidRPr="00B243DB" w:rsidRDefault="00D40EBE" w:rsidP="00180FE1">
      <w:pPr>
        <w:ind w:firstLine="567"/>
        <w:jc w:val="both"/>
      </w:pPr>
      <w:r w:rsidRPr="00B243DB">
        <w:t xml:space="preserve">Зона застройки </w:t>
      </w:r>
      <w:r w:rsidR="00FD3E12" w:rsidRPr="00B243DB">
        <w:t>мало</w:t>
      </w:r>
      <w:r w:rsidRPr="00B243DB">
        <w:t xml:space="preserve">этажными жилыми домами блокированной застройки и многоквартирными домами выделена для формирования жилых районов с размещением многоквартирных домов, с набором услуг. </w:t>
      </w:r>
    </w:p>
    <w:p w:rsidR="00D40EBE" w:rsidRPr="00B243DB" w:rsidRDefault="00D40EBE" w:rsidP="00180FE1">
      <w:pPr>
        <w:ind w:firstLine="567"/>
        <w:jc w:val="both"/>
      </w:pPr>
      <w:r w:rsidRPr="00B243DB">
        <w:t xml:space="preserve"> 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9"/>
        <w:gridCol w:w="25"/>
        <w:gridCol w:w="4392"/>
        <w:gridCol w:w="3190"/>
      </w:tblGrid>
      <w:tr w:rsidR="00D40EBE" w:rsidRPr="00B243DB"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rPr>
                <w:b/>
                <w:sz w:val="16"/>
                <w:szCs w:val="16"/>
              </w:rPr>
            </w:pPr>
            <w:r w:rsidRPr="00B243DB">
              <w:rPr>
                <w:b/>
                <w:sz w:val="16"/>
                <w:szCs w:val="16"/>
              </w:rPr>
              <w:t>Код основного вида разрешенного использования</w:t>
            </w:r>
          </w:p>
        </w:tc>
        <w:tc>
          <w:tcPr>
            <w:tcW w:w="4417" w:type="dxa"/>
            <w:gridSpan w:val="2"/>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Наименование основного вида разрешенного использования</w:t>
            </w:r>
          </w:p>
        </w:tc>
        <w:tc>
          <w:tcPr>
            <w:tcW w:w="319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2.1.1</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Малоэтажная многоквартирная жилая застройка</w:t>
            </w:r>
            <w:r w:rsidR="0024469D" w:rsidRPr="00B243DB">
              <w:t>.</w:t>
            </w:r>
          </w:p>
          <w:p w:rsidR="00D40EBE" w:rsidRPr="00B243DB" w:rsidRDefault="00D40EBE" w:rsidP="00D40EBE">
            <w:r w:rsidRPr="00B243DB">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19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Обустройство спортивных и детских площадок, площадок отдыха</w:t>
            </w:r>
            <w:r w:rsidR="0024469D" w:rsidRPr="00B243DB">
              <w:t>,</w:t>
            </w:r>
            <w:r w:rsidRPr="00B243DB">
              <w:t xml:space="preserve"> размещение индивидуальных гаражей и иных вспомогательных сооружений</w:t>
            </w:r>
            <w:r w:rsidR="0024469D" w:rsidRPr="00B243DB">
              <w:t xml:space="preserve">, </w:t>
            </w:r>
            <w:r w:rsidRPr="00B243DB">
              <w:t>трансформаторные подстанции (ТП)</w:t>
            </w:r>
            <w:r w:rsidR="0024469D" w:rsidRPr="00B243DB">
              <w:t xml:space="preserve">, </w:t>
            </w:r>
            <w:r w:rsidRPr="00B243DB">
              <w:t xml:space="preserve">водопроводные станции (водозаборные и очистные водопроводные сооружения, </w:t>
            </w:r>
            <w:r w:rsidRPr="00B243DB">
              <w:br/>
              <w:t>ФНС) и подстанции (насосные станции с резервуарами чистой воды), водозаборные скважины</w:t>
            </w:r>
            <w:r w:rsidR="00020557" w:rsidRPr="00B243DB">
              <w:t>,</w:t>
            </w:r>
          </w:p>
          <w:p w:rsidR="00D40EBE" w:rsidRPr="00B243DB" w:rsidRDefault="00D40EBE" w:rsidP="00D40EBE">
            <w:proofErr w:type="spellStart"/>
            <w:r w:rsidRPr="00B243DB">
              <w:t>повысительные</w:t>
            </w:r>
            <w:proofErr w:type="spellEnd"/>
            <w:r w:rsidRPr="00B243DB">
              <w:t xml:space="preserve"> водопроводные насос</w:t>
            </w:r>
            <w:r w:rsidR="00020557" w:rsidRPr="00B243DB">
              <w:t>ные станции, водонапорные башни,</w:t>
            </w:r>
            <w:r w:rsidR="00C00158" w:rsidRPr="00B243DB">
              <w:t xml:space="preserve"> </w:t>
            </w:r>
            <w:r w:rsidRPr="00B243DB">
              <w:t>отдельно стоящие ко</w:t>
            </w:r>
            <w:r w:rsidR="00020557" w:rsidRPr="00B243DB">
              <w:t>тельные небольшой мощности, ЦТП,</w:t>
            </w:r>
            <w:r w:rsidR="00C00158" w:rsidRPr="00B243DB">
              <w:t xml:space="preserve"> </w:t>
            </w:r>
            <w:r w:rsidRPr="00B243DB">
              <w:t>газораспределительные подстанции (ГРП, ГРПШ)</w:t>
            </w:r>
          </w:p>
        </w:tc>
      </w:tr>
      <w:tr w:rsidR="00D40EBE" w:rsidRPr="00B243DB"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2.2</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Для ведения личного подсобного хозяйства (приусадебный земельный участок)</w:t>
            </w:r>
            <w:r w:rsidR="00C00158" w:rsidRPr="00B243DB">
              <w:t>.</w:t>
            </w:r>
          </w:p>
          <w:p w:rsidR="00D40EBE" w:rsidRPr="00B243DB" w:rsidRDefault="00D40EBE" w:rsidP="00D40EBE">
            <w:r w:rsidRPr="00B243DB">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19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24469D" w:rsidRPr="00B243DB">
              <w:t>,</w:t>
            </w:r>
          </w:p>
          <w:p w:rsidR="00D40EBE" w:rsidRPr="00B243DB" w:rsidRDefault="00D40EBE" w:rsidP="00D40EBE">
            <w:r w:rsidRPr="00B243DB">
              <w:t>размещение индивидуального гаража и подсобных сооружений</w:t>
            </w:r>
            <w:r w:rsidR="0024469D" w:rsidRPr="00B243DB">
              <w:t>,</w:t>
            </w:r>
          </w:p>
          <w:p w:rsidR="00D40EBE" w:rsidRPr="00B243DB" w:rsidRDefault="00D40EBE" w:rsidP="00C00158">
            <w:r w:rsidRPr="00B243DB">
              <w:t>открытые места для стоянки автомобилей</w:t>
            </w:r>
            <w:r w:rsidR="0024469D" w:rsidRPr="00B243DB">
              <w:t>,</w:t>
            </w:r>
            <w:r w:rsidRPr="00B243DB">
              <w:t xml:space="preserve"> строения для домашних животных, содер</w:t>
            </w:r>
            <w:r w:rsidR="0024469D" w:rsidRPr="00B243DB">
              <w:t>жание которых не требует выпаса</w:t>
            </w:r>
            <w:r w:rsidRPr="00B243DB">
              <w:t xml:space="preserve"> и птицы</w:t>
            </w:r>
            <w:r w:rsidR="0024469D" w:rsidRPr="00B243DB">
              <w:t xml:space="preserve">, сады, огороды, </w:t>
            </w:r>
            <w:r w:rsidRPr="00B243DB">
              <w:t>палисадники</w:t>
            </w:r>
            <w:r w:rsidR="0024469D" w:rsidRPr="00B243DB">
              <w:t>,</w:t>
            </w:r>
            <w:r w:rsidRPr="00B243DB">
              <w:t xml:space="preserve"> отдельно стоящие беседки и навесы, в т.ч. предназначенные для осуществления хозяйственной деятельности</w:t>
            </w:r>
            <w:r w:rsidR="0024469D" w:rsidRPr="00B243DB">
              <w:t>,</w:t>
            </w:r>
            <w:r w:rsidRPr="00B243DB">
              <w:t xml:space="preserve"> отдельно стоящие индивидуальные бассейны, бани</w:t>
            </w:r>
            <w:r w:rsidR="0024469D" w:rsidRPr="00B243DB">
              <w:t>,</w:t>
            </w:r>
            <w:r w:rsidRPr="00B243DB">
              <w:t xml:space="preserve"> надворные туалеты</w:t>
            </w:r>
            <w:r w:rsidR="0024469D" w:rsidRPr="00B243DB">
              <w:t>,</w:t>
            </w:r>
            <w:r w:rsidRPr="00B243DB">
              <w:t xml:space="preserve"> индивидуальные резервуары для хранения воды</w:t>
            </w:r>
            <w:r w:rsidR="0024469D" w:rsidRPr="00B243DB">
              <w:t>,</w:t>
            </w:r>
            <w:r w:rsidRPr="00B243DB">
              <w:t xml:space="preserve"> скважины для забора технической воды</w:t>
            </w:r>
            <w:r w:rsidR="0024469D" w:rsidRPr="00B243DB">
              <w:t>,</w:t>
            </w:r>
            <w:r w:rsidRPr="00B243DB">
              <w:t xml:space="preserve"> открытые площадки для индивидуальных занятий спортом и физкультурой</w:t>
            </w:r>
            <w:r w:rsidR="0024469D" w:rsidRPr="00B243DB">
              <w:t xml:space="preserve">, </w:t>
            </w:r>
            <w:r w:rsidRPr="00B243DB">
              <w:t>летние кухни</w:t>
            </w:r>
            <w:r w:rsidR="0024469D" w:rsidRPr="00B243DB">
              <w:t>,</w:t>
            </w:r>
            <w:r w:rsidRPr="00B243DB">
              <w:t xml:space="preserve"> сараи</w:t>
            </w:r>
            <w:r w:rsidR="0024469D" w:rsidRPr="00B243DB">
              <w:t>,</w:t>
            </w:r>
            <w:r w:rsidRPr="00B243DB">
              <w:t xml:space="preserve"> </w:t>
            </w:r>
            <w:proofErr w:type="spellStart"/>
            <w:r w:rsidRPr="00B243DB">
              <w:t>хозблоки</w:t>
            </w:r>
            <w:proofErr w:type="spellEnd"/>
            <w:r w:rsidR="0024469D" w:rsidRPr="00B243DB">
              <w:t>,</w:t>
            </w:r>
            <w:r w:rsidRPr="00B243DB">
              <w:t xml:space="preserve"> погреба</w:t>
            </w:r>
            <w:r w:rsidR="0024469D" w:rsidRPr="00B243DB">
              <w:t>,</w:t>
            </w:r>
            <w:r w:rsidR="00C00158" w:rsidRPr="00B243DB">
              <w:t xml:space="preserve"> </w:t>
            </w:r>
            <w:r w:rsidRPr="00B243DB">
              <w:t>площадки для сбора мусора</w:t>
            </w:r>
            <w:r w:rsidR="0024469D" w:rsidRPr="00B243DB">
              <w:t xml:space="preserve">, </w:t>
            </w:r>
            <w:r w:rsidRPr="00B243DB">
              <w:t>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24469D" w:rsidRPr="00B243DB">
              <w:t>,</w:t>
            </w:r>
            <w:r w:rsidRPr="00B243DB">
              <w:t xml:space="preserve"> </w:t>
            </w:r>
            <w:proofErr w:type="spellStart"/>
            <w:r w:rsidRPr="00B243DB">
              <w:t>повысительные</w:t>
            </w:r>
            <w:proofErr w:type="spellEnd"/>
            <w:r w:rsidRPr="00B243DB">
              <w:t xml:space="preserve"> водопроводные насосные станции, водонапорные башни</w:t>
            </w:r>
          </w:p>
        </w:tc>
      </w:tr>
      <w:tr w:rsidR="00D40EBE" w:rsidRPr="00B243DB"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2.3</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Блокированная жилая застройка</w:t>
            </w:r>
            <w:r w:rsidR="0024469D" w:rsidRPr="00B243DB">
              <w:t>.</w:t>
            </w:r>
          </w:p>
          <w:p w:rsidR="00D40EBE" w:rsidRPr="00B243DB" w:rsidRDefault="00D40EBE" w:rsidP="00D40EBE">
            <w:r w:rsidRPr="00B243DB">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319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индивидуальных гаражей и иных вспомогательных сооружени</w:t>
            </w:r>
            <w:r w:rsidR="0024469D" w:rsidRPr="00B243DB">
              <w:t>й,</w:t>
            </w:r>
          </w:p>
          <w:p w:rsidR="00D40EBE" w:rsidRPr="00B243DB" w:rsidRDefault="00D40EBE" w:rsidP="00C00158">
            <w:r w:rsidRPr="00B243DB">
              <w:t>обустройство спортивных и детских площадок, площадок отдыха, хозяйственные постройки</w:t>
            </w:r>
            <w:r w:rsidR="0024469D" w:rsidRPr="00B243DB">
              <w:t>,</w:t>
            </w:r>
            <w:r w:rsidRPr="00B243DB">
              <w:t xml:space="preserve"> открытые места для стоянки автомобилей</w:t>
            </w:r>
            <w:r w:rsidR="0024469D" w:rsidRPr="00B243DB">
              <w:t>,</w:t>
            </w:r>
            <w:r w:rsidRPr="00B243DB">
              <w:t xml:space="preserve"> сады</w:t>
            </w:r>
            <w:r w:rsidR="0024469D" w:rsidRPr="00B243DB">
              <w:t>,</w:t>
            </w:r>
            <w:r w:rsidRPr="00B243DB">
              <w:t xml:space="preserve"> огороды</w:t>
            </w:r>
            <w:r w:rsidR="0024469D" w:rsidRPr="00B243DB">
              <w:t>,</w:t>
            </w:r>
            <w:r w:rsidRPr="00B243DB">
              <w:t xml:space="preserve"> палисадники</w:t>
            </w:r>
            <w:r w:rsidR="0024469D" w:rsidRPr="00B243DB">
              <w:t xml:space="preserve">, </w:t>
            </w:r>
            <w:r w:rsidRPr="00B243DB">
              <w:t>отдельно стоящие беседки и навесы, в т.ч. предназначенные для осуществления хозяйственной деятельности</w:t>
            </w:r>
            <w:r w:rsidR="0024469D" w:rsidRPr="00B243DB">
              <w:t>,</w:t>
            </w:r>
            <w:r w:rsidRPr="00B243DB">
              <w:t xml:space="preserve"> отдельно стоящие индивидуальные бассейны, бани, надворные туалеты</w:t>
            </w:r>
            <w:r w:rsidR="00C00158" w:rsidRPr="00B243DB">
              <w:t>,</w:t>
            </w:r>
            <w:r w:rsidRPr="00B243DB">
              <w:t xml:space="preserve"> индивидуальные резервуары для хранения воды</w:t>
            </w:r>
            <w:r w:rsidR="00C00158" w:rsidRPr="00B243DB">
              <w:t>,</w:t>
            </w:r>
            <w:r w:rsidRPr="00B243DB">
              <w:t xml:space="preserve"> скважины для забора технической воды</w:t>
            </w:r>
            <w:r w:rsidR="0024469D" w:rsidRPr="00B243DB">
              <w:t>,</w:t>
            </w:r>
            <w:r w:rsidRPr="00B243DB">
              <w:t xml:space="preserve"> сараи</w:t>
            </w:r>
            <w:r w:rsidR="0024469D" w:rsidRPr="00B243DB">
              <w:t>,</w:t>
            </w:r>
            <w:r w:rsidRPr="00B243DB">
              <w:t xml:space="preserve"> </w:t>
            </w:r>
            <w:proofErr w:type="spellStart"/>
            <w:r w:rsidRPr="00B243DB">
              <w:t>хозблоки</w:t>
            </w:r>
            <w:proofErr w:type="spellEnd"/>
            <w:r w:rsidR="0024469D" w:rsidRPr="00B243DB">
              <w:t xml:space="preserve">, </w:t>
            </w:r>
            <w:r w:rsidRPr="00B243DB">
              <w:t>погреба</w:t>
            </w:r>
            <w:r w:rsidR="0024469D" w:rsidRPr="00B243DB">
              <w:t>,</w:t>
            </w:r>
            <w:r w:rsidRPr="00B243DB">
              <w:t xml:space="preserve"> площадки для сбора мусора</w:t>
            </w:r>
          </w:p>
        </w:tc>
      </w:tr>
      <w:tr w:rsidR="009860D7" w:rsidRPr="00B243DB"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9860D7" w:rsidRPr="00B243DB" w:rsidRDefault="009860D7" w:rsidP="00D40EBE">
            <w:r w:rsidRPr="00B243DB">
              <w:t>2.5</w:t>
            </w:r>
          </w:p>
        </w:tc>
        <w:tc>
          <w:tcPr>
            <w:tcW w:w="4417" w:type="dxa"/>
            <w:gridSpan w:val="2"/>
            <w:tcBorders>
              <w:top w:val="single" w:sz="4" w:space="0" w:color="auto"/>
              <w:left w:val="single" w:sz="4" w:space="0" w:color="auto"/>
              <w:bottom w:val="single" w:sz="4" w:space="0" w:color="auto"/>
              <w:right w:val="single" w:sz="4" w:space="0" w:color="auto"/>
            </w:tcBorders>
          </w:tcPr>
          <w:p w:rsidR="009860D7" w:rsidRPr="00B243DB" w:rsidRDefault="009860D7" w:rsidP="00B243DB">
            <w:proofErr w:type="spellStart"/>
            <w:r w:rsidRPr="00B243DB">
              <w:t>Среднеэтажная</w:t>
            </w:r>
            <w:proofErr w:type="spellEnd"/>
            <w:r w:rsidRPr="00B243DB">
              <w:t xml:space="preserve"> жилая застройка</w:t>
            </w:r>
          </w:p>
          <w:p w:rsidR="009860D7" w:rsidRPr="00B243DB" w:rsidRDefault="009860D7" w:rsidP="00B243DB">
            <w:r w:rsidRPr="00B243DB">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w:t>
            </w:r>
            <w:proofErr w:type="spellStart"/>
            <w:proofErr w:type="gramStart"/>
            <w:r w:rsidRPr="00B243DB">
              <w:t>встроенно</w:t>
            </w:r>
            <w:proofErr w:type="spellEnd"/>
            <w:r w:rsidRPr="00B243DB">
              <w:t>- пристроенных</w:t>
            </w:r>
            <w:proofErr w:type="gramEnd"/>
            <w:r w:rsidRPr="00B243DB">
              <w:t xml:space="preserve">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9860D7" w:rsidRPr="00B243DB" w:rsidRDefault="009860D7" w:rsidP="00B243DB"/>
        </w:tc>
        <w:tc>
          <w:tcPr>
            <w:tcW w:w="3190" w:type="dxa"/>
            <w:tcBorders>
              <w:top w:val="single" w:sz="4" w:space="0" w:color="auto"/>
              <w:left w:val="single" w:sz="4" w:space="0" w:color="auto"/>
              <w:bottom w:val="single" w:sz="4" w:space="0" w:color="auto"/>
              <w:right w:val="single" w:sz="4" w:space="0" w:color="auto"/>
            </w:tcBorders>
          </w:tcPr>
          <w:p w:rsidR="009860D7" w:rsidRPr="00B243DB" w:rsidRDefault="009860D7" w:rsidP="00B243DB">
            <w:proofErr w:type="gramStart"/>
            <w:r w:rsidRPr="00B243DB">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w:t>
            </w:r>
            <w:proofErr w:type="spellStart"/>
            <w:r w:rsidRPr="00B243DB">
              <w:t>повысительные</w:t>
            </w:r>
            <w:proofErr w:type="spellEnd"/>
            <w:r w:rsidRPr="00B243DB">
              <w:t xml:space="preserve"> водопроводные насосные станции, водонапорные башни, отдельно стоящие котельные небольшой мощности, ЦТП газораспределительные подстанции (ГРП, ГРПШ)</w:t>
            </w:r>
            <w:proofErr w:type="gramEnd"/>
          </w:p>
        </w:tc>
      </w:tr>
      <w:tr w:rsidR="00D40EBE" w:rsidRPr="00B243DB"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2.7</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Обслуживание жилой застройки</w:t>
            </w:r>
            <w:r w:rsidR="0024469D" w:rsidRPr="00B243DB">
              <w:t>.</w:t>
            </w:r>
          </w:p>
          <w:p w:rsidR="00D40EBE" w:rsidRPr="00B243DB" w:rsidRDefault="00D40EBE" w:rsidP="00D40EBE">
            <w:r w:rsidRPr="00B243DB">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B243DB">
                <w:t>кодами 3.1</w:t>
              </w:r>
            </w:hyperlink>
            <w:r w:rsidRPr="00B243DB">
              <w:t xml:space="preserve">, </w:t>
            </w:r>
            <w:hyperlink w:anchor="Par195" w:tooltip="Социальное обслуживание" w:history="1">
              <w:r w:rsidRPr="00B243DB">
                <w:t>3.2</w:t>
              </w:r>
            </w:hyperlink>
            <w:r w:rsidRPr="00B243DB">
              <w:t xml:space="preserve">, </w:t>
            </w:r>
            <w:hyperlink w:anchor="Par200" w:tooltip="Бытовое обслуживание" w:history="1">
              <w:r w:rsidRPr="00B243DB">
                <w:t>3.3</w:t>
              </w:r>
            </w:hyperlink>
            <w:r w:rsidRPr="00B243DB">
              <w:t xml:space="preserve">, </w:t>
            </w:r>
            <w:hyperlink w:anchor="Par204" w:tooltip="Здравоохранение" w:history="1">
              <w:r w:rsidRPr="00B243DB">
                <w:t>3.4</w:t>
              </w:r>
            </w:hyperlink>
            <w:r w:rsidRPr="00B243DB">
              <w:t xml:space="preserve">, </w:t>
            </w:r>
            <w:hyperlink w:anchor="Par208" w:tooltip="Амбулаторно-поликлиническое обслуживание" w:history="1">
              <w:r w:rsidRPr="00B243DB">
                <w:t>3.4.1</w:t>
              </w:r>
            </w:hyperlink>
            <w:r w:rsidRPr="00B243DB">
              <w:t xml:space="preserve">, </w:t>
            </w:r>
            <w:hyperlink w:anchor="Par221" w:tooltip="Дошкольное, начальное и среднее общее образование" w:history="1">
              <w:r w:rsidRPr="00B243DB">
                <w:t>3.5.1</w:t>
              </w:r>
            </w:hyperlink>
            <w:r w:rsidRPr="00B243DB">
              <w:t xml:space="preserve">, </w:t>
            </w:r>
            <w:hyperlink w:anchor="Par229" w:tooltip="Культурное развитие" w:history="1">
              <w:r w:rsidRPr="00B243DB">
                <w:t>3.6</w:t>
              </w:r>
            </w:hyperlink>
            <w:r w:rsidRPr="00B243DB">
              <w:t xml:space="preserve">, </w:t>
            </w:r>
            <w:hyperlink w:anchor="Par235" w:tooltip="Религиозное использование" w:history="1">
              <w:r w:rsidRPr="00B243DB">
                <w:t>3.7</w:t>
              </w:r>
            </w:hyperlink>
            <w:r w:rsidRPr="00B243DB">
              <w:t xml:space="preserve">, </w:t>
            </w:r>
            <w:hyperlink w:anchor="Par256" w:tooltip="Амбулаторное ветеринарное обслуживание" w:history="1">
              <w:r w:rsidRPr="00B243DB">
                <w:t>3.10.1</w:t>
              </w:r>
            </w:hyperlink>
            <w:r w:rsidRPr="00B243DB">
              <w:t xml:space="preserve">, </w:t>
            </w:r>
            <w:hyperlink w:anchor="Par271" w:tooltip="Деловое управление" w:history="1">
              <w:r w:rsidRPr="00B243DB">
                <w:t>4.1</w:t>
              </w:r>
            </w:hyperlink>
            <w:r w:rsidRPr="00B243DB">
              <w:t xml:space="preserve">, </w:t>
            </w:r>
            <w:hyperlink w:anchor="Par280" w:tooltip="Рынки" w:history="1">
              <w:r w:rsidRPr="00B243DB">
                <w:t>4.3</w:t>
              </w:r>
            </w:hyperlink>
            <w:r w:rsidRPr="00B243DB">
              <w:t xml:space="preserve">, </w:t>
            </w:r>
            <w:hyperlink w:anchor="Par285" w:tooltip="Магазины" w:history="1">
              <w:r w:rsidRPr="00B243DB">
                <w:t>4.4</w:t>
              </w:r>
            </w:hyperlink>
            <w:r w:rsidRPr="00B243DB">
              <w:t xml:space="preserve">, </w:t>
            </w:r>
            <w:hyperlink w:anchor="Par291" w:tooltip="Общественное питание" w:history="1">
              <w:r w:rsidRPr="00B243DB">
                <w:t>4.6</w:t>
              </w:r>
            </w:hyperlink>
            <w:r w:rsidRPr="00B243DB">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319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Трансформаторные подстанции (ТП)</w:t>
            </w:r>
            <w:r w:rsidR="0024469D" w:rsidRPr="00B243DB">
              <w:t>,</w:t>
            </w:r>
            <w:r w:rsidRPr="00B243DB">
              <w:t xml:space="preserve"> водопроводные станции (водозаборные и очистные водопроводные сооружения, </w:t>
            </w:r>
            <w:r w:rsidRPr="00B243DB">
              <w:br/>
              <w:t>ФНС) и подстанции (насосные станции с резервуарами чистой воды), водозаборные скважины</w:t>
            </w:r>
            <w:r w:rsidR="002B3091" w:rsidRPr="00B243DB">
              <w:t>,</w:t>
            </w:r>
          </w:p>
          <w:p w:rsidR="00D40EBE" w:rsidRPr="00B243DB" w:rsidRDefault="00D40EBE" w:rsidP="00D40EBE">
            <w:proofErr w:type="spellStart"/>
            <w:r w:rsidRPr="00B243DB">
              <w:t>повысительные</w:t>
            </w:r>
            <w:proofErr w:type="spellEnd"/>
            <w:r w:rsidRPr="00B243DB">
              <w:t xml:space="preserve"> водопроводные насосные станции, водонапорные башни</w:t>
            </w:r>
            <w:r w:rsidR="002B3091" w:rsidRPr="00B243DB">
              <w:t>,</w:t>
            </w:r>
            <w:r w:rsidRPr="00B243DB">
              <w:t xml:space="preserve"> отдельно стоящие котельные небольшой мощности, ЦТП газораспределительные подстанции (ГРП, ГРПШ)</w:t>
            </w:r>
          </w:p>
        </w:tc>
      </w:tr>
      <w:tr w:rsidR="00D40EBE" w:rsidRPr="00B243DB"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417" w:type="dxa"/>
            <w:gridSpan w:val="2"/>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Предоставление коммунальных услуг</w:t>
            </w:r>
            <w:r w:rsidR="0024469D"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9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24469D">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24469D" w:rsidRPr="00B243DB">
              <w:t>енерно-технического обеспечения,</w:t>
            </w:r>
            <w:r w:rsidRPr="00B243DB">
              <w:t xml:space="preserve"> скважины для забора воды на питьевые и хозяйственные нужды</w:t>
            </w:r>
          </w:p>
        </w:tc>
      </w:tr>
      <w:tr w:rsidR="00D40EBE" w:rsidRPr="00B243DB"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3.2.3</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21" w:name="sub_1323"/>
            <w:r w:rsidRPr="00B243DB">
              <w:t>Оказание услуг связи</w:t>
            </w:r>
            <w:bookmarkEnd w:id="21"/>
            <w:r w:rsidR="0024469D" w:rsidRPr="00B243DB">
              <w:t>.</w:t>
            </w:r>
          </w:p>
          <w:p w:rsidR="00D40EBE" w:rsidRPr="00B243DB" w:rsidRDefault="00D40EBE" w:rsidP="00D40EBE">
            <w:r w:rsidRPr="00B243DB">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19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Гостевые автостоянки, площадки для сбора мусора.</w:t>
            </w:r>
          </w:p>
        </w:tc>
      </w:tr>
      <w:tr w:rsidR="00D40EBE" w:rsidRPr="00B243DB" w:rsidTr="009860D7">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3.2.4</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22" w:name="sub_1324"/>
            <w:r w:rsidRPr="00B243DB">
              <w:t>Общежития</w:t>
            </w:r>
            <w:bookmarkEnd w:id="22"/>
            <w:r w:rsidR="0024469D" w:rsidRPr="00B243DB">
              <w:t>.</w:t>
            </w:r>
          </w:p>
          <w:p w:rsidR="00D40EBE" w:rsidRPr="00B243DB" w:rsidRDefault="00D40EBE" w:rsidP="00D40EBE">
            <w:r w:rsidRPr="00B243DB">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243DB">
                <w:t>кодом 4.7</w:t>
              </w:r>
            </w:hyperlink>
          </w:p>
        </w:tc>
        <w:tc>
          <w:tcPr>
            <w:tcW w:w="319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B243DB" w:rsidTr="009860D7">
        <w:trPr>
          <w:jc w:val="center"/>
        </w:trPr>
        <w:tc>
          <w:tcPr>
            <w:tcW w:w="1774" w:type="dxa"/>
            <w:gridSpan w:val="2"/>
            <w:tcBorders>
              <w:top w:val="single" w:sz="4" w:space="0" w:color="auto"/>
              <w:left w:val="single" w:sz="4" w:space="0" w:color="auto"/>
              <w:bottom w:val="single" w:sz="4" w:space="0" w:color="auto"/>
              <w:right w:val="single" w:sz="4" w:space="0" w:color="auto"/>
            </w:tcBorders>
          </w:tcPr>
          <w:p w:rsidR="00D40EBE" w:rsidRPr="00B243DB" w:rsidRDefault="00180FE1" w:rsidP="00D40EBE">
            <w:r w:rsidRPr="00B243DB">
              <w:br w:type="page"/>
            </w:r>
            <w:r w:rsidR="00D40EBE" w:rsidRPr="00B243DB">
              <w:t>12.0.2</w:t>
            </w:r>
          </w:p>
        </w:tc>
        <w:tc>
          <w:tcPr>
            <w:tcW w:w="4392"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Благоустройство территории</w:t>
            </w:r>
            <w:r w:rsidR="0024469D" w:rsidRPr="00B243DB">
              <w:t>.</w:t>
            </w:r>
          </w:p>
          <w:p w:rsidR="00D40EBE" w:rsidRPr="00B243DB" w:rsidRDefault="00D40EBE" w:rsidP="00D40EBE">
            <w:r w:rsidRPr="00B243D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190" w:type="dxa"/>
            <w:tcBorders>
              <w:top w:val="single" w:sz="4" w:space="0" w:color="auto"/>
              <w:left w:val="single" w:sz="4" w:space="0" w:color="auto"/>
              <w:bottom w:val="single" w:sz="4" w:space="0" w:color="auto"/>
              <w:right w:val="single" w:sz="4" w:space="0" w:color="auto"/>
            </w:tcBorders>
          </w:tcPr>
          <w:p w:rsidR="00D40EBE" w:rsidRPr="00B243DB" w:rsidRDefault="00D40EBE" w:rsidP="00C00158">
            <w:r w:rsidRPr="00B243DB">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00158" w:rsidRPr="00B243DB">
              <w:t>п</w:t>
            </w:r>
            <w:r w:rsidRPr="00B243DB">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80FE1" w:rsidRPr="00B243DB" w:rsidRDefault="00180FE1" w:rsidP="00D40EBE"/>
    <w:p w:rsidR="00D40EBE" w:rsidRPr="00B243DB" w:rsidRDefault="00D40EBE" w:rsidP="00180FE1">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p w:rsidR="00D40EBE" w:rsidRPr="00B243DB" w:rsidRDefault="00D40EBE" w:rsidP="00D40EBE"/>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4862"/>
        <w:gridCol w:w="2726"/>
      </w:tblGrid>
      <w:tr w:rsidR="00D40EBE" w:rsidRPr="00B243DB" w:rsidTr="00B64610">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Наименование условно разрешенного вида использования</w:t>
            </w:r>
          </w:p>
        </w:tc>
        <w:tc>
          <w:tcPr>
            <w:tcW w:w="2708"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2.1</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Для индивидуального жилищного строительства</w:t>
            </w:r>
            <w:r w:rsidR="0024469D" w:rsidRPr="00B243DB">
              <w:t>.</w:t>
            </w:r>
          </w:p>
          <w:p w:rsidR="00D40EBE" w:rsidRPr="00B243DB" w:rsidRDefault="00D40EBE" w:rsidP="00D40EBE">
            <w:r w:rsidRPr="00B243DB">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70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24469D" w:rsidRPr="00B243DB">
              <w:t>,</w:t>
            </w:r>
          </w:p>
          <w:p w:rsidR="00D40EBE" w:rsidRPr="00B243DB" w:rsidRDefault="00D40EBE" w:rsidP="00D40EBE">
            <w:r w:rsidRPr="00B243DB">
              <w:t>размещение индивидуального гаража и подсобных сооружений</w:t>
            </w:r>
            <w:r w:rsidR="0024469D" w:rsidRPr="00B243DB">
              <w:t>,</w:t>
            </w:r>
          </w:p>
          <w:p w:rsidR="00D40EBE" w:rsidRPr="00B243DB" w:rsidRDefault="00D40EBE" w:rsidP="0024469D">
            <w:r w:rsidRPr="00B243DB">
              <w:t>открытые места для стоянки автомобилей</w:t>
            </w:r>
            <w:r w:rsidR="0024469D" w:rsidRPr="00B243DB">
              <w:t>,</w:t>
            </w:r>
            <w:r w:rsidRPr="00B243DB">
              <w:t xml:space="preserve"> строения для домашних животных, содер</w:t>
            </w:r>
            <w:r w:rsidR="00C00158" w:rsidRPr="00B243DB">
              <w:t>жание которых не требует выпаса</w:t>
            </w:r>
            <w:r w:rsidRPr="00B243DB">
              <w:t xml:space="preserve"> и птицы</w:t>
            </w:r>
            <w:r w:rsidR="0024469D" w:rsidRPr="00B243DB">
              <w:t>,</w:t>
            </w:r>
            <w:r w:rsidRPr="00B243DB">
              <w:t xml:space="preserve"> сады</w:t>
            </w:r>
            <w:r w:rsidR="0024469D" w:rsidRPr="00B243DB">
              <w:t xml:space="preserve">, </w:t>
            </w:r>
            <w:r w:rsidRPr="00B243DB">
              <w:t>огороды</w:t>
            </w:r>
            <w:r w:rsidR="0024469D" w:rsidRPr="00B243DB">
              <w:t>,</w:t>
            </w:r>
            <w:r w:rsidRPr="00B243DB">
              <w:t xml:space="preserve"> палисадники</w:t>
            </w:r>
            <w:r w:rsidR="0024469D" w:rsidRPr="00B243DB">
              <w:t xml:space="preserve">, </w:t>
            </w:r>
            <w:r w:rsidRPr="00B243DB">
              <w:t>отдельно стоящие беседки и навесы, в т.ч. предназначенные для осуществл</w:t>
            </w:r>
            <w:r w:rsidR="00BD7F48" w:rsidRPr="00B243DB">
              <w:t xml:space="preserve">ения хозяйственной деятельности, </w:t>
            </w:r>
            <w:r w:rsidRPr="00B243DB">
              <w:t>отдельно стоящие индивидуальные бассейны, бани</w:t>
            </w:r>
            <w:r w:rsidR="0024469D" w:rsidRPr="00B243DB">
              <w:t xml:space="preserve">, </w:t>
            </w:r>
            <w:r w:rsidRPr="00B243DB">
              <w:t>надворные туалеты</w:t>
            </w:r>
            <w:r w:rsidR="0024469D" w:rsidRPr="00B243DB">
              <w:t xml:space="preserve">, </w:t>
            </w:r>
            <w:r w:rsidRPr="00B243DB">
              <w:t>индивидуальные резервуары для хранения воды</w:t>
            </w:r>
            <w:r w:rsidR="0024469D" w:rsidRPr="00B243DB">
              <w:t>,</w:t>
            </w:r>
            <w:r w:rsidRPr="00B243DB">
              <w:t xml:space="preserve"> скважины для забора технической вод</w:t>
            </w:r>
            <w:r w:rsidR="0024469D" w:rsidRPr="00B243DB">
              <w:t>ы,</w:t>
            </w:r>
            <w:r w:rsidRPr="00B243DB">
              <w:t xml:space="preserve"> открытые площадки для индивидуальных занятий спортом и физкультурой</w:t>
            </w:r>
            <w:r w:rsidR="0024469D" w:rsidRPr="00B243DB">
              <w:t>,</w:t>
            </w:r>
            <w:r w:rsidRPr="00B243DB">
              <w:t xml:space="preserve"> летние кухни</w:t>
            </w:r>
            <w:r w:rsidR="0024469D" w:rsidRPr="00B243DB">
              <w:t>,</w:t>
            </w:r>
            <w:r w:rsidRPr="00B243DB">
              <w:t xml:space="preserve"> сараи</w:t>
            </w:r>
            <w:r w:rsidR="0024469D" w:rsidRPr="00B243DB">
              <w:t xml:space="preserve">, </w:t>
            </w:r>
            <w:proofErr w:type="spellStart"/>
            <w:r w:rsidR="0024469D" w:rsidRPr="00B243DB">
              <w:t>хозблоки</w:t>
            </w:r>
            <w:proofErr w:type="spellEnd"/>
            <w:r w:rsidR="0024469D" w:rsidRPr="00B243DB">
              <w:t>,</w:t>
            </w:r>
            <w:r w:rsidRPr="00B243DB">
              <w:t xml:space="preserve"> погреба</w:t>
            </w:r>
            <w:r w:rsidR="0024469D" w:rsidRPr="00B243DB">
              <w:t>,</w:t>
            </w:r>
            <w:r w:rsidRPr="00B243DB">
              <w:t xml:space="preserve"> площадки для сбора мусора</w:t>
            </w:r>
            <w:r w:rsidR="0024469D" w:rsidRPr="00B243DB">
              <w:t>,</w:t>
            </w:r>
            <w:r w:rsidRPr="00B243DB">
              <w:t xml:space="preserve">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24469D" w:rsidRPr="00B243DB">
              <w:t>,</w:t>
            </w:r>
            <w:r w:rsidRPr="00B243DB">
              <w:t xml:space="preserve"> </w:t>
            </w:r>
            <w:proofErr w:type="spellStart"/>
            <w:r w:rsidRPr="00B243DB">
              <w:t>повысительные</w:t>
            </w:r>
            <w:proofErr w:type="spellEnd"/>
            <w:r w:rsidRPr="00B243DB">
              <w:t xml:space="preserve"> водопроводные насосные станции, водонапорные башни</w:t>
            </w:r>
          </w:p>
        </w:tc>
      </w:tr>
      <w:tr w:rsidR="00D40EBE" w:rsidRPr="00B243DB"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3.1.2</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Административные здания организаций, обеспечивающих предоставление коммунальных услуг</w:t>
            </w:r>
            <w:r w:rsidR="0024469D" w:rsidRPr="00B243DB">
              <w:t>.</w:t>
            </w:r>
          </w:p>
          <w:p w:rsidR="00D40EBE" w:rsidRPr="00B243DB" w:rsidRDefault="00D40EBE" w:rsidP="00D40EBE">
            <w:r w:rsidRPr="00B243DB">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08" w:type="dxa"/>
            <w:tcBorders>
              <w:top w:val="single" w:sz="4" w:space="0" w:color="auto"/>
              <w:left w:val="single" w:sz="4" w:space="0" w:color="auto"/>
              <w:bottom w:val="single" w:sz="4" w:space="0" w:color="auto"/>
              <w:right w:val="single" w:sz="4" w:space="0" w:color="auto"/>
            </w:tcBorders>
          </w:tcPr>
          <w:p w:rsidR="00D40EBE" w:rsidRPr="00B243DB" w:rsidRDefault="00D40EBE" w:rsidP="0024469D">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24469D" w:rsidRPr="00B243DB">
              <w:t>,</w:t>
            </w:r>
            <w:r w:rsidRPr="00B243DB">
              <w:t xml:space="preserve"> скважины для забора воды на питьевые и хозяйственные нужды</w:t>
            </w:r>
            <w:r w:rsidR="0024469D" w:rsidRPr="00B243DB">
              <w:t>,</w:t>
            </w:r>
            <w:r w:rsidRPr="00B243DB">
              <w:t xml:space="preserve">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3.2.2</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Оказание социальной помощи населению</w:t>
            </w:r>
            <w:r w:rsidR="0024469D" w:rsidRPr="00B243DB">
              <w:t>.</w:t>
            </w:r>
          </w:p>
          <w:p w:rsidR="00D40EBE" w:rsidRPr="00B243DB" w:rsidRDefault="00D40EBE" w:rsidP="00D40EBE">
            <w:r w:rsidRPr="00B243DB">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708" w:type="dxa"/>
            <w:tcBorders>
              <w:top w:val="single" w:sz="4" w:space="0" w:color="auto"/>
              <w:left w:val="single" w:sz="4" w:space="0" w:color="auto"/>
              <w:bottom w:val="single" w:sz="4" w:space="0" w:color="auto"/>
              <w:right w:val="single" w:sz="4" w:space="0" w:color="auto"/>
            </w:tcBorders>
          </w:tcPr>
          <w:p w:rsidR="00D40EBE" w:rsidRPr="00B243DB" w:rsidRDefault="00D40EBE" w:rsidP="0024469D">
            <w:r w:rsidRPr="00B243DB">
              <w:t>Размещение стоянок для автомобилей сотрудников, гостевые автостоянки</w:t>
            </w:r>
            <w:r w:rsidR="0024469D" w:rsidRPr="00B243DB">
              <w:t>,</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3.3</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Бытовое обслуживание</w:t>
            </w:r>
            <w:r w:rsidR="0024469D" w:rsidRPr="00B243DB">
              <w:t>.</w:t>
            </w:r>
          </w:p>
          <w:p w:rsidR="00D40EBE" w:rsidRPr="00B243DB" w:rsidRDefault="00D40EBE" w:rsidP="00D40EBE">
            <w:r w:rsidRPr="00B243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08" w:type="dxa"/>
            <w:tcBorders>
              <w:top w:val="single" w:sz="4" w:space="0" w:color="auto"/>
              <w:left w:val="single" w:sz="4" w:space="0" w:color="auto"/>
              <w:bottom w:val="single" w:sz="4" w:space="0" w:color="auto"/>
              <w:right w:val="single" w:sz="4" w:space="0" w:color="auto"/>
            </w:tcBorders>
          </w:tcPr>
          <w:p w:rsidR="00D40EBE" w:rsidRPr="00B243DB" w:rsidRDefault="00D40EBE" w:rsidP="0024469D">
            <w:r w:rsidRPr="00B243DB">
              <w:t>Гостевые автостоянки, площадки для сбора мусора, гаражи ведомственных легковых автомобилей специального назначения</w:t>
            </w:r>
            <w:r w:rsidR="0024469D" w:rsidRPr="00B243DB">
              <w:t>,</w:t>
            </w:r>
            <w:r w:rsidRPr="00B243DB">
              <w:t xml:space="preserve">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3.4.1</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Амбулаторно-поликлиническое обслуживание</w:t>
            </w:r>
            <w:r w:rsidR="0024469D" w:rsidRPr="00B243DB">
              <w:t>.</w:t>
            </w:r>
          </w:p>
          <w:p w:rsidR="00D40EBE" w:rsidRPr="00B243DB" w:rsidRDefault="00D40EBE" w:rsidP="00D40EBE">
            <w:r w:rsidRPr="00B243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708" w:type="dxa"/>
            <w:tcBorders>
              <w:top w:val="single" w:sz="4" w:space="0" w:color="auto"/>
              <w:left w:val="single" w:sz="4" w:space="0" w:color="auto"/>
              <w:bottom w:val="single" w:sz="4" w:space="0" w:color="auto"/>
              <w:right w:val="single" w:sz="4" w:space="0" w:color="auto"/>
            </w:tcBorders>
          </w:tcPr>
          <w:p w:rsidR="00D40EBE" w:rsidRPr="00B243DB" w:rsidRDefault="00D40EBE" w:rsidP="0024469D">
            <w:r w:rsidRPr="00B243DB">
              <w:t>Гостевые автостоянки, площадки для сбора мусора, гаражи ведомственных легковых автомобилей специального назначения</w:t>
            </w:r>
            <w:r w:rsidR="0024469D" w:rsidRPr="00B243DB">
              <w:t xml:space="preserve">, </w:t>
            </w:r>
            <w:r w:rsidRPr="00B243DB">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3.6.1</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культурно-досуговой деятельности</w:t>
            </w:r>
            <w:r w:rsidR="0024469D" w:rsidRPr="00B243DB">
              <w:t>.</w:t>
            </w:r>
            <w:r w:rsidRPr="00B243DB">
              <w:t xml:space="preserve"> </w:t>
            </w:r>
          </w:p>
          <w:p w:rsidR="00D40EBE" w:rsidRPr="00B243DB" w:rsidRDefault="00D40EBE" w:rsidP="00D40EBE">
            <w:r w:rsidRPr="00B243DB">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70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3.8.1</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24469D" w:rsidP="00D40EBE">
            <w:r w:rsidRPr="00B243DB">
              <w:t>Государственное управление.</w:t>
            </w:r>
          </w:p>
          <w:p w:rsidR="00D40EBE" w:rsidRPr="00B243DB" w:rsidRDefault="00D40EBE" w:rsidP="00D40EBE">
            <w:r w:rsidRPr="00B243DB">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708" w:type="dxa"/>
            <w:tcBorders>
              <w:top w:val="single" w:sz="4" w:space="0" w:color="auto"/>
              <w:left w:val="single" w:sz="4" w:space="0" w:color="auto"/>
              <w:bottom w:val="single" w:sz="4" w:space="0" w:color="auto"/>
              <w:right w:val="single" w:sz="4" w:space="0" w:color="auto"/>
            </w:tcBorders>
          </w:tcPr>
          <w:p w:rsidR="00D40EBE" w:rsidRPr="00B243DB" w:rsidRDefault="00D40EBE" w:rsidP="0024469D">
            <w:r w:rsidRPr="00B243DB">
              <w:t>Размещение стоянок для автомобилей сотрудников, гостевые автостоянки</w:t>
            </w:r>
            <w:r w:rsidR="0024469D" w:rsidRPr="00B243DB">
              <w:t xml:space="preserve">, </w:t>
            </w:r>
            <w:r w:rsidRPr="00B243DB">
              <w:t>гаражи служебного автотранспорта</w:t>
            </w:r>
            <w:r w:rsidR="0024469D" w:rsidRPr="00B243DB">
              <w:t>,</w:t>
            </w:r>
            <w:r w:rsidRPr="00B243DB">
              <w:t xml:space="preserve"> сооружения локального инженерного обеспечения, площадки для сбора мусора</w:t>
            </w:r>
            <w:r w:rsidR="0024469D" w:rsidRPr="00B243DB">
              <w:t>,</w:t>
            </w:r>
            <w:r w:rsidRPr="00B243DB">
              <w:t xml:space="preserve"> объекты пожарной охраны (резервуары для хранения воды)</w:t>
            </w:r>
            <w:r w:rsidR="0024469D" w:rsidRPr="00B243DB">
              <w:t>,</w:t>
            </w:r>
            <w:r w:rsidRPr="00B243DB">
              <w:t xml:space="preserve">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4.1</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Деловое управление</w:t>
            </w:r>
            <w:r w:rsidR="0024469D" w:rsidRPr="00B243DB">
              <w:t>.</w:t>
            </w:r>
          </w:p>
          <w:p w:rsidR="00D40EBE" w:rsidRPr="00B243DB" w:rsidRDefault="00D40EBE" w:rsidP="00D40EBE">
            <w:r w:rsidRPr="00B243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70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D44CB8">
        <w:trPr>
          <w:trHeight w:val="3111"/>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4.4</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Магазины</w:t>
            </w:r>
            <w:r w:rsidR="00D44CB8" w:rsidRPr="00B243DB">
              <w:t>.</w:t>
            </w:r>
          </w:p>
          <w:p w:rsidR="00D40EBE" w:rsidRPr="00B243DB" w:rsidRDefault="00D40EBE" w:rsidP="00D40EBE">
            <w:r w:rsidRPr="00B243DB">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B243DB">
                <w:t>5000 кв. м</w:t>
              </w:r>
            </w:smartTag>
          </w:p>
        </w:tc>
        <w:tc>
          <w:tcPr>
            <w:tcW w:w="270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4.6</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Общественное питание</w:t>
            </w:r>
            <w:r w:rsidR="00D44CB8" w:rsidRPr="00B243DB">
              <w:t>.</w:t>
            </w:r>
          </w:p>
          <w:p w:rsidR="00D40EBE" w:rsidRPr="00B243DB" w:rsidRDefault="00D40EBE" w:rsidP="00D40EBE">
            <w:r w:rsidRPr="00B243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0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F628FF" w:rsidRPr="00B243DB"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F628FF" w:rsidRPr="00B243DB" w:rsidRDefault="00F628FF" w:rsidP="00B243DB">
            <w:r w:rsidRPr="00B243DB">
              <w:t>4.7</w:t>
            </w:r>
          </w:p>
        </w:tc>
        <w:tc>
          <w:tcPr>
            <w:tcW w:w="4877" w:type="dxa"/>
            <w:tcBorders>
              <w:top w:val="single" w:sz="4" w:space="0" w:color="auto"/>
              <w:left w:val="single" w:sz="4" w:space="0" w:color="auto"/>
              <w:bottom w:val="single" w:sz="4" w:space="0" w:color="auto"/>
              <w:right w:val="single" w:sz="4" w:space="0" w:color="auto"/>
            </w:tcBorders>
          </w:tcPr>
          <w:p w:rsidR="00F628FF" w:rsidRPr="00B243DB" w:rsidRDefault="00F628FF" w:rsidP="00B243DB">
            <w:r w:rsidRPr="00B243DB">
              <w:t>Гостиничное обслуживание</w:t>
            </w:r>
          </w:p>
          <w:p w:rsidR="00F628FF" w:rsidRPr="00B243DB" w:rsidRDefault="00F628FF" w:rsidP="00B243DB">
            <w:r w:rsidRPr="00B243DB">
              <w:t>Размещение гостиниц</w:t>
            </w:r>
          </w:p>
        </w:tc>
        <w:tc>
          <w:tcPr>
            <w:tcW w:w="2708" w:type="dxa"/>
            <w:tcBorders>
              <w:top w:val="single" w:sz="4" w:space="0" w:color="auto"/>
              <w:left w:val="single" w:sz="4" w:space="0" w:color="auto"/>
              <w:bottom w:val="single" w:sz="4" w:space="0" w:color="auto"/>
              <w:right w:val="single" w:sz="4" w:space="0" w:color="auto"/>
            </w:tcBorders>
          </w:tcPr>
          <w:p w:rsidR="00F628FF" w:rsidRPr="00B243DB" w:rsidRDefault="00F628FF" w:rsidP="00B243DB">
            <w:r w:rsidRPr="00B243DB">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B243DB">
              <w:t>инженернотехнического</w:t>
            </w:r>
            <w:proofErr w:type="spellEnd"/>
            <w:r w:rsidRPr="00B243DB">
              <w:t xml:space="preserve"> обеспечения</w:t>
            </w:r>
          </w:p>
        </w:tc>
      </w:tr>
    </w:tbl>
    <w:p w:rsidR="00180FE1" w:rsidRPr="00B243DB" w:rsidRDefault="00180FE1">
      <w:r w:rsidRPr="00B243DB">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B243DB"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5.1.3</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Площадки для занятия спортом</w:t>
            </w:r>
            <w:r w:rsidR="00D44CB8" w:rsidRPr="00B243DB">
              <w:t>.</w:t>
            </w:r>
          </w:p>
          <w:p w:rsidR="00D40EBE" w:rsidRPr="00B243DB" w:rsidRDefault="00D40EBE" w:rsidP="00D40EBE">
            <w:r w:rsidRPr="00B243DB">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590D0B" w:rsidRPr="00B243DB"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5.2.1</w:t>
            </w:r>
          </w:p>
        </w:tc>
        <w:tc>
          <w:tcPr>
            <w:tcW w:w="4877"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Туристическое обслуживание</w:t>
            </w:r>
          </w:p>
          <w:p w:rsidR="00590D0B" w:rsidRPr="00B243DB" w:rsidRDefault="00590D0B" w:rsidP="00B243DB"/>
          <w:p w:rsidR="00590D0B" w:rsidRPr="00B243DB" w:rsidRDefault="00590D0B" w:rsidP="00B243DB">
            <w:r w:rsidRPr="00B243DB">
              <w:t>Размещение пансионатов, гостиниц, кемпингов, домов отдыха, не оказывающих услуги по лечению;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180FE1">
      <w:pPr>
        <w:ind w:firstLine="567"/>
      </w:pPr>
      <w:r w:rsidRPr="00B243DB">
        <w:t>Параметры застройки:</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536"/>
        <w:gridCol w:w="4145"/>
      </w:tblGrid>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Наименование предельных параметров разрешенного строительства,</w:t>
            </w:r>
          </w:p>
          <w:p w:rsidR="00D40EBE" w:rsidRPr="00B243DB" w:rsidRDefault="00D40EBE" w:rsidP="00180FE1">
            <w:pPr>
              <w:jc w:val="center"/>
              <w:rPr>
                <w:b/>
                <w:sz w:val="16"/>
                <w:szCs w:val="16"/>
              </w:rPr>
            </w:pPr>
            <w:r w:rsidRPr="00B243DB">
              <w:rPr>
                <w:b/>
                <w:sz w:val="16"/>
                <w:szCs w:val="16"/>
              </w:rPr>
              <w:t>реконструкции объектов</w:t>
            </w:r>
          </w:p>
          <w:p w:rsidR="00D40EBE" w:rsidRPr="00B243DB" w:rsidRDefault="00D40EBE" w:rsidP="00180FE1">
            <w:pPr>
              <w:jc w:val="center"/>
              <w:rPr>
                <w:b/>
                <w:sz w:val="16"/>
                <w:szCs w:val="16"/>
              </w:rPr>
            </w:pPr>
            <w:r w:rsidRPr="00B243DB">
              <w:rPr>
                <w:b/>
                <w:sz w:val="16"/>
                <w:szCs w:val="16"/>
              </w:rPr>
              <w:t>капитального строительства</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pPr>
            <w:r w:rsidRPr="00B243DB">
              <w:t>1</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и максимальная площади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 для индивидуальных жилых домов с участками аналогично зоне Ж-1</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pPr>
            <w:r w:rsidRPr="00B243DB">
              <w:t>2</w:t>
            </w:r>
          </w:p>
        </w:tc>
        <w:tc>
          <w:tcPr>
            <w:tcW w:w="453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Максимальный коэффициент застройки и коэффициент плотности</w:t>
            </w:r>
          </w:p>
        </w:tc>
        <w:tc>
          <w:tcPr>
            <w:tcW w:w="414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Для застройки </w:t>
            </w:r>
            <w:r w:rsidR="00826E46" w:rsidRPr="00B243DB">
              <w:t>мало</w:t>
            </w:r>
            <w:r w:rsidRPr="00B243DB">
              <w:t xml:space="preserve">этажными жилыми домами блокированной застройки и многоквартирными домами   </w:t>
            </w:r>
          </w:p>
          <w:p w:rsidR="00D40EBE" w:rsidRPr="00B243DB" w:rsidRDefault="00D40EBE" w:rsidP="00D40EBE">
            <w:r w:rsidRPr="00B243DB">
              <w:t xml:space="preserve">КЗ - 0,6          </w:t>
            </w:r>
          </w:p>
          <w:p w:rsidR="00D40EBE" w:rsidRPr="00B243DB" w:rsidRDefault="00D40EBE" w:rsidP="00C46BE3">
            <w:r w:rsidRPr="00B243DB">
              <w:t>КП – 2,4</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pPr>
            <w:r w:rsidRPr="00B243DB">
              <w:t>3</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Минимальные отступы зданий, </w:t>
            </w:r>
          </w:p>
          <w:p w:rsidR="00D40EBE" w:rsidRPr="00B243DB" w:rsidRDefault="00D40EBE" w:rsidP="00D40EBE">
            <w:r w:rsidRPr="00B243DB">
              <w:t>строений, сооружений от границ</w:t>
            </w:r>
          </w:p>
          <w:p w:rsidR="00D40EBE" w:rsidRPr="00B243DB" w:rsidRDefault="00D40EBE" w:rsidP="00D40EBE">
            <w:r w:rsidRPr="00B243DB">
              <w:t xml:space="preserve">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От лицевой границы участка, (от красной линии), м: по сложившейся линии застройки (для жилых зданий), по красной линии (при наличии линии)</w:t>
            </w:r>
            <w:smartTag w:uri="urn:schemas-microsoft-com:office:smarttags" w:element="metricconverter">
              <w:smartTagPr>
                <w:attr w:name="ProductID" w:val=",3 м"/>
              </w:smartTagPr>
              <w:r w:rsidRPr="00B243DB">
                <w:t>,3 м</w:t>
              </w:r>
            </w:smartTag>
            <w:r w:rsidRPr="00B243DB">
              <w:t xml:space="preserve"> (для нежилых зданий).</w:t>
            </w:r>
          </w:p>
          <w:p w:rsidR="00D40EBE" w:rsidRPr="00B243DB" w:rsidRDefault="00D40EBE" w:rsidP="00D40EBE">
            <w:r w:rsidRPr="00B243DB">
              <w:t xml:space="preserve">От других границ участка, м: </w:t>
            </w:r>
            <w:smartTag w:uri="urn:schemas-microsoft-com:office:smarttags" w:element="metricconverter">
              <w:smartTagPr>
                <w:attr w:name="ProductID" w:val="3 м"/>
              </w:smartTagPr>
              <w:r w:rsidRPr="00B243DB">
                <w:t>3 м</w:t>
              </w:r>
            </w:smartTag>
            <w:r w:rsidRPr="00B243DB">
              <w:t>.</w:t>
            </w:r>
          </w:p>
          <w:p w:rsidR="00D40EBE" w:rsidRPr="00B243DB" w:rsidRDefault="00D40EBE" w:rsidP="00D40EBE">
            <w:r w:rsidRPr="00B243DB">
              <w:t>Для индивидуальных жилых домов с участками аналогично зоне Ж-1</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pPr>
            <w:r w:rsidRPr="00B243DB">
              <w:t>4</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w:t>
            </w:r>
          </w:p>
          <w:p w:rsidR="00D40EBE" w:rsidRPr="00B243DB" w:rsidRDefault="00D40EBE" w:rsidP="00D40EBE">
            <w:r w:rsidRPr="00B243DB">
              <w:t xml:space="preserve">надземной части зданий, строений, </w:t>
            </w:r>
          </w:p>
          <w:p w:rsidR="00D40EBE" w:rsidRPr="00B243DB" w:rsidRDefault="00D40EBE" w:rsidP="00D40EBE">
            <w:r w:rsidRPr="00B243DB">
              <w:t xml:space="preserve">сооружений на территории </w:t>
            </w:r>
          </w:p>
          <w:p w:rsidR="00D40EBE" w:rsidRPr="00B243DB" w:rsidRDefault="00D40EBE" w:rsidP="00D40EBE">
            <w:r w:rsidRPr="00B243DB">
              <w:t>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Для многоквартирных жилых домов – </w:t>
            </w:r>
          </w:p>
          <w:p w:rsidR="00D40EBE" w:rsidRPr="00B243DB" w:rsidRDefault="00D40EBE" w:rsidP="00D40EBE">
            <w:r w:rsidRPr="00B243DB">
              <w:t>30 м</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pPr>
            <w:r w:rsidRPr="00B243DB">
              <w:t>5</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общая площадь объектов капитального строительства нежилого</w:t>
            </w:r>
          </w:p>
          <w:p w:rsidR="00D40EBE" w:rsidRPr="00B243DB" w:rsidRDefault="00D40EBE" w:rsidP="00D40EBE">
            <w:r w:rsidRPr="00B243DB">
              <w:t xml:space="preserve"> назначения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Не более 5000 </w:t>
            </w:r>
            <w:proofErr w:type="spellStart"/>
            <w:r w:rsidRPr="00B243DB">
              <w:t>кв</w:t>
            </w:r>
            <w:proofErr w:type="spellEnd"/>
            <w:r w:rsidRPr="00B243DB">
              <w:t xml:space="preserve"> м общей площади</w:t>
            </w:r>
          </w:p>
        </w:tc>
      </w:tr>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B243DB" w:rsidRDefault="00AF4A2E" w:rsidP="00180FE1">
            <w:pPr>
              <w:jc w:val="center"/>
            </w:pPr>
            <w:r w:rsidRPr="00B243DB">
              <w:t>6</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 xml:space="preserve">Минимальная доля озеленённой </w:t>
            </w:r>
          </w:p>
          <w:p w:rsidR="00AF4A2E" w:rsidRPr="00B243DB" w:rsidRDefault="00AF4A2E" w:rsidP="00D40EBE">
            <w:r w:rsidRPr="00B243DB">
              <w:t>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B243DB" w:rsidRDefault="00AF4A2E" w:rsidP="00180FE1">
            <w:pPr>
              <w:jc w:val="center"/>
            </w:pPr>
            <w:r w:rsidRPr="00B243DB">
              <w:t>7</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 xml:space="preserve">Минимальное количество </w:t>
            </w:r>
            <w:proofErr w:type="spellStart"/>
            <w:r w:rsidRPr="00B243DB">
              <w:t>машино-мест</w:t>
            </w:r>
            <w:proofErr w:type="spellEnd"/>
          </w:p>
          <w:p w:rsidR="00AF4A2E" w:rsidRPr="00B243DB" w:rsidRDefault="00AF4A2E" w:rsidP="00D40EBE">
            <w:r w:rsidRPr="00B243DB">
              <w:t xml:space="preserve"> для хранения индивидуального автотранспорта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pPr>
            <w:r w:rsidRPr="00B243DB">
              <w:t>8</w:t>
            </w:r>
          </w:p>
        </w:tc>
        <w:tc>
          <w:tcPr>
            <w:tcW w:w="453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Максимальная высота ограждений</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B243DB" w:rsidRDefault="00C46BE3" w:rsidP="00D40EBE">
            <w:r w:rsidRPr="00B243DB">
              <w:t>Не более 1,8 м от уровня земли</w:t>
            </w:r>
          </w:p>
        </w:tc>
      </w:tr>
    </w:tbl>
    <w:p w:rsidR="00D40EBE" w:rsidRPr="00B243DB" w:rsidRDefault="00D40EBE" w:rsidP="00D40EBE"/>
    <w:p w:rsidR="00D40EBE" w:rsidRPr="00B243DB" w:rsidRDefault="00D40EBE" w:rsidP="00180FE1">
      <w:pPr>
        <w:ind w:firstLine="567"/>
        <w:jc w:val="both"/>
      </w:pPr>
      <w:r w:rsidRPr="00B243DB">
        <w:t xml:space="preserve">Для зоны Ж-2 Зоны застройки </w:t>
      </w:r>
      <w:r w:rsidR="00F85FB7" w:rsidRPr="00B243DB">
        <w:t xml:space="preserve">малоэтажными </w:t>
      </w:r>
      <w:r w:rsidRPr="00B243DB">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B243DB" w:rsidRDefault="00D40EBE" w:rsidP="00180FE1">
      <w:pPr>
        <w:ind w:firstLine="567"/>
        <w:jc w:val="both"/>
      </w:pPr>
      <w:r w:rsidRPr="00B243DB">
        <w:t xml:space="preserve">Для зоны Ж-2 Зоны застройки </w:t>
      </w:r>
      <w:r w:rsidR="00F85FB7" w:rsidRPr="00B243DB">
        <w:t xml:space="preserve">малоэтажными </w:t>
      </w:r>
      <w:r w:rsidRPr="00B243DB">
        <w:t xml:space="preserve">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w:t>
      </w:r>
      <w:proofErr w:type="spellStart"/>
      <w:r w:rsidRPr="00B243DB">
        <w:t>водоохранных</w:t>
      </w:r>
      <w:proofErr w:type="spellEnd"/>
      <w:r w:rsidRPr="00B243DB">
        <w:t xml:space="preserve"> зон.</w:t>
      </w:r>
    </w:p>
    <w:p w:rsidR="00D40EBE" w:rsidRPr="00B243DB" w:rsidRDefault="00D40EBE" w:rsidP="00180FE1">
      <w:pPr>
        <w:ind w:firstLine="567"/>
        <w:jc w:val="both"/>
      </w:pPr>
      <w:r w:rsidRPr="00B243DB">
        <w:t xml:space="preserve">Для зоны Ж-2 Зоны застройки </w:t>
      </w:r>
      <w:r w:rsidR="00F85FB7" w:rsidRPr="00B243DB">
        <w:t xml:space="preserve">малоэтажными </w:t>
      </w:r>
      <w:r w:rsidRPr="00B243DB">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B243DB" w:rsidRDefault="00D40EBE" w:rsidP="00180FE1">
      <w:pPr>
        <w:ind w:firstLine="567"/>
        <w:jc w:val="both"/>
      </w:pPr>
      <w:r w:rsidRPr="00B243DB">
        <w:t xml:space="preserve">Для зоны Ж-2 Зоны застройки </w:t>
      </w:r>
      <w:r w:rsidR="00F85FB7" w:rsidRPr="00B243DB">
        <w:t xml:space="preserve">малоэтажными </w:t>
      </w:r>
      <w:r w:rsidRPr="00B243DB">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B243DB" w:rsidRDefault="00D40EBE" w:rsidP="00180FE1">
      <w:pPr>
        <w:ind w:firstLine="567"/>
        <w:jc w:val="both"/>
      </w:pPr>
      <w:r w:rsidRPr="00B243DB">
        <w:t xml:space="preserve">Для зоны Ж-2 Зоны застройки </w:t>
      </w:r>
      <w:r w:rsidR="00F85FB7" w:rsidRPr="00B243DB">
        <w:t xml:space="preserve">малоэтажными </w:t>
      </w:r>
      <w:r w:rsidRPr="00B243DB">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B243DB" w:rsidRDefault="00D40EBE" w:rsidP="00180FE1">
      <w:pPr>
        <w:ind w:firstLine="567"/>
        <w:jc w:val="both"/>
      </w:pPr>
      <w:r w:rsidRPr="00B243DB">
        <w:t xml:space="preserve">Для зоны Ж-2 Зоны застройки </w:t>
      </w:r>
      <w:r w:rsidR="00F85FB7" w:rsidRPr="00B243DB">
        <w:t xml:space="preserve">малоэтажными </w:t>
      </w:r>
      <w:r w:rsidRPr="00B243DB">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B243DB" w:rsidRDefault="00D40EBE" w:rsidP="00180FE1">
      <w:pPr>
        <w:ind w:firstLine="567"/>
        <w:jc w:val="both"/>
      </w:pPr>
      <w:r w:rsidRPr="00B243DB">
        <w:t xml:space="preserve">Для зоны Ж-2 Зоны застройки </w:t>
      </w:r>
      <w:r w:rsidR="00F85FB7" w:rsidRPr="00B243DB">
        <w:t xml:space="preserve">малоэтажными </w:t>
      </w:r>
      <w:r w:rsidRPr="00B243DB">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180FE1" w:rsidRPr="00B243DB" w:rsidRDefault="00180FE1">
      <w:pPr>
        <w:suppressAutoHyphens w:val="0"/>
        <w:spacing w:after="200" w:line="276" w:lineRule="auto"/>
      </w:pPr>
      <w:r w:rsidRPr="00B243DB">
        <w:br w:type="page"/>
      </w:r>
    </w:p>
    <w:p w:rsidR="00D40EBE" w:rsidRPr="00B243DB" w:rsidRDefault="00D40EBE" w:rsidP="008D062E">
      <w:pPr>
        <w:jc w:val="center"/>
        <w:rPr>
          <w:b/>
        </w:rPr>
      </w:pPr>
      <w:r w:rsidRPr="00B243DB">
        <w:rPr>
          <w:b/>
        </w:rPr>
        <w:t>Ж-3. Зона застройки объектами дошкольного, начального общего и среднего общего образования</w:t>
      </w:r>
    </w:p>
    <w:p w:rsidR="00D40EBE" w:rsidRPr="00B243DB" w:rsidRDefault="00D40EBE" w:rsidP="00D40EBE"/>
    <w:p w:rsidR="00D40EBE" w:rsidRPr="00B243DB" w:rsidRDefault="00D40EBE" w:rsidP="00180FE1">
      <w:pPr>
        <w:ind w:firstLine="567"/>
        <w:jc w:val="both"/>
      </w:pPr>
      <w:r w:rsidRPr="00B243DB">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4"/>
        <w:gridCol w:w="2638"/>
      </w:tblGrid>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rPr>
                <w:b/>
                <w:sz w:val="16"/>
                <w:szCs w:val="16"/>
              </w:rPr>
            </w:pPr>
            <w:r w:rsidRPr="00B243DB">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2.7</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Обслуживание жилой застройки</w:t>
            </w:r>
            <w:r w:rsidR="00D44CB8" w:rsidRPr="00B243DB">
              <w:t>.</w:t>
            </w:r>
          </w:p>
          <w:p w:rsidR="00D40EBE" w:rsidRPr="00B243DB" w:rsidRDefault="00D40EBE" w:rsidP="00D40EBE">
            <w:r w:rsidRPr="00B243DB">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B243DB">
                <w:t>кодами 3.1</w:t>
              </w:r>
            </w:hyperlink>
            <w:r w:rsidRPr="00B243DB">
              <w:t xml:space="preserve">, </w:t>
            </w:r>
            <w:hyperlink w:anchor="Par195" w:tooltip="Социальное обслуживание" w:history="1">
              <w:r w:rsidRPr="00B243DB">
                <w:t>3.2</w:t>
              </w:r>
            </w:hyperlink>
            <w:r w:rsidRPr="00B243DB">
              <w:t xml:space="preserve">, </w:t>
            </w:r>
            <w:hyperlink w:anchor="Par200" w:tooltip="Бытовое обслуживание" w:history="1">
              <w:r w:rsidRPr="00B243DB">
                <w:t>3.3</w:t>
              </w:r>
            </w:hyperlink>
            <w:r w:rsidRPr="00B243DB">
              <w:t xml:space="preserve">, </w:t>
            </w:r>
            <w:hyperlink w:anchor="Par204" w:tooltip="Здравоохранение" w:history="1">
              <w:r w:rsidRPr="00B243DB">
                <w:t>3.4</w:t>
              </w:r>
            </w:hyperlink>
            <w:r w:rsidRPr="00B243DB">
              <w:t xml:space="preserve">, </w:t>
            </w:r>
            <w:hyperlink w:anchor="Par208" w:tooltip="Амбулаторно-поликлиническое обслуживание" w:history="1">
              <w:r w:rsidRPr="00B243DB">
                <w:t>3.4.1</w:t>
              </w:r>
            </w:hyperlink>
            <w:r w:rsidRPr="00B243DB">
              <w:t xml:space="preserve">, </w:t>
            </w:r>
            <w:hyperlink w:anchor="Par221" w:tooltip="Дошкольное, начальное и среднее общее образование" w:history="1">
              <w:r w:rsidRPr="00B243DB">
                <w:t>3.5.1</w:t>
              </w:r>
            </w:hyperlink>
            <w:r w:rsidRPr="00B243DB">
              <w:t xml:space="preserve">, </w:t>
            </w:r>
            <w:hyperlink w:anchor="Par229" w:tooltip="Культурное развитие" w:history="1">
              <w:r w:rsidRPr="00B243DB">
                <w:t>3.6</w:t>
              </w:r>
            </w:hyperlink>
            <w:r w:rsidRPr="00B243DB">
              <w:t xml:space="preserve">, </w:t>
            </w:r>
            <w:hyperlink w:anchor="Par235" w:tooltip="Религиозное использование" w:history="1">
              <w:r w:rsidRPr="00B243DB">
                <w:t>3.7</w:t>
              </w:r>
            </w:hyperlink>
            <w:r w:rsidRPr="00B243DB">
              <w:t xml:space="preserve">, </w:t>
            </w:r>
            <w:hyperlink w:anchor="Par256" w:tooltip="Амбулаторное ветеринарное обслуживание" w:history="1">
              <w:r w:rsidRPr="00B243DB">
                <w:t>3.10.1</w:t>
              </w:r>
            </w:hyperlink>
            <w:r w:rsidRPr="00B243DB">
              <w:t xml:space="preserve">, </w:t>
            </w:r>
            <w:hyperlink w:anchor="Par271" w:tooltip="Деловое управление" w:history="1">
              <w:r w:rsidRPr="00B243DB">
                <w:t>4.1</w:t>
              </w:r>
            </w:hyperlink>
            <w:r w:rsidRPr="00B243DB">
              <w:t xml:space="preserve">, </w:t>
            </w:r>
            <w:hyperlink w:anchor="Par280" w:tooltip="Рынки" w:history="1">
              <w:r w:rsidRPr="00B243DB">
                <w:t>4.3</w:t>
              </w:r>
            </w:hyperlink>
            <w:r w:rsidRPr="00B243DB">
              <w:t xml:space="preserve">, </w:t>
            </w:r>
            <w:hyperlink w:anchor="Par285" w:tooltip="Магазины" w:history="1">
              <w:r w:rsidRPr="00B243DB">
                <w:t>4.4</w:t>
              </w:r>
            </w:hyperlink>
            <w:r w:rsidRPr="00B243DB">
              <w:t xml:space="preserve">, </w:t>
            </w:r>
            <w:hyperlink w:anchor="Par291" w:tooltip="Общественное питание" w:history="1">
              <w:r w:rsidRPr="00B243DB">
                <w:t>4.6</w:t>
              </w:r>
            </w:hyperlink>
            <w:r w:rsidRPr="00B243DB">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Трансформаторные подстанции (ТП)</w:t>
            </w:r>
            <w:r w:rsidR="00D44CB8" w:rsidRPr="00B243DB">
              <w:t xml:space="preserve">, </w:t>
            </w:r>
            <w:r w:rsidRPr="00B243DB">
              <w:t xml:space="preserve">водопроводные станции (водозаборные и очистные водопроводные сооружения, </w:t>
            </w:r>
            <w:r w:rsidRPr="00B243DB">
              <w:br/>
              <w:t>ФНС) и подстанции (насосные станции с резервуарами чистой воды), водозаборные скважины</w:t>
            </w:r>
          </w:p>
          <w:p w:rsidR="00D40EBE" w:rsidRPr="00B243DB" w:rsidRDefault="00D40EBE" w:rsidP="00D40EBE">
            <w:proofErr w:type="spellStart"/>
            <w:r w:rsidRPr="00B243DB">
              <w:t>повысительные</w:t>
            </w:r>
            <w:proofErr w:type="spellEnd"/>
            <w:r w:rsidRPr="00B243DB">
              <w:t xml:space="preserve">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D44CB8"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4CB8">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D44CB8" w:rsidRPr="00B243DB">
              <w:t>,</w:t>
            </w:r>
            <w:r w:rsidRPr="00B243DB">
              <w:t xml:space="preserve"> скважины для забора воды на питьевые и хозяйственные нужды</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Дома социального обслуживания</w:t>
            </w:r>
            <w:r w:rsidR="00D44CB8" w:rsidRPr="00B243DB">
              <w:t>.</w:t>
            </w:r>
          </w:p>
          <w:p w:rsidR="00D40EBE" w:rsidRPr="00B243DB" w:rsidRDefault="00D40EBE" w:rsidP="00D40EBE">
            <w:r w:rsidRPr="00B243DB">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B243DB" w:rsidRDefault="00D40EBE" w:rsidP="00D40EBE">
            <w:r w:rsidRPr="00B243DB">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4CB8">
            <w:r w:rsidRPr="00B243DB">
              <w:t>Размещение стоянок для автомобилей сотрудников, гостевые автостоянки</w:t>
            </w:r>
            <w:r w:rsidR="00D44CB8" w:rsidRPr="00B243DB">
              <w:t>,</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3.2.2</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Оказание социальной помощи населению.</w:t>
            </w:r>
          </w:p>
          <w:p w:rsidR="00D40EBE" w:rsidRPr="00B243DB" w:rsidRDefault="00D40EBE" w:rsidP="00D40EBE">
            <w:r w:rsidRPr="00B243DB">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4CB8">
            <w:r w:rsidRPr="00B243DB">
              <w:t>Гостевые автостоянки, площадки для сбора мусора, гаражи ведомственных легковых автомобилей специального назначения</w:t>
            </w:r>
            <w:r w:rsidR="00D44CB8" w:rsidRPr="00B243DB">
              <w:t>,</w:t>
            </w:r>
            <w:r w:rsidRPr="00B243DB">
              <w:t xml:space="preserve">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3.2.4</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Общежития</w:t>
            </w:r>
            <w:r w:rsidR="00D44CB8" w:rsidRPr="00B243DB">
              <w:t>.</w:t>
            </w:r>
          </w:p>
          <w:p w:rsidR="00D40EBE" w:rsidRPr="00B243DB" w:rsidRDefault="00D40EBE" w:rsidP="00D40EBE">
            <w:r w:rsidRPr="00B243DB">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243DB">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B243DB"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3.5.1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23" w:name="sub_10351"/>
            <w:r w:rsidRPr="00B243DB">
              <w:t>Дошкольное, начальное и среднее общее образование</w:t>
            </w:r>
            <w:bookmarkEnd w:id="23"/>
            <w:r w:rsidR="00D44CB8" w:rsidRPr="00B243DB">
              <w:t>.</w:t>
            </w:r>
          </w:p>
          <w:p w:rsidR="00D40EBE" w:rsidRPr="00B243DB" w:rsidRDefault="00D40EBE" w:rsidP="00D40EBE">
            <w:r w:rsidRPr="00B243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4CB8">
            <w:r w:rsidRPr="00B243DB">
              <w:t>Размещение стоянок для автомобилей сотрудников, гостевые автостоянки</w:t>
            </w:r>
            <w:r w:rsidR="00D44CB8" w:rsidRPr="00B243DB">
              <w:t>,</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B243DB" w:rsidRDefault="00D40EBE" w:rsidP="00D40EBE"/>
    <w:p w:rsidR="00D40EBE" w:rsidRPr="00B243DB" w:rsidRDefault="00D40EBE" w:rsidP="00180FE1">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B243DB" w:rsidTr="00180FE1">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3.5.2</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24" w:name="sub_10352"/>
            <w:r w:rsidRPr="00B243DB">
              <w:t>Среднее и высшее профессиональное образование</w:t>
            </w:r>
            <w:bookmarkEnd w:id="24"/>
            <w:r w:rsidR="00D44CB8" w:rsidRPr="00B243DB">
              <w:t>.</w:t>
            </w:r>
          </w:p>
          <w:p w:rsidR="00D40EBE" w:rsidRPr="00B243DB" w:rsidRDefault="00D40EBE" w:rsidP="00D40EBE">
            <w:r w:rsidRPr="00B243D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4CB8">
            <w:r w:rsidRPr="00B243DB">
              <w:t>Размещение стоянок для автомобилей сотрудников, гостевые автостоянки</w:t>
            </w:r>
            <w:r w:rsidR="00D44CB8" w:rsidRPr="00B243DB">
              <w:t>,</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3.8.1</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4CB8" w:rsidP="00D40EBE">
            <w:r w:rsidRPr="00B243DB">
              <w:t>Государственное управление.</w:t>
            </w:r>
          </w:p>
          <w:p w:rsidR="00D40EBE" w:rsidRPr="00B243DB" w:rsidRDefault="00D40EBE" w:rsidP="00D40EBE">
            <w:r w:rsidRPr="00B243DB">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4CB8">
            <w:r w:rsidRPr="00B243DB">
              <w:t>Размещение стоянок для автомобилей сотрудников, гостевые автостоянки</w:t>
            </w:r>
            <w:r w:rsidR="00D44CB8" w:rsidRPr="00B243DB">
              <w:t>,</w:t>
            </w:r>
            <w:r w:rsidRPr="00B243DB">
              <w:t xml:space="preserve"> гаражи служебного автотранспорта</w:t>
            </w:r>
            <w:r w:rsidR="00D44CB8" w:rsidRPr="00B243DB">
              <w:t>,</w:t>
            </w:r>
            <w:r w:rsidRPr="00B243DB">
              <w:t xml:space="preserve"> сооружения локального инженерного обеспечения, площадки для сбора мусора</w:t>
            </w:r>
            <w:r w:rsidR="00D44CB8" w:rsidRPr="00B243DB">
              <w:t>,</w:t>
            </w:r>
            <w:r w:rsidRPr="00B243DB">
              <w:t xml:space="preserve"> объекты пожарной охраны (резервуары для хранения воды)</w:t>
            </w:r>
            <w:r w:rsidR="00D44CB8" w:rsidRPr="00B243DB">
              <w:t>,</w:t>
            </w:r>
            <w:r w:rsidRPr="00B243DB">
              <w:t xml:space="preserve">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5.1.3</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Площадки для занятия спортом</w:t>
            </w:r>
            <w:r w:rsidR="00D44CB8" w:rsidRPr="00B243DB">
              <w:t>.</w:t>
            </w:r>
          </w:p>
          <w:p w:rsidR="00D40EBE" w:rsidRPr="00B243DB" w:rsidRDefault="00D40EBE" w:rsidP="00D40EBE">
            <w:r w:rsidRPr="00B243DB">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180FE1">
      <w:pPr>
        <w:ind w:firstLine="567"/>
      </w:pPr>
      <w:r w:rsidRPr="00B243DB">
        <w:t>Параметры застройки:</w:t>
      </w:r>
    </w:p>
    <w:p w:rsidR="00D40EBE" w:rsidRPr="00B243DB" w:rsidRDefault="00D40EBE" w:rsidP="00D40EBE"/>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4269"/>
      </w:tblGrid>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Наименование предельных параметров разрешенного строительства,</w:t>
            </w:r>
          </w:p>
          <w:p w:rsidR="00D40EBE" w:rsidRPr="00B243DB" w:rsidRDefault="00D40EBE" w:rsidP="00180FE1">
            <w:pPr>
              <w:jc w:val="center"/>
              <w:rPr>
                <w:b/>
                <w:sz w:val="16"/>
                <w:szCs w:val="16"/>
              </w:rPr>
            </w:pPr>
            <w:r w:rsidRPr="00B243DB">
              <w:rPr>
                <w:b/>
                <w:sz w:val="16"/>
                <w:szCs w:val="16"/>
              </w:rPr>
              <w:t>реконструкции объектов</w:t>
            </w:r>
          </w:p>
          <w:p w:rsidR="00D40EBE" w:rsidRPr="00B243DB" w:rsidRDefault="00D40EBE" w:rsidP="00180FE1">
            <w:pPr>
              <w:jc w:val="center"/>
              <w:rPr>
                <w:b/>
                <w:sz w:val="16"/>
                <w:szCs w:val="16"/>
              </w:rPr>
            </w:pPr>
            <w:r w:rsidRPr="00B243DB">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80FE1">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pPr>
            <w:r w:rsidRPr="00B243DB">
              <w:t>1</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pPr>
            <w:r w:rsidRPr="00B243DB">
              <w:t>2</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pPr>
            <w:r w:rsidRPr="00B243DB">
              <w:t>3</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smartTag w:uri="urn:schemas-microsoft-com:office:smarttags" w:element="metricconverter">
              <w:smartTagPr>
                <w:attr w:name="ProductID" w:val="35 м"/>
              </w:smartTagPr>
              <w:r w:rsidRPr="00B243DB">
                <w:t>35 м</w:t>
              </w:r>
            </w:smartTag>
          </w:p>
        </w:tc>
      </w:tr>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B243DB" w:rsidRDefault="00AF4A2E" w:rsidP="00180FE1">
            <w:pPr>
              <w:jc w:val="center"/>
            </w:pPr>
            <w:r w:rsidRPr="00B243DB">
              <w:t>4</w:t>
            </w:r>
          </w:p>
        </w:tc>
        <w:tc>
          <w:tcPr>
            <w:tcW w:w="4880" w:type="dxa"/>
            <w:tcBorders>
              <w:top w:val="single" w:sz="4" w:space="0" w:color="auto"/>
              <w:left w:val="single" w:sz="4" w:space="0" w:color="auto"/>
              <w:bottom w:val="single" w:sz="4" w:space="0" w:color="auto"/>
              <w:right w:val="single" w:sz="4" w:space="0" w:color="auto"/>
            </w:tcBorders>
          </w:tcPr>
          <w:p w:rsidR="00AF4A2E" w:rsidRPr="00B243DB" w:rsidRDefault="00AF4A2E" w:rsidP="00D40EBE">
            <w:r w:rsidRPr="00B243DB">
              <w:t xml:space="preserve">Минимальная доля озеленённой </w:t>
            </w:r>
          </w:p>
          <w:p w:rsidR="00AF4A2E" w:rsidRPr="00B243DB" w:rsidRDefault="00AF4A2E" w:rsidP="00D40EBE">
            <w:r w:rsidRPr="00B243DB">
              <w:t>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B243DB" w:rsidRDefault="00AF4A2E" w:rsidP="00180FE1">
            <w:pPr>
              <w:jc w:val="center"/>
            </w:pPr>
            <w:r w:rsidRPr="00B243DB">
              <w:t>5</w:t>
            </w:r>
          </w:p>
        </w:tc>
        <w:tc>
          <w:tcPr>
            <w:tcW w:w="4880" w:type="dxa"/>
            <w:tcBorders>
              <w:top w:val="single" w:sz="4" w:space="0" w:color="auto"/>
              <w:left w:val="single" w:sz="4" w:space="0" w:color="auto"/>
              <w:bottom w:val="single" w:sz="4" w:space="0" w:color="auto"/>
              <w:right w:val="single" w:sz="4" w:space="0" w:color="auto"/>
            </w:tcBorders>
          </w:tcPr>
          <w:p w:rsidR="00AF4A2E" w:rsidRPr="00B243DB" w:rsidRDefault="00AF4A2E" w:rsidP="00D40EBE">
            <w:r w:rsidRPr="00B243DB">
              <w:t xml:space="preserve">Минимальное количество </w:t>
            </w:r>
            <w:proofErr w:type="spellStart"/>
            <w:r w:rsidRPr="00B243DB">
              <w:t>машино-мест</w:t>
            </w:r>
            <w:proofErr w:type="spellEnd"/>
          </w:p>
          <w:p w:rsidR="00AF4A2E" w:rsidRPr="00B243DB" w:rsidRDefault="00AF4A2E" w:rsidP="00D40EBE">
            <w:r w:rsidRPr="00B243DB">
              <w:t xml:space="preserve">для хранения индивидуального </w:t>
            </w:r>
          </w:p>
          <w:p w:rsidR="00AF4A2E" w:rsidRPr="00B243DB" w:rsidRDefault="00AF4A2E" w:rsidP="00D40EBE">
            <w:r w:rsidRPr="00B243DB">
              <w:t>автотранспорта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D40EBE" w:rsidRPr="00B243DB"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80FE1">
            <w:pPr>
              <w:jc w:val="center"/>
            </w:pPr>
            <w:r w:rsidRPr="00B243DB">
              <w:t>6</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Максимальный коэффициент застройки и коэффициент плотности</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0,8                          2,4</w:t>
            </w:r>
          </w:p>
        </w:tc>
      </w:tr>
    </w:tbl>
    <w:p w:rsidR="00D40EBE" w:rsidRPr="00B243DB" w:rsidRDefault="00D40EBE" w:rsidP="00D40EBE"/>
    <w:p w:rsidR="00180FE1" w:rsidRPr="00B243DB" w:rsidRDefault="00180FE1">
      <w:pPr>
        <w:suppressAutoHyphens w:val="0"/>
        <w:spacing w:after="200" w:line="276" w:lineRule="auto"/>
      </w:pPr>
      <w:r w:rsidRPr="00B243DB">
        <w:br w:type="page"/>
      </w:r>
    </w:p>
    <w:p w:rsidR="00D40EBE" w:rsidRPr="00B243DB" w:rsidRDefault="00D40EBE" w:rsidP="008D062E">
      <w:pPr>
        <w:jc w:val="center"/>
        <w:rPr>
          <w:b/>
        </w:rPr>
      </w:pPr>
      <w:r w:rsidRPr="00B243DB">
        <w:rPr>
          <w:b/>
        </w:rPr>
        <w:t>Ж-4. Зона перспективного развития индивидуальной и малоэтажной жилой застройки</w:t>
      </w:r>
    </w:p>
    <w:p w:rsidR="003E11D6" w:rsidRPr="00B243DB" w:rsidRDefault="003E11D6" w:rsidP="00D40EBE"/>
    <w:p w:rsidR="00D40EBE" w:rsidRPr="00B243DB" w:rsidRDefault="00D40EBE" w:rsidP="003E11D6">
      <w:pPr>
        <w:ind w:firstLine="567"/>
        <w:jc w:val="both"/>
      </w:pPr>
      <w:r w:rsidRPr="00B243DB">
        <w:t xml:space="preserve">Зона перспективного развития индивидуальной и малоэтажной жилой застройки Ж – 4 выделена для формирования жилых районов с возможностью уточнения параметров жилой застройки и набора услуг по мере принятия решений о застройке территории органами местного самоуправления. </w:t>
      </w:r>
    </w:p>
    <w:p w:rsidR="00D40EBE" w:rsidRPr="00B243DB" w:rsidRDefault="00D40EBE" w:rsidP="003E11D6">
      <w:pPr>
        <w:ind w:firstLine="567"/>
        <w:jc w:val="both"/>
      </w:pPr>
    </w:p>
    <w:p w:rsidR="00D40EBE" w:rsidRPr="00B243DB" w:rsidRDefault="00D40EBE" w:rsidP="003E11D6">
      <w:pPr>
        <w:ind w:firstLine="567"/>
        <w:jc w:val="both"/>
      </w:pPr>
      <w:r w:rsidRPr="00B243DB">
        <w:t>1.Перечень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4"/>
        <w:gridCol w:w="2638"/>
      </w:tblGrid>
      <w:tr w:rsidR="00D40EBE" w:rsidRPr="00B243DB"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3E11D6">
            <w:pPr>
              <w:jc w:val="center"/>
              <w:rPr>
                <w:b/>
                <w:sz w:val="16"/>
                <w:szCs w:val="16"/>
              </w:rPr>
            </w:pPr>
            <w:r w:rsidRPr="00B243DB">
              <w:rPr>
                <w:b/>
                <w:sz w:val="16"/>
                <w:szCs w:val="16"/>
              </w:rPr>
              <w:t>Код основного вида разрешенного использования</w:t>
            </w:r>
          </w:p>
        </w:tc>
        <w:tc>
          <w:tcPr>
            <w:tcW w:w="486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3E11D6">
            <w:pPr>
              <w:jc w:val="center"/>
              <w:rPr>
                <w:b/>
                <w:sz w:val="16"/>
                <w:szCs w:val="16"/>
              </w:rPr>
            </w:pPr>
            <w:r w:rsidRPr="00B243DB">
              <w:rPr>
                <w:b/>
                <w:sz w:val="16"/>
                <w:szCs w:val="16"/>
              </w:rPr>
              <w:t>Наименование основного вида разрешенного использования</w:t>
            </w:r>
          </w:p>
        </w:tc>
        <w:tc>
          <w:tcPr>
            <w:tcW w:w="2638"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3E11D6">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2.1</w:t>
            </w:r>
          </w:p>
        </w:tc>
        <w:tc>
          <w:tcPr>
            <w:tcW w:w="486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Для индивидуального жилищного строительства</w:t>
            </w:r>
            <w:r w:rsidR="00D44CB8" w:rsidRPr="00B243DB">
              <w:t>.</w:t>
            </w:r>
          </w:p>
          <w:p w:rsidR="00D40EBE" w:rsidRPr="00B243DB" w:rsidRDefault="00D40EBE" w:rsidP="00D40EBE">
            <w:r w:rsidRPr="00B243DB">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63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D44CB8" w:rsidRPr="00B243DB">
              <w:t>,</w:t>
            </w:r>
          </w:p>
          <w:p w:rsidR="00D40EBE" w:rsidRPr="00B243DB" w:rsidRDefault="00D40EBE" w:rsidP="00D40EBE">
            <w:r w:rsidRPr="00B243DB">
              <w:t>размещение индивидуального гаража и подсобных сооружений</w:t>
            </w:r>
            <w:r w:rsidR="00D44CB8" w:rsidRPr="00B243DB">
              <w:t>,</w:t>
            </w:r>
          </w:p>
          <w:p w:rsidR="00D40EBE" w:rsidRPr="00B243DB" w:rsidRDefault="00D40EBE" w:rsidP="00D44CB8">
            <w:r w:rsidRPr="00B243DB">
              <w:t>открытые места для стоянки автомобилей</w:t>
            </w:r>
            <w:r w:rsidR="00D44CB8" w:rsidRPr="00B243DB">
              <w:t>,</w:t>
            </w:r>
            <w:r w:rsidRPr="00B243DB">
              <w:t xml:space="preserve"> строения для домашних животных, содержание которых не требует выпаса, и птицы</w:t>
            </w:r>
            <w:r w:rsidR="00D44CB8" w:rsidRPr="00B243DB">
              <w:t>,</w:t>
            </w:r>
            <w:r w:rsidRPr="00B243DB">
              <w:t xml:space="preserve"> сады</w:t>
            </w:r>
            <w:r w:rsidR="00D44CB8" w:rsidRPr="00B243DB">
              <w:t>,</w:t>
            </w:r>
            <w:r w:rsidRPr="00B243DB">
              <w:t xml:space="preserve"> огороды</w:t>
            </w:r>
            <w:r w:rsidR="00D44CB8" w:rsidRPr="00B243DB">
              <w:t>,</w:t>
            </w:r>
            <w:r w:rsidRPr="00B243DB">
              <w:t xml:space="preserve"> палисадники</w:t>
            </w:r>
            <w:r w:rsidR="00D44CB8" w:rsidRPr="00B243DB">
              <w:t>,</w:t>
            </w:r>
            <w:r w:rsidRPr="00B243DB">
              <w:t xml:space="preserve"> отдельно стоящие беседки и навесы, в т.ч. предназначенные для осуществления хозяйственной деятельности</w:t>
            </w:r>
            <w:r w:rsidR="00D44CB8" w:rsidRPr="00B243DB">
              <w:t>,</w:t>
            </w:r>
            <w:r w:rsidRPr="00B243DB">
              <w:t xml:space="preserve"> отдельно стоящие индивидуальные бассейны, бани</w:t>
            </w:r>
            <w:r w:rsidR="00D44CB8" w:rsidRPr="00B243DB">
              <w:t>,</w:t>
            </w:r>
            <w:r w:rsidRPr="00B243DB">
              <w:t xml:space="preserve"> надворные туалеты</w:t>
            </w:r>
            <w:r w:rsidR="00D44CB8" w:rsidRPr="00B243DB">
              <w:t>,</w:t>
            </w:r>
            <w:r w:rsidRPr="00B243DB">
              <w:t xml:space="preserve"> индивидуальные резервуары для хранения воды</w:t>
            </w:r>
            <w:r w:rsidR="00D44CB8" w:rsidRPr="00B243DB">
              <w:t>,</w:t>
            </w:r>
            <w:r w:rsidRPr="00B243DB">
              <w:t xml:space="preserve"> скважины для забора технической воды</w:t>
            </w:r>
            <w:r w:rsidR="00D44CB8" w:rsidRPr="00B243DB">
              <w:t>,</w:t>
            </w:r>
            <w:r w:rsidRPr="00B243DB">
              <w:t xml:space="preserve"> открытые площадки для индивидуальных занятий спортом и физкультурой</w:t>
            </w:r>
            <w:r w:rsidR="00D44CB8" w:rsidRPr="00B243DB">
              <w:t>,</w:t>
            </w:r>
            <w:r w:rsidRPr="00B243DB">
              <w:t xml:space="preserve"> летние кухни</w:t>
            </w:r>
            <w:r w:rsidR="00D44CB8" w:rsidRPr="00B243DB">
              <w:t>,</w:t>
            </w:r>
            <w:r w:rsidRPr="00B243DB">
              <w:t xml:space="preserve"> сараи</w:t>
            </w:r>
            <w:r w:rsidR="00D44CB8" w:rsidRPr="00B243DB">
              <w:t>,</w:t>
            </w:r>
            <w:r w:rsidRPr="00B243DB">
              <w:t xml:space="preserve"> </w:t>
            </w:r>
            <w:proofErr w:type="spellStart"/>
            <w:r w:rsidRPr="00B243DB">
              <w:t>хозблоки</w:t>
            </w:r>
            <w:proofErr w:type="spellEnd"/>
            <w:r w:rsidR="00D44CB8" w:rsidRPr="00B243DB">
              <w:t xml:space="preserve">, </w:t>
            </w:r>
            <w:r w:rsidRPr="00B243DB">
              <w:t>погреба</w:t>
            </w:r>
            <w:r w:rsidR="00D44CB8" w:rsidRPr="00B243DB">
              <w:t>,</w:t>
            </w:r>
            <w:r w:rsidRPr="00B243DB">
              <w:t xml:space="preserve"> площадки для сбора мусора</w:t>
            </w:r>
            <w:r w:rsidR="00D44CB8" w:rsidRPr="00B243DB">
              <w:t xml:space="preserve">, </w:t>
            </w:r>
            <w:r w:rsidRPr="00B243DB">
              <w:t>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D44CB8" w:rsidRPr="00B243DB">
              <w:t xml:space="preserve">, </w:t>
            </w:r>
            <w:proofErr w:type="spellStart"/>
            <w:r w:rsidRPr="00B243DB">
              <w:t>повысительные</w:t>
            </w:r>
            <w:proofErr w:type="spellEnd"/>
            <w:r w:rsidRPr="00B243DB">
              <w:t xml:space="preserve"> водопроводные насосные станции, водонапорные башни</w:t>
            </w:r>
          </w:p>
        </w:tc>
      </w:tr>
      <w:tr w:rsidR="00D40EBE" w:rsidRPr="00B243DB"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2.1.1</w:t>
            </w:r>
          </w:p>
        </w:tc>
        <w:tc>
          <w:tcPr>
            <w:tcW w:w="486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Малоэтажная многоквартирная жилая застройка</w:t>
            </w:r>
            <w:r w:rsidR="00D44CB8" w:rsidRPr="00B243DB">
              <w:t>.</w:t>
            </w:r>
          </w:p>
          <w:p w:rsidR="00D40EBE" w:rsidRPr="00B243DB" w:rsidRDefault="00D40EBE" w:rsidP="00D40EBE">
            <w:r w:rsidRPr="00B243DB">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3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Обустройство спортивных и детских площадок, площадок отдыха</w:t>
            </w:r>
            <w:r w:rsidR="00D44CB8" w:rsidRPr="00B243DB">
              <w:t>,</w:t>
            </w:r>
            <w:r w:rsidRPr="00B243DB">
              <w:t xml:space="preserve"> размещение индивидуальных гаражей и иных вспомогательных сооружений</w:t>
            </w:r>
            <w:r w:rsidR="00D44CB8" w:rsidRPr="00B243DB">
              <w:t>,</w:t>
            </w:r>
            <w:r w:rsidRPr="00B243DB">
              <w:t xml:space="preserve"> трансформаторные подстанции (ТП)</w:t>
            </w:r>
            <w:r w:rsidR="00D44CB8" w:rsidRPr="00B243DB">
              <w:t>,</w:t>
            </w:r>
            <w:r w:rsidRPr="00B243DB">
              <w:t xml:space="preserve"> водопроводные станции (водозаборные и очистные водопроводные сооружения, </w:t>
            </w:r>
            <w:r w:rsidRPr="00B243DB">
              <w:br/>
              <w:t>ФНС) и подстанции (насосные станции с резервуарами чистой воды), водозаборные скважины</w:t>
            </w:r>
            <w:r w:rsidR="00A3772B" w:rsidRPr="00B243DB">
              <w:t>,</w:t>
            </w:r>
          </w:p>
          <w:p w:rsidR="00D40EBE" w:rsidRPr="00B243DB" w:rsidRDefault="00D40EBE" w:rsidP="00D40EBE">
            <w:proofErr w:type="spellStart"/>
            <w:r w:rsidRPr="00B243DB">
              <w:t>повысительные</w:t>
            </w:r>
            <w:proofErr w:type="spellEnd"/>
            <w:r w:rsidRPr="00B243DB">
              <w:t xml:space="preserve"> водопроводные насосные станции, водонапорные башни</w:t>
            </w:r>
            <w:r w:rsidR="00A3772B" w:rsidRPr="00B243DB">
              <w:t>,</w:t>
            </w:r>
            <w:r w:rsidRPr="00B243DB">
              <w:t xml:space="preserve"> отдельно стоящие котельные небольшой мощности, ЦТП газораспределительные подстанции (ГРП, ГРПШ)</w:t>
            </w:r>
          </w:p>
        </w:tc>
      </w:tr>
      <w:tr w:rsidR="00D40EBE" w:rsidRPr="00B243DB"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2.2</w:t>
            </w:r>
          </w:p>
        </w:tc>
        <w:tc>
          <w:tcPr>
            <w:tcW w:w="486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Для ведения личного подсобного хозяйства (приусадебный земельный участок)</w:t>
            </w:r>
            <w:r w:rsidR="00D44CB8" w:rsidRPr="00B243DB">
              <w:t>.</w:t>
            </w:r>
          </w:p>
          <w:p w:rsidR="00D40EBE" w:rsidRPr="00B243DB" w:rsidRDefault="00D40EBE" w:rsidP="00D40EBE">
            <w:r w:rsidRPr="00B243DB">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63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D44CB8" w:rsidRPr="00B243DB">
              <w:t>,</w:t>
            </w:r>
          </w:p>
          <w:p w:rsidR="00D40EBE" w:rsidRPr="00B243DB" w:rsidRDefault="00D40EBE" w:rsidP="00D40EBE">
            <w:r w:rsidRPr="00B243DB">
              <w:t>размещение индивидуального гаража и подсобных сооружений</w:t>
            </w:r>
            <w:r w:rsidR="00D44CB8" w:rsidRPr="00B243DB">
              <w:t>,</w:t>
            </w:r>
          </w:p>
          <w:p w:rsidR="00D40EBE" w:rsidRPr="00B243DB" w:rsidRDefault="00D40EBE" w:rsidP="00D44CB8">
            <w:r w:rsidRPr="00B243DB">
              <w:t>открытые места для стоянки автомобиле</w:t>
            </w:r>
            <w:r w:rsidR="00D44CB8" w:rsidRPr="00B243DB">
              <w:t>,</w:t>
            </w:r>
            <w:r w:rsidRPr="00B243DB">
              <w:t xml:space="preserve"> строения для домашних животных, содержание которых не тр</w:t>
            </w:r>
            <w:r w:rsidR="00D44CB8" w:rsidRPr="00B243DB">
              <w:t>ебует выпаса, и птицы,</w:t>
            </w:r>
            <w:r w:rsidRPr="00B243DB">
              <w:t xml:space="preserve"> сад</w:t>
            </w:r>
            <w:r w:rsidR="00D44CB8" w:rsidRPr="00B243DB">
              <w:t>ы,</w:t>
            </w:r>
            <w:r w:rsidRPr="00B243DB">
              <w:t xml:space="preserve"> огороды</w:t>
            </w:r>
            <w:r w:rsidR="00D44CB8" w:rsidRPr="00B243DB">
              <w:t>,</w:t>
            </w:r>
            <w:r w:rsidRPr="00B243DB">
              <w:t xml:space="preserve"> палисадники</w:t>
            </w:r>
            <w:r w:rsidR="00D44CB8" w:rsidRPr="00B243DB">
              <w:t xml:space="preserve">, </w:t>
            </w:r>
            <w:r w:rsidRPr="00B243DB">
              <w:t>отдельно стоящие беседки и навесы, в т.ч. предназначенные для осуществления хозяйственной деятельности; отдельно стоящие индивидуальные бассейны, бани</w:t>
            </w:r>
            <w:r w:rsidR="00D44CB8" w:rsidRPr="00B243DB">
              <w:t>,</w:t>
            </w:r>
            <w:r w:rsidRPr="00B243DB">
              <w:t xml:space="preserve"> надворные туалеты</w:t>
            </w:r>
            <w:r w:rsidR="00D44CB8" w:rsidRPr="00B243DB">
              <w:t>,</w:t>
            </w:r>
            <w:r w:rsidRPr="00B243DB">
              <w:t xml:space="preserve"> индивидуальные резервуары для хранения воды</w:t>
            </w:r>
            <w:r w:rsidR="00D44CB8" w:rsidRPr="00B243DB">
              <w:t xml:space="preserve">, </w:t>
            </w:r>
            <w:r w:rsidRPr="00B243DB">
              <w:t>скважины для забора технической воды</w:t>
            </w:r>
            <w:r w:rsidR="00D44CB8" w:rsidRPr="00B243DB">
              <w:t>,</w:t>
            </w:r>
            <w:r w:rsidRPr="00B243DB">
              <w:t xml:space="preserve"> открытые площадки для индивидуальных занятий спортом и </w:t>
            </w:r>
            <w:proofErr w:type="spellStart"/>
            <w:r w:rsidRPr="00B243DB">
              <w:t>физкультуро</w:t>
            </w:r>
            <w:proofErr w:type="spellEnd"/>
            <w:r w:rsidR="00D44CB8" w:rsidRPr="00B243DB">
              <w:t>,</w:t>
            </w:r>
            <w:r w:rsidRPr="00B243DB">
              <w:t xml:space="preserve"> летние кухни</w:t>
            </w:r>
            <w:r w:rsidR="00D44CB8" w:rsidRPr="00B243DB">
              <w:t>,</w:t>
            </w:r>
            <w:r w:rsidRPr="00B243DB">
              <w:t xml:space="preserve"> сараи</w:t>
            </w:r>
            <w:r w:rsidR="00D44CB8" w:rsidRPr="00B243DB">
              <w:t>,</w:t>
            </w:r>
            <w:r w:rsidRPr="00B243DB">
              <w:t xml:space="preserve"> </w:t>
            </w:r>
            <w:proofErr w:type="spellStart"/>
            <w:r w:rsidRPr="00B243DB">
              <w:t>хозблоки</w:t>
            </w:r>
            <w:proofErr w:type="spellEnd"/>
            <w:r w:rsidR="00D44CB8" w:rsidRPr="00B243DB">
              <w:t>,</w:t>
            </w:r>
            <w:r w:rsidRPr="00B243DB">
              <w:t xml:space="preserve"> погреба</w:t>
            </w:r>
            <w:r w:rsidR="00D44CB8" w:rsidRPr="00B243DB">
              <w:t>,</w:t>
            </w:r>
            <w:r w:rsidRPr="00B243DB">
              <w:t xml:space="preserve"> площадки для сбора мусора</w:t>
            </w:r>
            <w:r w:rsidR="00D44CB8" w:rsidRPr="00B243DB">
              <w:t>,</w:t>
            </w:r>
            <w:r w:rsidRPr="00B243DB">
              <w:t xml:space="preserve">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D44CB8" w:rsidRPr="00B243DB">
              <w:t xml:space="preserve">, </w:t>
            </w:r>
            <w:proofErr w:type="spellStart"/>
            <w:r w:rsidRPr="00B243DB">
              <w:t>повысительные</w:t>
            </w:r>
            <w:proofErr w:type="spellEnd"/>
            <w:r w:rsidRPr="00B243DB">
              <w:t xml:space="preserve"> водопроводные насосные станции, водонапорные башни</w:t>
            </w:r>
          </w:p>
        </w:tc>
      </w:tr>
      <w:tr w:rsidR="00D40EBE" w:rsidRPr="00B243DB"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2.3</w:t>
            </w:r>
          </w:p>
        </w:tc>
        <w:tc>
          <w:tcPr>
            <w:tcW w:w="486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Блокированная жилая застройка</w:t>
            </w:r>
            <w:r w:rsidR="00D44CB8" w:rsidRPr="00B243DB">
              <w:t>.</w:t>
            </w:r>
          </w:p>
          <w:p w:rsidR="00D40EBE" w:rsidRPr="00B243DB" w:rsidRDefault="00D40EBE" w:rsidP="00D40EBE">
            <w:r w:rsidRPr="00B243DB">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63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индивидуальных гаражей и иных вспомогательных сооружений</w:t>
            </w:r>
            <w:r w:rsidR="00D44CB8" w:rsidRPr="00B243DB">
              <w:t>,</w:t>
            </w:r>
          </w:p>
          <w:p w:rsidR="00D40EBE" w:rsidRPr="00B243DB" w:rsidRDefault="00D40EBE" w:rsidP="00D44CB8">
            <w:r w:rsidRPr="00B243DB">
              <w:t>обустройство спортивных и детских площадок, площадок отдыха, хозяйственные постройки</w:t>
            </w:r>
            <w:r w:rsidR="00D44CB8" w:rsidRPr="00B243DB">
              <w:t>,</w:t>
            </w:r>
            <w:r w:rsidRPr="00B243DB">
              <w:t xml:space="preserve"> открытые места для стоянки автомобилей</w:t>
            </w:r>
            <w:r w:rsidR="00D44CB8" w:rsidRPr="00B243DB">
              <w:t>,</w:t>
            </w:r>
            <w:r w:rsidRPr="00B243DB">
              <w:t xml:space="preserve"> сады</w:t>
            </w:r>
            <w:r w:rsidR="00D44CB8" w:rsidRPr="00B243DB">
              <w:t>,</w:t>
            </w:r>
            <w:r w:rsidRPr="00B243DB">
              <w:t xml:space="preserve"> огороды</w:t>
            </w:r>
            <w:r w:rsidR="00D44CB8" w:rsidRPr="00B243DB">
              <w:t>,</w:t>
            </w:r>
            <w:r w:rsidRPr="00B243DB">
              <w:t xml:space="preserve"> палисадники</w:t>
            </w:r>
            <w:r w:rsidR="00D44CB8" w:rsidRPr="00B243DB">
              <w:t>,</w:t>
            </w:r>
            <w:r w:rsidRPr="00B243DB">
              <w:t xml:space="preserve"> отдельно стоящие беседки и навесы, в т.ч. предназначенные для осуществления хозяйственной деятельности</w:t>
            </w:r>
            <w:r w:rsidR="00D44CB8" w:rsidRPr="00B243DB">
              <w:t xml:space="preserve">, </w:t>
            </w:r>
            <w:r w:rsidRPr="00B243DB">
              <w:t xml:space="preserve"> отдельно стоящие индивидуальные бассейны, бани, надворные туалеты</w:t>
            </w:r>
            <w:r w:rsidR="00D44CB8" w:rsidRPr="00B243DB">
              <w:t>,</w:t>
            </w:r>
            <w:r w:rsidRPr="00B243DB">
              <w:t xml:space="preserve"> индивидуальные резервуары для хранения воды</w:t>
            </w:r>
            <w:r w:rsidR="00D44CB8" w:rsidRPr="00B243DB">
              <w:t xml:space="preserve">, </w:t>
            </w:r>
            <w:r w:rsidRPr="00B243DB">
              <w:t>скважины для забора технической воды</w:t>
            </w:r>
            <w:r w:rsidR="00D44CB8" w:rsidRPr="00B243DB">
              <w:t>,</w:t>
            </w:r>
            <w:r w:rsidRPr="00B243DB">
              <w:t xml:space="preserve"> сараи</w:t>
            </w:r>
            <w:r w:rsidR="00D44CB8" w:rsidRPr="00B243DB">
              <w:t>,</w:t>
            </w:r>
            <w:r w:rsidRPr="00B243DB">
              <w:t xml:space="preserve"> </w:t>
            </w:r>
            <w:proofErr w:type="spellStart"/>
            <w:r w:rsidRPr="00B243DB">
              <w:t>хозблоки</w:t>
            </w:r>
            <w:proofErr w:type="spellEnd"/>
            <w:r w:rsidR="00D44CB8" w:rsidRPr="00B243DB">
              <w:t>,</w:t>
            </w:r>
            <w:r w:rsidRPr="00B243DB">
              <w:t xml:space="preserve"> погреба</w:t>
            </w:r>
            <w:r w:rsidR="00D44CB8" w:rsidRPr="00B243DB">
              <w:t>,</w:t>
            </w:r>
            <w:r w:rsidRPr="00B243DB">
              <w:t xml:space="preserve"> площадки для сбора мусора</w:t>
            </w:r>
          </w:p>
        </w:tc>
      </w:tr>
      <w:tr w:rsidR="009860D7" w:rsidRPr="00B243DB"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9860D7" w:rsidRPr="00B243DB" w:rsidRDefault="009860D7" w:rsidP="00D40EBE">
            <w:r w:rsidRPr="00B243DB">
              <w:t>2.5</w:t>
            </w:r>
          </w:p>
        </w:tc>
        <w:tc>
          <w:tcPr>
            <w:tcW w:w="4864" w:type="dxa"/>
            <w:tcBorders>
              <w:top w:val="single" w:sz="4" w:space="0" w:color="auto"/>
              <w:left w:val="single" w:sz="4" w:space="0" w:color="auto"/>
              <w:bottom w:val="single" w:sz="4" w:space="0" w:color="auto"/>
              <w:right w:val="single" w:sz="4" w:space="0" w:color="auto"/>
            </w:tcBorders>
          </w:tcPr>
          <w:p w:rsidR="009860D7" w:rsidRPr="00B243DB" w:rsidRDefault="009860D7" w:rsidP="00B243DB">
            <w:proofErr w:type="spellStart"/>
            <w:r w:rsidRPr="00B243DB">
              <w:t>Среднеэтажная</w:t>
            </w:r>
            <w:proofErr w:type="spellEnd"/>
            <w:r w:rsidRPr="00B243DB">
              <w:t xml:space="preserve"> жилая застройка</w:t>
            </w:r>
          </w:p>
          <w:p w:rsidR="009860D7" w:rsidRPr="00B243DB" w:rsidRDefault="009860D7" w:rsidP="00B243DB">
            <w:r w:rsidRPr="00B243DB">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w:t>
            </w:r>
            <w:proofErr w:type="spellStart"/>
            <w:proofErr w:type="gramStart"/>
            <w:r w:rsidRPr="00B243DB">
              <w:t>встроенно</w:t>
            </w:r>
            <w:proofErr w:type="spellEnd"/>
            <w:r w:rsidRPr="00B243DB">
              <w:t>- пристроенных</w:t>
            </w:r>
            <w:proofErr w:type="gramEnd"/>
            <w:r w:rsidRPr="00B243DB">
              <w:t xml:space="preserve">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9860D7" w:rsidRPr="00B243DB" w:rsidRDefault="009860D7" w:rsidP="00B243DB"/>
        </w:tc>
        <w:tc>
          <w:tcPr>
            <w:tcW w:w="2638" w:type="dxa"/>
            <w:tcBorders>
              <w:top w:val="single" w:sz="4" w:space="0" w:color="auto"/>
              <w:left w:val="single" w:sz="4" w:space="0" w:color="auto"/>
              <w:bottom w:val="single" w:sz="4" w:space="0" w:color="auto"/>
              <w:right w:val="single" w:sz="4" w:space="0" w:color="auto"/>
            </w:tcBorders>
          </w:tcPr>
          <w:p w:rsidR="009860D7" w:rsidRPr="00B243DB" w:rsidRDefault="009860D7" w:rsidP="00B243DB">
            <w:proofErr w:type="gramStart"/>
            <w:r w:rsidRPr="00B243DB">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w:t>
            </w:r>
            <w:proofErr w:type="spellStart"/>
            <w:r w:rsidRPr="00B243DB">
              <w:t>повысительные</w:t>
            </w:r>
            <w:proofErr w:type="spellEnd"/>
            <w:r w:rsidRPr="00B243DB">
              <w:t xml:space="preserve"> водопроводные насосные станции, водонапорные башни, отдельно стоящие котельные небольшой мощности, ЦТП газораспределительные подстанции (ГРП, ГРПШ)</w:t>
            </w:r>
            <w:proofErr w:type="gramEnd"/>
          </w:p>
        </w:tc>
      </w:tr>
      <w:tr w:rsidR="00D40EBE" w:rsidRPr="00B243DB"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2.7</w:t>
            </w:r>
          </w:p>
        </w:tc>
        <w:tc>
          <w:tcPr>
            <w:tcW w:w="486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Обслуживание жилой застройки</w:t>
            </w:r>
            <w:r w:rsidR="00D44CB8" w:rsidRPr="00B243DB">
              <w:t>.</w:t>
            </w:r>
          </w:p>
          <w:p w:rsidR="00D40EBE" w:rsidRPr="00B243DB" w:rsidRDefault="00D40EBE" w:rsidP="00D40EBE">
            <w:r w:rsidRPr="00B243DB">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B243DB">
                <w:t>кодами 3.1</w:t>
              </w:r>
            </w:hyperlink>
            <w:r w:rsidRPr="00B243DB">
              <w:t xml:space="preserve">, </w:t>
            </w:r>
            <w:hyperlink w:anchor="Par195" w:tooltip="Социальное обслуживание" w:history="1">
              <w:r w:rsidRPr="00B243DB">
                <w:t>3.2</w:t>
              </w:r>
            </w:hyperlink>
            <w:r w:rsidRPr="00B243DB">
              <w:t xml:space="preserve">, </w:t>
            </w:r>
            <w:hyperlink w:anchor="Par200" w:tooltip="Бытовое обслуживание" w:history="1">
              <w:r w:rsidRPr="00B243DB">
                <w:t>3.3</w:t>
              </w:r>
            </w:hyperlink>
            <w:r w:rsidRPr="00B243DB">
              <w:t xml:space="preserve">, </w:t>
            </w:r>
            <w:hyperlink w:anchor="Par204" w:tooltip="Здравоохранение" w:history="1">
              <w:r w:rsidRPr="00B243DB">
                <w:t>3.4</w:t>
              </w:r>
            </w:hyperlink>
            <w:r w:rsidRPr="00B243DB">
              <w:t xml:space="preserve">, </w:t>
            </w:r>
            <w:hyperlink w:anchor="Par208" w:tooltip="Амбулаторно-поликлиническое обслуживание" w:history="1">
              <w:r w:rsidRPr="00B243DB">
                <w:t>3.4.1</w:t>
              </w:r>
            </w:hyperlink>
            <w:r w:rsidRPr="00B243DB">
              <w:t xml:space="preserve">, </w:t>
            </w:r>
            <w:hyperlink w:anchor="Par221" w:tooltip="Дошкольное, начальное и среднее общее образование" w:history="1">
              <w:r w:rsidRPr="00B243DB">
                <w:t>3.5.1</w:t>
              </w:r>
            </w:hyperlink>
            <w:r w:rsidRPr="00B243DB">
              <w:t xml:space="preserve">, </w:t>
            </w:r>
            <w:hyperlink w:anchor="Par229" w:tooltip="Культурное развитие" w:history="1">
              <w:r w:rsidRPr="00B243DB">
                <w:t>3.6</w:t>
              </w:r>
            </w:hyperlink>
            <w:r w:rsidRPr="00B243DB">
              <w:t xml:space="preserve">, </w:t>
            </w:r>
            <w:hyperlink w:anchor="Par235" w:tooltip="Религиозное использование" w:history="1">
              <w:r w:rsidRPr="00B243DB">
                <w:t>3.7</w:t>
              </w:r>
            </w:hyperlink>
            <w:r w:rsidRPr="00B243DB">
              <w:t xml:space="preserve">, </w:t>
            </w:r>
            <w:hyperlink w:anchor="Par256" w:tooltip="Амбулаторное ветеринарное обслуживание" w:history="1">
              <w:r w:rsidRPr="00B243DB">
                <w:t>3.10.1</w:t>
              </w:r>
            </w:hyperlink>
            <w:r w:rsidRPr="00B243DB">
              <w:t xml:space="preserve">, </w:t>
            </w:r>
            <w:hyperlink w:anchor="Par271" w:tooltip="Деловое управление" w:history="1">
              <w:r w:rsidRPr="00B243DB">
                <w:t>4.1</w:t>
              </w:r>
            </w:hyperlink>
            <w:r w:rsidRPr="00B243DB">
              <w:t xml:space="preserve">, </w:t>
            </w:r>
            <w:hyperlink w:anchor="Par280" w:tooltip="Рынки" w:history="1">
              <w:r w:rsidRPr="00B243DB">
                <w:t>4.3</w:t>
              </w:r>
            </w:hyperlink>
            <w:r w:rsidRPr="00B243DB">
              <w:t xml:space="preserve">, </w:t>
            </w:r>
            <w:hyperlink w:anchor="Par285" w:tooltip="Магазины" w:history="1">
              <w:r w:rsidRPr="00B243DB">
                <w:t>4.4</w:t>
              </w:r>
            </w:hyperlink>
            <w:r w:rsidRPr="00B243DB">
              <w:t xml:space="preserve">, </w:t>
            </w:r>
            <w:hyperlink w:anchor="Par291" w:tooltip="Общественное питание" w:history="1">
              <w:r w:rsidRPr="00B243DB">
                <w:t>4.6</w:t>
              </w:r>
            </w:hyperlink>
            <w:r w:rsidRPr="00B243DB">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Трансформаторные подстанции (ТП)</w:t>
            </w:r>
            <w:r w:rsidR="00D44CB8" w:rsidRPr="00B243DB">
              <w:t>,</w:t>
            </w:r>
            <w:r w:rsidRPr="00B243DB">
              <w:t xml:space="preserve"> водопроводные станции (водозаборные и очистные водопроводные сооружения, </w:t>
            </w:r>
            <w:r w:rsidRPr="00B243DB">
              <w:br/>
              <w:t>ФНС) и подстанции (насосные станции с резервуарами чистой воды), водозаборные скважины</w:t>
            </w:r>
            <w:r w:rsidR="00A3772B" w:rsidRPr="00B243DB">
              <w:t>,</w:t>
            </w:r>
          </w:p>
          <w:p w:rsidR="00D40EBE" w:rsidRPr="00B243DB" w:rsidRDefault="00D40EBE" w:rsidP="00D40EBE">
            <w:proofErr w:type="spellStart"/>
            <w:r w:rsidRPr="00B243DB">
              <w:t>повысительные</w:t>
            </w:r>
            <w:proofErr w:type="spellEnd"/>
            <w:r w:rsidRPr="00B243DB">
              <w:t xml:space="preserve"> водопроводные насосные станции, водонапорные башни</w:t>
            </w:r>
            <w:r w:rsidR="00A3772B" w:rsidRPr="00B243DB">
              <w:t>,</w:t>
            </w:r>
            <w:r w:rsidRPr="00B243DB">
              <w:t xml:space="preserve"> отдельно стоящие котельные небольшой мощности, ЦТП газораспределительные подстанции (ГРП, ГРПШ)</w:t>
            </w:r>
          </w:p>
        </w:tc>
      </w:tr>
      <w:tr w:rsidR="00D40EBE" w:rsidRPr="00B243DB"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86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Предоставление коммунальных услуг</w:t>
            </w:r>
            <w:r w:rsidR="00D44CB8"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8"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4CB8">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D44CB8" w:rsidRPr="00B243DB">
              <w:t xml:space="preserve">, </w:t>
            </w:r>
            <w:r w:rsidRPr="00B243DB">
              <w:t>скважины для забора воды на питьевые и хозяйственные нужды</w:t>
            </w:r>
          </w:p>
        </w:tc>
      </w:tr>
      <w:tr w:rsidR="00D40EBE" w:rsidRPr="00B243DB" w:rsidTr="009860D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12.0.2</w:t>
            </w:r>
          </w:p>
        </w:tc>
        <w:tc>
          <w:tcPr>
            <w:tcW w:w="486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Благоустройство территории</w:t>
            </w:r>
            <w:r w:rsidR="00D44CB8" w:rsidRPr="00B243DB">
              <w:t>.</w:t>
            </w:r>
          </w:p>
          <w:p w:rsidR="00D40EBE" w:rsidRPr="00B243DB" w:rsidRDefault="00D40EBE" w:rsidP="00D40EBE">
            <w:r w:rsidRPr="00B243D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w:t>
            </w:r>
            <w:r w:rsidR="00D44CB8" w:rsidRPr="00B243DB">
              <w:t>ерно-технического обеспечения, п</w:t>
            </w:r>
            <w:r w:rsidRPr="00B243DB">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3E11D6">
      <w:pPr>
        <w:ind w:firstLine="567"/>
      </w:pPr>
      <w:r w:rsidRPr="00B243DB">
        <w:t>2. Перечень условно разрешенных и вспомогательных видов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B243DB" w:rsidTr="003E11D6">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3E11D6">
            <w:pPr>
              <w:jc w:val="center"/>
              <w:rPr>
                <w:b/>
                <w:sz w:val="16"/>
                <w:szCs w:val="16"/>
              </w:rPr>
            </w:pPr>
            <w:r w:rsidRPr="00B243DB">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3E11D6">
            <w:pPr>
              <w:jc w:val="center"/>
              <w:rPr>
                <w:b/>
                <w:sz w:val="16"/>
                <w:szCs w:val="16"/>
              </w:rPr>
            </w:pPr>
            <w:r w:rsidRPr="00B243DB">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3E11D6">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3.2.1</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Дома социального обслуживания</w:t>
            </w:r>
            <w:r w:rsidR="00D44CB8" w:rsidRPr="00B243DB">
              <w:t>.</w:t>
            </w:r>
          </w:p>
          <w:p w:rsidR="00D40EBE" w:rsidRPr="00B243DB" w:rsidRDefault="00D40EBE" w:rsidP="00D40EBE">
            <w:r w:rsidRPr="00B243DB">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B243DB" w:rsidRDefault="00D40EBE" w:rsidP="00D40EBE">
            <w:r w:rsidRPr="00B243DB">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4CB8">
            <w:r w:rsidRPr="00B243DB">
              <w:t>Размещение стоянок для автомобилей сотрудников, гостевые автостоянки</w:t>
            </w:r>
            <w:r w:rsidR="00D44CB8" w:rsidRPr="00B243DB">
              <w:t>,</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3.2.2</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Оказание социальной помощи населению</w:t>
            </w:r>
            <w:r w:rsidR="00D44CB8" w:rsidRPr="00B243DB">
              <w:t>.</w:t>
            </w:r>
          </w:p>
          <w:p w:rsidR="00D40EBE" w:rsidRPr="00B243DB" w:rsidRDefault="00D40EBE" w:rsidP="00D40EBE">
            <w:r w:rsidRPr="00B243DB">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4CB8">
            <w:r w:rsidRPr="00B243DB">
              <w:t>Размещение стоянок для автомобилей сотрудников, гостевые автостоянки</w:t>
            </w:r>
            <w:r w:rsidR="00D44CB8" w:rsidRPr="00B243DB">
              <w:t>,</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3.2.4</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Общежития</w:t>
            </w:r>
            <w:r w:rsidR="00D44CB8" w:rsidRPr="00B243DB">
              <w:t>.</w:t>
            </w:r>
          </w:p>
          <w:p w:rsidR="00D40EBE" w:rsidRPr="00B243DB" w:rsidRDefault="00D40EBE" w:rsidP="00D40EBE">
            <w:r w:rsidRPr="00B243DB">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243DB">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B243DB"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3.3</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Бытовое обслуживание</w:t>
            </w:r>
            <w:r w:rsidR="00D44CB8" w:rsidRPr="00B243DB">
              <w:t>.</w:t>
            </w:r>
          </w:p>
          <w:p w:rsidR="00D40EBE" w:rsidRPr="00B243DB" w:rsidRDefault="00D40EBE" w:rsidP="00D40EBE">
            <w:r w:rsidRPr="00B243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4CB8">
            <w:r w:rsidRPr="00B243DB">
              <w:t>Гостевые автостоянки, площадки для сбора мусора, гаражи ведомственных легковых автомобилей специального назначения</w:t>
            </w:r>
            <w:r w:rsidR="00D44CB8" w:rsidRPr="00B243DB">
              <w:t>,</w:t>
            </w:r>
            <w:r w:rsidRPr="00B243DB">
              <w:t xml:space="preserve">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3.4.1</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Амбулаторно-поликлиническое обслуживание</w:t>
            </w:r>
            <w:r w:rsidR="00D44CB8" w:rsidRPr="00B243DB">
              <w:t>.</w:t>
            </w:r>
          </w:p>
          <w:p w:rsidR="00D40EBE" w:rsidRPr="00B243DB" w:rsidRDefault="00D40EBE" w:rsidP="00D40EBE">
            <w:r w:rsidRPr="00B243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4CB8">
            <w:r w:rsidRPr="00B243DB">
              <w:t>Гостевые автостоянки, площадки для сбора мусора, гаражи ведомственных легковых автомобилей специального назначения</w:t>
            </w:r>
            <w:r w:rsidR="00D44CB8" w:rsidRPr="00B243DB">
              <w:t xml:space="preserve">, </w:t>
            </w:r>
            <w:r w:rsidRPr="00B243DB">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3E11D6" w:rsidRPr="00B243DB" w:rsidRDefault="003E11D6">
      <w:r w:rsidRPr="00B243DB">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B243DB"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3.5.1</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Дошкольное, начальное и среднее общее образование</w:t>
            </w:r>
            <w:r w:rsidR="00D44CB8" w:rsidRPr="00B243DB">
              <w:t>.</w:t>
            </w:r>
          </w:p>
          <w:p w:rsidR="00D40EBE" w:rsidRPr="00B243DB" w:rsidRDefault="00D40EBE" w:rsidP="00D40EBE">
            <w:r w:rsidRPr="00B243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4CB8">
            <w:r w:rsidRPr="00B243DB">
              <w:t>Размещение стоянок для автомобилей сотрудников, гостевые автостоянки</w:t>
            </w:r>
            <w:r w:rsidR="00D44CB8" w:rsidRPr="00B243DB">
              <w:t>,</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3.5.2</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Среднее и высшее профессиональное образование</w:t>
            </w:r>
            <w:r w:rsidR="00D44CB8" w:rsidRPr="00B243DB">
              <w:t>.</w:t>
            </w:r>
          </w:p>
          <w:p w:rsidR="00D40EBE" w:rsidRPr="00B243DB" w:rsidRDefault="00D40EBE" w:rsidP="00D40EBE">
            <w:r w:rsidRPr="00B243D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4CB8">
            <w:r w:rsidRPr="00B243DB">
              <w:t>Размещение стоянок для автомобилей сотрудников, гостевые автостоянки</w:t>
            </w:r>
            <w:r w:rsidR="00D44CB8" w:rsidRPr="00B243DB">
              <w:t>,</w:t>
            </w:r>
            <w:r w:rsidRPr="00B243DB">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3.6.1</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культурно-досуговой деятельности</w:t>
            </w:r>
            <w:r w:rsidR="00D44CB8" w:rsidRPr="00B243DB">
              <w:t>.</w:t>
            </w:r>
            <w:r w:rsidRPr="00B243DB">
              <w:t xml:space="preserve"> </w:t>
            </w:r>
          </w:p>
          <w:p w:rsidR="00D40EBE" w:rsidRPr="00B243DB" w:rsidRDefault="00D40EBE" w:rsidP="00D40EBE">
            <w:r w:rsidRPr="00B243DB">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4.1</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Деловое управление</w:t>
            </w:r>
            <w:r w:rsidR="00D44CB8" w:rsidRPr="00B243DB">
              <w:t>.</w:t>
            </w:r>
          </w:p>
          <w:p w:rsidR="00D40EBE" w:rsidRPr="00B243DB" w:rsidRDefault="00D40EBE" w:rsidP="00D40EBE">
            <w:r w:rsidRPr="00B243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4.4</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Магазины</w:t>
            </w:r>
            <w:r w:rsidR="00BD7F48" w:rsidRPr="00B243DB">
              <w:t>.</w:t>
            </w:r>
          </w:p>
          <w:p w:rsidR="00D40EBE" w:rsidRPr="00B243DB" w:rsidRDefault="00D40EBE" w:rsidP="00D40EBE">
            <w:r w:rsidRPr="00B243DB">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B243DB">
                <w:t>5000 кв. м</w:t>
              </w:r>
            </w:smartTag>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5.1.3</w:t>
            </w:r>
          </w:p>
        </w:tc>
        <w:tc>
          <w:tcPr>
            <w:tcW w:w="4877"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Площадки для занятия спортом</w:t>
            </w:r>
            <w:r w:rsidR="00BD7F48" w:rsidRPr="00B243DB">
              <w:t>.</w:t>
            </w:r>
          </w:p>
          <w:p w:rsidR="00D40EBE" w:rsidRPr="00B243DB" w:rsidRDefault="00D40EBE" w:rsidP="00D40EBE">
            <w:r w:rsidRPr="00B243DB">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D40EBE"/>
    <w:p w:rsidR="00D40EBE" w:rsidRPr="00B243DB" w:rsidRDefault="00D40EBE" w:rsidP="003E11D6">
      <w:pPr>
        <w:ind w:firstLine="567"/>
      </w:pPr>
      <w:r w:rsidRPr="00B243DB">
        <w:t>Параметры застройки:</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328"/>
      </w:tblGrid>
      <w:tr w:rsidR="00D40EBE" w:rsidRPr="00B243DB" w:rsidTr="003E11D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3E11D6">
            <w:pPr>
              <w:jc w:val="center"/>
              <w:rPr>
                <w:b/>
                <w:sz w:val="16"/>
                <w:szCs w:val="16"/>
              </w:rPr>
            </w:pPr>
            <w:r w:rsidRPr="00B243DB">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3E11D6">
            <w:pPr>
              <w:jc w:val="center"/>
              <w:rPr>
                <w:b/>
                <w:sz w:val="16"/>
                <w:szCs w:val="16"/>
              </w:rPr>
            </w:pPr>
            <w:r w:rsidRPr="00B243DB">
              <w:rPr>
                <w:b/>
                <w:sz w:val="16"/>
                <w:szCs w:val="16"/>
              </w:rPr>
              <w:t>Наименование предельных параметров разрешенного строительства,</w:t>
            </w:r>
          </w:p>
          <w:p w:rsidR="00D40EBE" w:rsidRPr="00B243DB" w:rsidRDefault="00D40EBE" w:rsidP="003E11D6">
            <w:pPr>
              <w:jc w:val="center"/>
              <w:rPr>
                <w:b/>
                <w:sz w:val="16"/>
                <w:szCs w:val="16"/>
              </w:rPr>
            </w:pPr>
            <w:r w:rsidRPr="00B243DB">
              <w:rPr>
                <w:b/>
                <w:sz w:val="16"/>
                <w:szCs w:val="16"/>
              </w:rPr>
              <w:t>реконструкции объектов</w:t>
            </w:r>
          </w:p>
          <w:p w:rsidR="00D40EBE" w:rsidRPr="00B243DB" w:rsidRDefault="00D40EBE" w:rsidP="003E11D6">
            <w:pPr>
              <w:jc w:val="center"/>
              <w:rPr>
                <w:b/>
                <w:sz w:val="16"/>
                <w:szCs w:val="16"/>
              </w:rPr>
            </w:pPr>
            <w:r w:rsidRPr="00B243DB">
              <w:rPr>
                <w:b/>
                <w:sz w:val="16"/>
                <w:szCs w:val="16"/>
              </w:rPr>
              <w:t>капитального строительства</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3E11D6">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3E11D6">
            <w:pPr>
              <w:jc w:val="center"/>
            </w:pPr>
            <w:r w:rsidRPr="00B243DB">
              <w:t>1</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площадь земельных</w:t>
            </w:r>
          </w:p>
          <w:p w:rsidR="00D40EBE" w:rsidRPr="00B243DB" w:rsidRDefault="00D40EBE" w:rsidP="00D40EBE">
            <w:r w:rsidRPr="00B243DB">
              <w:t xml:space="preserve">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Для индивидуального жилищного строительства - 300 кв. м.</w:t>
            </w:r>
          </w:p>
          <w:p w:rsidR="00D40EBE" w:rsidRPr="00B243DB" w:rsidRDefault="00D40EBE" w:rsidP="00D40EBE">
            <w:r w:rsidRPr="00B243DB">
              <w:t>Для ведения личного подсобного хозяйства (приусадебный земельный участок) – 1500 кв.м.</w:t>
            </w:r>
          </w:p>
        </w:tc>
      </w:tr>
      <w:tr w:rsidR="00D40EBE" w:rsidRPr="00B243DB"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3E11D6">
            <w:pPr>
              <w:jc w:val="center"/>
            </w:pPr>
            <w:r w:rsidRPr="00B243DB">
              <w:t>2</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площадь земельных</w:t>
            </w:r>
          </w:p>
          <w:p w:rsidR="00D40EBE" w:rsidRPr="00B243DB" w:rsidRDefault="00D40EBE" w:rsidP="00D40EBE">
            <w:r w:rsidRPr="00B243DB">
              <w:t xml:space="preserve"> участков индивидуального (одноквартирного) жилого дома</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Для индивидуального жилищного строительства - 1500 кв. м.</w:t>
            </w:r>
          </w:p>
          <w:p w:rsidR="00D40EBE" w:rsidRPr="00B243DB" w:rsidRDefault="00D40EBE" w:rsidP="00D40EBE">
            <w:r w:rsidRPr="00B243DB">
              <w:t>Для ведения личного подсобного хозяйства (приусадебный земельный участок) – 5000 кв.м.</w:t>
            </w:r>
          </w:p>
          <w:p w:rsidR="00D40EBE" w:rsidRPr="00B243DB" w:rsidRDefault="00D40EBE" w:rsidP="00D40EBE">
            <w:r w:rsidRPr="00B243DB">
              <w:t xml:space="preserve">Для иного разрешенного использования в соответствии со статьей </w:t>
            </w:r>
            <w:r w:rsidR="00050CE3" w:rsidRPr="00B243DB">
              <w:t>28</w:t>
            </w:r>
            <w:r w:rsidRPr="00B243DB">
              <w:t xml:space="preserve"> настоящих Правил</w:t>
            </w:r>
          </w:p>
        </w:tc>
      </w:tr>
      <w:tr w:rsidR="00D40EBE" w:rsidRPr="00B243DB"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3E11D6">
            <w:pPr>
              <w:jc w:val="center"/>
            </w:pPr>
            <w:r w:rsidRPr="00B243DB">
              <w:t>3</w:t>
            </w:r>
          </w:p>
        </w:tc>
        <w:tc>
          <w:tcPr>
            <w:tcW w:w="435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Минимальные отступы зданий, </w:t>
            </w:r>
          </w:p>
          <w:p w:rsidR="00D40EBE" w:rsidRPr="00B243DB" w:rsidRDefault="00D40EBE" w:rsidP="00D40EBE">
            <w:r w:rsidRPr="00B243DB">
              <w:t>строений, сооружений от границ</w:t>
            </w:r>
          </w:p>
          <w:p w:rsidR="00D40EBE" w:rsidRPr="00B243DB" w:rsidRDefault="00D40EBE" w:rsidP="00D40EBE">
            <w:r w:rsidRPr="00B243DB">
              <w:t xml:space="preserve">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B243DB" w:rsidRDefault="00D40EBE" w:rsidP="00D40EBE">
            <w:r w:rsidRPr="00B243DB">
              <w:t xml:space="preserve">В иных случаях от жилого дома- </w:t>
            </w:r>
            <w:smartTag w:uri="urn:schemas-microsoft-com:office:smarttags" w:element="metricconverter">
              <w:smartTagPr>
                <w:attr w:name="ProductID" w:val="3 м"/>
              </w:smartTagPr>
              <w:r w:rsidRPr="00B243DB">
                <w:t>3 м</w:t>
              </w:r>
            </w:smartTag>
            <w:r w:rsidRPr="00B243DB">
              <w:t>.</w:t>
            </w:r>
          </w:p>
          <w:p w:rsidR="00D40EBE" w:rsidRPr="00B243DB" w:rsidRDefault="00D40EBE" w:rsidP="00D40EBE">
            <w:r w:rsidRPr="00B243DB">
              <w:t xml:space="preserve">- от хозяйственных и прочих строений – </w:t>
            </w:r>
            <w:smartTag w:uri="urn:schemas-microsoft-com:office:smarttags" w:element="metricconverter">
              <w:smartTagPr>
                <w:attr w:name="ProductID" w:val="1 м"/>
              </w:smartTagPr>
              <w:r w:rsidRPr="00B243DB">
                <w:t>1 м</w:t>
              </w:r>
            </w:smartTag>
            <w:r w:rsidRPr="00B243DB">
              <w:t xml:space="preserve">; </w:t>
            </w:r>
          </w:p>
          <w:p w:rsidR="00D40EBE" w:rsidRPr="00B243DB" w:rsidRDefault="00D40EBE" w:rsidP="00D40EBE">
            <w:r w:rsidRPr="00B243DB">
              <w:t xml:space="preserve">- открытой стоянки – </w:t>
            </w:r>
            <w:smartTag w:uri="urn:schemas-microsoft-com:office:smarttags" w:element="metricconverter">
              <w:smartTagPr>
                <w:attr w:name="ProductID" w:val="1 м"/>
              </w:smartTagPr>
              <w:r w:rsidRPr="00B243DB">
                <w:t>1 м</w:t>
              </w:r>
            </w:smartTag>
            <w:r w:rsidRPr="00B243DB">
              <w:t xml:space="preserve">; </w:t>
            </w:r>
          </w:p>
          <w:p w:rsidR="00D40EBE" w:rsidRPr="00B243DB" w:rsidRDefault="00D40EBE" w:rsidP="00D40EBE">
            <w:r w:rsidRPr="00B243DB">
              <w:t xml:space="preserve">- отдельно стоящего гаража – </w:t>
            </w:r>
            <w:smartTag w:uri="urn:schemas-microsoft-com:office:smarttags" w:element="metricconverter">
              <w:smartTagPr>
                <w:attr w:name="ProductID" w:val="1 м"/>
              </w:smartTagPr>
              <w:r w:rsidRPr="00B243DB">
                <w:t>1 м</w:t>
              </w:r>
            </w:smartTag>
            <w:r w:rsidRPr="00B243DB">
              <w:t>.</w:t>
            </w:r>
          </w:p>
          <w:p w:rsidR="00D40EBE" w:rsidRPr="00B243DB" w:rsidRDefault="00D40EBE" w:rsidP="00D40EBE">
            <w:r w:rsidRPr="00B243DB">
              <w:t>Для застроенных земельных участков при реконструкции (строительстве) объектов допускается размещать объект по сложившейся линии застройки.</w:t>
            </w:r>
          </w:p>
          <w:p w:rsidR="00D40EBE" w:rsidRPr="00B243DB" w:rsidRDefault="00D40EBE" w:rsidP="00D40EBE">
            <w:r w:rsidRPr="00B243DB">
              <w:t>От лицевой границы участка, (от красной линии), м: по сложившейся линии застройки (для жилых зданий), по красной линии (при наличии линии)</w:t>
            </w:r>
            <w:smartTag w:uri="urn:schemas-microsoft-com:office:smarttags" w:element="metricconverter">
              <w:smartTagPr>
                <w:attr w:name="ProductID" w:val=",3 м"/>
              </w:smartTagPr>
              <w:r w:rsidRPr="00B243DB">
                <w:t>,3 м</w:t>
              </w:r>
            </w:smartTag>
            <w:r w:rsidRPr="00B243DB">
              <w:t xml:space="preserve"> (для нежилых зданий).</w:t>
            </w:r>
          </w:p>
          <w:p w:rsidR="00D40EBE" w:rsidRPr="00B243DB" w:rsidRDefault="00D40EBE" w:rsidP="00D40EBE">
            <w:r w:rsidRPr="00B243DB">
              <w:t xml:space="preserve">От других границ участка, м: </w:t>
            </w:r>
            <w:smartTag w:uri="urn:schemas-microsoft-com:office:smarttags" w:element="metricconverter">
              <w:smartTagPr>
                <w:attr w:name="ProductID" w:val="3 м"/>
              </w:smartTagPr>
              <w:r w:rsidRPr="00B243DB">
                <w:t>3 м</w:t>
              </w:r>
            </w:smartTag>
            <w:r w:rsidRPr="00B243DB">
              <w:t>.</w:t>
            </w:r>
          </w:p>
        </w:tc>
      </w:tr>
      <w:tr w:rsidR="00D40EBE" w:rsidRPr="00B243DB"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3E11D6">
            <w:pPr>
              <w:jc w:val="center"/>
            </w:pPr>
            <w:r w:rsidRPr="00B243DB">
              <w:t>4</w:t>
            </w:r>
          </w:p>
        </w:tc>
        <w:tc>
          <w:tcPr>
            <w:tcW w:w="435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Максимальное количество этажей надземной части зданий, строений, сооружений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котт</w:t>
            </w:r>
            <w:r w:rsidR="00806512" w:rsidRPr="00B243DB">
              <w:t>е</w:t>
            </w:r>
            <w:r w:rsidRPr="00B243DB">
              <w:t>джи и индивидуальные дома до 3х этажей</w:t>
            </w:r>
          </w:p>
          <w:p w:rsidR="00D40EBE" w:rsidRPr="00B243DB" w:rsidRDefault="00D40EBE" w:rsidP="00D40EBE">
            <w:r w:rsidRPr="00B243DB">
              <w:t xml:space="preserve">Для многоквартирных жилых домов – </w:t>
            </w:r>
          </w:p>
          <w:p w:rsidR="00D40EBE" w:rsidRPr="00B243DB" w:rsidRDefault="00D40EBE" w:rsidP="00D40EBE">
            <w:r w:rsidRPr="00B243DB">
              <w:t>30 м</w:t>
            </w:r>
          </w:p>
        </w:tc>
      </w:tr>
      <w:tr w:rsidR="00D40EBE" w:rsidRPr="00B243DB"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3E11D6">
            <w:pPr>
              <w:jc w:val="center"/>
            </w:pPr>
            <w:r w:rsidRPr="00B243DB">
              <w:t>5</w:t>
            </w:r>
          </w:p>
        </w:tc>
        <w:tc>
          <w:tcPr>
            <w:tcW w:w="435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Максимальная высота</w:t>
            </w:r>
          </w:p>
          <w:p w:rsidR="00D40EBE" w:rsidRPr="00B243DB" w:rsidRDefault="00D40EBE" w:rsidP="00D40EBE">
            <w:r w:rsidRPr="00B243DB">
              <w:t xml:space="preserve">надземной части зданий, строений, </w:t>
            </w:r>
          </w:p>
          <w:p w:rsidR="00D40EBE" w:rsidRPr="00B243DB" w:rsidRDefault="00D40EBE" w:rsidP="00D40EBE">
            <w:r w:rsidRPr="00B243DB">
              <w:t xml:space="preserve">сооружений на территории </w:t>
            </w:r>
          </w:p>
          <w:p w:rsidR="00D40EBE" w:rsidRPr="00B243DB" w:rsidRDefault="00D40EBE" w:rsidP="00D40EBE">
            <w:r w:rsidRPr="00B243DB">
              <w:t>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Для индивидуального (одноквартирного) жилого дома, объектов торговли: </w:t>
            </w:r>
          </w:p>
          <w:p w:rsidR="00D40EBE" w:rsidRPr="00B243DB" w:rsidRDefault="00D40EBE" w:rsidP="00D40EBE">
            <w:r w:rsidRPr="00B243DB">
              <w:t>до верха плоской кровли-</w:t>
            </w:r>
            <w:smartTag w:uri="urn:schemas-microsoft-com:office:smarttags" w:element="metricconverter">
              <w:smartTagPr>
                <w:attr w:name="ProductID" w:val="12 м"/>
              </w:smartTagPr>
              <w:r w:rsidRPr="00B243DB">
                <w:t>12 м</w:t>
              </w:r>
            </w:smartTag>
            <w:r w:rsidRPr="00B243DB">
              <w:t xml:space="preserve">, </w:t>
            </w:r>
          </w:p>
          <w:p w:rsidR="00D40EBE" w:rsidRPr="00B243DB" w:rsidRDefault="00D40EBE" w:rsidP="00D40EBE">
            <w:r w:rsidRPr="00B243DB">
              <w:t>до верха скатной кровли-</w:t>
            </w:r>
            <w:smartTag w:uri="urn:schemas-microsoft-com:office:smarttags" w:element="metricconverter">
              <w:smartTagPr>
                <w:attr w:name="ProductID" w:val="13,8 м"/>
              </w:smartTagPr>
              <w:r w:rsidRPr="00B243DB">
                <w:t>13,8 м</w:t>
              </w:r>
            </w:smartTag>
          </w:p>
          <w:p w:rsidR="00D40EBE" w:rsidRPr="00B243DB" w:rsidRDefault="00D40EBE" w:rsidP="00D40EBE">
            <w:r w:rsidRPr="00B243DB">
              <w:t>Для гаража и прочих хозяйственных строений на участке:</w:t>
            </w:r>
          </w:p>
          <w:p w:rsidR="00D40EBE" w:rsidRPr="00B243DB" w:rsidRDefault="00D40EBE" w:rsidP="00D40EBE">
            <w:r w:rsidRPr="00B243DB">
              <w:t xml:space="preserve"> до верха плоской кровли-</w:t>
            </w:r>
            <w:smartTag w:uri="urn:schemas-microsoft-com:office:smarttags" w:element="metricconverter">
              <w:smartTagPr>
                <w:attr w:name="ProductID" w:val="4 м"/>
              </w:smartTagPr>
              <w:r w:rsidRPr="00B243DB">
                <w:t>4 м</w:t>
              </w:r>
            </w:smartTag>
            <w:r w:rsidRPr="00B243DB">
              <w:t xml:space="preserve">, </w:t>
            </w:r>
          </w:p>
          <w:p w:rsidR="00D40EBE" w:rsidRPr="00B243DB" w:rsidRDefault="00D40EBE" w:rsidP="00D40EBE">
            <w:r w:rsidRPr="00B243DB">
              <w:t>до конька скатной кровли-</w:t>
            </w:r>
            <w:smartTag w:uri="urn:schemas-microsoft-com:office:smarttags" w:element="metricconverter">
              <w:smartTagPr>
                <w:attr w:name="ProductID" w:val="7 м"/>
              </w:smartTagPr>
              <w:r w:rsidRPr="00B243DB">
                <w:t>7 м</w:t>
              </w:r>
            </w:smartTag>
          </w:p>
          <w:p w:rsidR="00D40EBE" w:rsidRPr="00B243DB" w:rsidRDefault="00D40EBE" w:rsidP="00D40EBE">
            <w:r w:rsidRPr="00B243DB">
              <w:t>Для иных объектов-</w:t>
            </w:r>
            <w:smartTag w:uri="urn:schemas-microsoft-com:office:smarttags" w:element="metricconverter">
              <w:smartTagPr>
                <w:attr w:name="ProductID" w:val="20 м"/>
              </w:smartTagPr>
              <w:r w:rsidRPr="00B243DB">
                <w:t>20 м</w:t>
              </w:r>
            </w:smartTag>
            <w:r w:rsidRPr="00B243DB">
              <w:t>.</w:t>
            </w:r>
          </w:p>
        </w:tc>
      </w:tr>
      <w:tr w:rsidR="00D40EBE" w:rsidRPr="00B243DB"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3E11D6">
            <w:pPr>
              <w:jc w:val="center"/>
            </w:pPr>
            <w:r w:rsidRPr="00B243DB">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общая площадь объектов капитального строительства нежилого  назначения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B243DB">
                <w:t>300 кв. м</w:t>
              </w:r>
            </w:smartTag>
            <w:r w:rsidRPr="00B243DB">
              <w:t>.</w:t>
            </w:r>
          </w:p>
        </w:tc>
      </w:tr>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B243DB" w:rsidRDefault="00AF4A2E" w:rsidP="003E11D6">
            <w:pPr>
              <w:jc w:val="center"/>
            </w:pPr>
            <w:r w:rsidRPr="00B243DB">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 xml:space="preserve">Минимальная доля озеленённой </w:t>
            </w:r>
          </w:p>
          <w:p w:rsidR="00AF4A2E" w:rsidRPr="00B243DB" w:rsidRDefault="00AF4A2E" w:rsidP="00D40EBE">
            <w:r w:rsidRPr="00B243DB">
              <w:t>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B243DB" w:rsidRDefault="00AF4A2E" w:rsidP="003E11D6">
            <w:pPr>
              <w:jc w:val="center"/>
            </w:pPr>
            <w:r w:rsidRPr="00B243DB">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 xml:space="preserve">Минимальное количество </w:t>
            </w:r>
            <w:proofErr w:type="spellStart"/>
            <w:r w:rsidRPr="00B243DB">
              <w:t>машино-мест</w:t>
            </w:r>
            <w:proofErr w:type="spellEnd"/>
          </w:p>
          <w:p w:rsidR="00AF4A2E" w:rsidRPr="00B243DB" w:rsidRDefault="00AF4A2E" w:rsidP="00D40EBE">
            <w:r w:rsidRPr="00B243DB">
              <w:t xml:space="preserve"> для хранения индивидуального автотранспорта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D40EBE" w:rsidRPr="00B243DB"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3E11D6">
            <w:pPr>
              <w:jc w:val="center"/>
            </w:pPr>
            <w:r w:rsidRPr="00B243DB">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Максимальный коэффициент застройки и коэффициент плотности</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Для ИЖС                      0,2            0,4 </w:t>
            </w:r>
          </w:p>
          <w:p w:rsidR="00D40EBE" w:rsidRPr="00B243DB" w:rsidRDefault="00D40EBE" w:rsidP="00D40EBE">
            <w:r w:rsidRPr="00B243DB">
              <w:t>Для остальных ОКС    0,8             2,4</w:t>
            </w:r>
          </w:p>
        </w:tc>
      </w:tr>
      <w:tr w:rsidR="00D40EBE" w:rsidRPr="00B243DB"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3E11D6">
            <w:pPr>
              <w:jc w:val="center"/>
            </w:pPr>
            <w:r w:rsidRPr="00B243DB">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 ограждений</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B243DB" w:rsidRDefault="00C46BE3" w:rsidP="00D40EBE">
            <w:r w:rsidRPr="00B243DB">
              <w:t>Не более 1,8 м от уровня земли</w:t>
            </w:r>
          </w:p>
        </w:tc>
      </w:tr>
    </w:tbl>
    <w:p w:rsidR="00D40EBE" w:rsidRPr="00B243DB" w:rsidRDefault="00D40EBE" w:rsidP="00D40EBE"/>
    <w:p w:rsidR="00D40EBE" w:rsidRPr="00B243DB" w:rsidRDefault="00D40EBE" w:rsidP="00196884">
      <w:pPr>
        <w:ind w:firstLine="567"/>
        <w:jc w:val="both"/>
      </w:pPr>
      <w:r w:rsidRPr="00B243DB">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B243DB" w:rsidRDefault="00D40EBE" w:rsidP="00196884">
      <w:pPr>
        <w:ind w:firstLine="567"/>
        <w:jc w:val="both"/>
      </w:pPr>
      <w:r w:rsidRPr="00B243DB">
        <w:t xml:space="preserve">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w:t>
      </w:r>
      <w:proofErr w:type="spellStart"/>
      <w:r w:rsidRPr="00B243DB">
        <w:t>водоохранных</w:t>
      </w:r>
      <w:proofErr w:type="spellEnd"/>
      <w:r w:rsidRPr="00B243DB">
        <w:t xml:space="preserve"> зон.</w:t>
      </w:r>
    </w:p>
    <w:p w:rsidR="00D40EBE" w:rsidRPr="00B243DB" w:rsidRDefault="00D40EBE" w:rsidP="00196884">
      <w:pPr>
        <w:ind w:firstLine="567"/>
        <w:jc w:val="both"/>
      </w:pPr>
      <w:r w:rsidRPr="00B243DB">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B243DB" w:rsidRDefault="00D40EBE" w:rsidP="00196884">
      <w:pPr>
        <w:ind w:firstLine="567"/>
        <w:jc w:val="both"/>
      </w:pPr>
      <w:r w:rsidRPr="00B243DB">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B243DB" w:rsidRDefault="00D40EBE" w:rsidP="00196884">
      <w:pPr>
        <w:ind w:firstLine="567"/>
        <w:jc w:val="both"/>
      </w:pPr>
      <w:r w:rsidRPr="00B243DB">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B243DB" w:rsidRDefault="00D40EBE" w:rsidP="00196884">
      <w:pPr>
        <w:ind w:firstLine="567"/>
        <w:jc w:val="both"/>
      </w:pPr>
      <w:r w:rsidRPr="00B243DB">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B243DB" w:rsidRDefault="00D40EBE" w:rsidP="00196884">
      <w:pPr>
        <w:ind w:firstLine="567"/>
        <w:jc w:val="both"/>
      </w:pPr>
      <w:r w:rsidRPr="00B243DB">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B243DB" w:rsidRDefault="00D40EBE" w:rsidP="00196884">
      <w:pPr>
        <w:ind w:firstLine="567"/>
        <w:jc w:val="both"/>
      </w:pPr>
    </w:p>
    <w:p w:rsidR="00D40EBE" w:rsidRPr="00B243DB" w:rsidRDefault="00D40EBE" w:rsidP="00196884">
      <w:pPr>
        <w:ind w:firstLine="567"/>
        <w:jc w:val="both"/>
      </w:pPr>
      <w:r w:rsidRPr="00B243DB">
        <w:t>Примечания:</w:t>
      </w:r>
    </w:p>
    <w:p w:rsidR="00D40EBE" w:rsidRPr="00B243DB" w:rsidRDefault="00D40EBE" w:rsidP="00196884">
      <w:pPr>
        <w:ind w:firstLine="567"/>
        <w:jc w:val="both"/>
      </w:pPr>
      <w:r w:rsidRPr="00B243DB">
        <w:t>1. Требования п. 4 таблицы относятся к земельным участкам отдельно стоящих домов.</w:t>
      </w:r>
    </w:p>
    <w:p w:rsidR="00D40EBE" w:rsidRPr="00B243DB" w:rsidRDefault="00D40EBE" w:rsidP="00196884">
      <w:pPr>
        <w:ind w:firstLine="567"/>
        <w:jc w:val="both"/>
      </w:pPr>
      <w:r w:rsidRPr="00B243DB">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B243DB" w:rsidRDefault="00D40EBE" w:rsidP="00196884">
      <w:pPr>
        <w:ind w:firstLine="567"/>
        <w:jc w:val="both"/>
      </w:pPr>
      <w:r w:rsidRPr="00B243DB">
        <w:t>3. Вспомогательные строения, за исключением гаражей, размещать со стороны улицы не допускается.</w:t>
      </w:r>
    </w:p>
    <w:p w:rsidR="00D40EBE" w:rsidRPr="00B243DB" w:rsidRDefault="00D40EBE" w:rsidP="00196884">
      <w:pPr>
        <w:ind w:firstLine="567"/>
        <w:jc w:val="both"/>
      </w:pPr>
      <w:r w:rsidRPr="00B243DB">
        <w:t>4. требования к ограждению земельных участков:</w:t>
      </w:r>
    </w:p>
    <w:p w:rsidR="00D40EBE" w:rsidRPr="00B243DB" w:rsidRDefault="00D40EBE" w:rsidP="00196884">
      <w:pPr>
        <w:ind w:firstLine="567"/>
        <w:jc w:val="both"/>
      </w:pPr>
      <w:r w:rsidRPr="00B243DB">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B243DB" w:rsidRDefault="00D40EBE" w:rsidP="00196884">
      <w:pPr>
        <w:ind w:firstLine="567"/>
        <w:jc w:val="both"/>
      </w:pPr>
      <w:r w:rsidRPr="00B243DB">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B243DB">
          <w:t>0,3 м</w:t>
        </w:r>
      </w:smartTag>
      <w:r w:rsidRPr="00B243DB">
        <w:t xml:space="preserve"> от уровня земли;</w:t>
      </w:r>
    </w:p>
    <w:p w:rsidR="00D40EBE" w:rsidRPr="00B243DB" w:rsidRDefault="00D40EBE" w:rsidP="00196884">
      <w:pPr>
        <w:ind w:firstLine="567"/>
        <w:jc w:val="both"/>
      </w:pPr>
      <w:r w:rsidRPr="00B243DB">
        <w:t>– ограждения между смежными земельными участками не должно превышать 1,8 м от уровня земли;</w:t>
      </w:r>
    </w:p>
    <w:p w:rsidR="00D40EBE" w:rsidRPr="00B243DB" w:rsidRDefault="00D40EBE" w:rsidP="00196884">
      <w:pPr>
        <w:ind w:firstLine="567"/>
        <w:jc w:val="both"/>
      </w:pPr>
      <w:r w:rsidRPr="00B243DB">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B243DB" w:rsidRDefault="00D40EBE" w:rsidP="00196884">
      <w:pPr>
        <w:ind w:firstLine="567"/>
        <w:jc w:val="both"/>
      </w:pPr>
      <w:r w:rsidRPr="00B243DB">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B243DB" w:rsidRDefault="00D40EBE" w:rsidP="00D40EBE"/>
    <w:p w:rsidR="00D40EBE" w:rsidRPr="00B243DB" w:rsidRDefault="00196884" w:rsidP="008D062E">
      <w:pPr>
        <w:ind w:firstLine="567"/>
        <w:rPr>
          <w:b/>
          <w:i/>
        </w:rPr>
      </w:pPr>
      <w:r w:rsidRPr="00B243DB">
        <w:rPr>
          <w:b/>
          <w:i/>
        </w:rPr>
        <w:t>Статья 31. Производственно-коммунальные</w:t>
      </w:r>
      <w:r w:rsidR="00D40EBE" w:rsidRPr="00B243DB">
        <w:rPr>
          <w:b/>
          <w:i/>
        </w:rPr>
        <w:t xml:space="preserve"> зоны</w:t>
      </w:r>
    </w:p>
    <w:p w:rsidR="00D40EBE" w:rsidRPr="00B243DB" w:rsidRDefault="00D40EBE" w:rsidP="00D40EBE"/>
    <w:p w:rsidR="00D40EBE" w:rsidRPr="00B243DB" w:rsidRDefault="00D40EBE" w:rsidP="008D062E">
      <w:pPr>
        <w:jc w:val="center"/>
        <w:rPr>
          <w:b/>
        </w:rPr>
      </w:pPr>
      <w:r w:rsidRPr="00B243DB">
        <w:rPr>
          <w:b/>
        </w:rPr>
        <w:t>ПК – 1 Зона производственно-коммунальных объектов III класса опасности (с СЗЗ 300м)</w:t>
      </w:r>
    </w:p>
    <w:p w:rsidR="00D40EBE" w:rsidRPr="00B243DB" w:rsidRDefault="00D40EBE" w:rsidP="00D40EBE"/>
    <w:p w:rsidR="00D40EBE" w:rsidRPr="00B243DB" w:rsidRDefault="00D40EBE" w:rsidP="00196884">
      <w:pPr>
        <w:ind w:firstLine="567"/>
        <w:jc w:val="both"/>
      </w:pPr>
      <w:r w:rsidRPr="00B243DB">
        <w:t>Зона ПК-1 выделена для обеспечения правовых условий формирования коммунально-производственных предприятий и складских баз III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300м ).</w:t>
      </w:r>
    </w:p>
    <w:p w:rsidR="00D40EBE" w:rsidRPr="00B243DB" w:rsidRDefault="00D40EBE" w:rsidP="00196884">
      <w:pPr>
        <w:ind w:firstLine="567"/>
        <w:jc w:val="both"/>
      </w:pPr>
      <w:r w:rsidRPr="00B243DB">
        <w:t>1.Перечень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1.7</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Животноводство</w:t>
            </w:r>
            <w:r w:rsidR="003A5D03" w:rsidRPr="00B243DB">
              <w:t>.</w:t>
            </w:r>
          </w:p>
          <w:p w:rsidR="00D40EBE" w:rsidRPr="00B243DB" w:rsidRDefault="00D40EBE" w:rsidP="00D40EBE">
            <w:r w:rsidRPr="00B243DB">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3A5D03" w:rsidRPr="00B243DB">
              <w:t>,</w:t>
            </w:r>
          </w:p>
          <w:p w:rsidR="00D40EBE" w:rsidRPr="00B243DB" w:rsidRDefault="00D40EBE" w:rsidP="00D40EBE">
            <w:r w:rsidRPr="00B243DB">
              <w:t>сооружения локального инженерного обеспечения</w:t>
            </w:r>
            <w:r w:rsidR="003A5D03" w:rsidRPr="00B243DB">
              <w:t>,</w:t>
            </w:r>
          </w:p>
          <w:p w:rsidR="00D40EBE" w:rsidRPr="00B243DB" w:rsidRDefault="00D40EBE" w:rsidP="003A5D03">
            <w:r w:rsidRPr="00B243DB">
              <w:t>площадки для сбора мусора</w:t>
            </w:r>
            <w:r w:rsidR="003A5D03" w:rsidRPr="00B243DB">
              <w:t>,</w:t>
            </w:r>
            <w:r w:rsidRPr="00B243DB">
              <w:t xml:space="preserve"> объекты пожарной охраны (резервуары для хранения воды</w:t>
            </w:r>
            <w:r w:rsidR="003A5D03" w:rsidRPr="00B243DB">
              <w:t>,</w:t>
            </w:r>
            <w:r w:rsidRPr="00B243DB">
              <w:t xml:space="preserve">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1.8</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Скотоводство</w:t>
            </w:r>
            <w:r w:rsidR="003A5D03" w:rsidRPr="00B243DB">
              <w:t>.</w:t>
            </w:r>
          </w:p>
          <w:p w:rsidR="00D40EBE" w:rsidRPr="00B243DB" w:rsidRDefault="00D40EBE" w:rsidP="00D40EBE">
            <w:r w:rsidRPr="00B243DB">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3A5D03" w:rsidRPr="00B243DB">
              <w:t>,</w:t>
            </w:r>
          </w:p>
          <w:p w:rsidR="00D40EBE" w:rsidRPr="00B243DB" w:rsidRDefault="00D40EBE" w:rsidP="00D40EBE">
            <w:r w:rsidRPr="00B243DB">
              <w:t>сооружения локального инженерного обеспечения</w:t>
            </w:r>
            <w:r w:rsidR="003A5D03" w:rsidRPr="00B243DB">
              <w:t>,</w:t>
            </w:r>
          </w:p>
          <w:p w:rsidR="00D40EBE" w:rsidRPr="00B243DB" w:rsidRDefault="00D40EBE" w:rsidP="003A5D03">
            <w:r w:rsidRPr="00B243DB">
              <w:t>площадки для сбора мусора</w:t>
            </w:r>
            <w:r w:rsidR="003A5D03" w:rsidRPr="00B243DB">
              <w:t>,</w:t>
            </w:r>
            <w:r w:rsidRPr="00B243DB">
              <w:t xml:space="preserve"> объекты пожарной охраны (резервуары для хранения воды</w:t>
            </w:r>
            <w:r w:rsidR="003A5D03" w:rsidRPr="00B243DB">
              <w:t>,</w:t>
            </w:r>
            <w:r w:rsidRPr="00B243DB">
              <w:t xml:space="preserve">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1.9</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Звероводство</w:t>
            </w:r>
            <w:r w:rsidR="003A5D03" w:rsidRPr="00B243DB">
              <w:t>.</w:t>
            </w:r>
          </w:p>
          <w:p w:rsidR="00D40EBE" w:rsidRPr="00B243DB" w:rsidRDefault="00D40EBE" w:rsidP="00D40EBE">
            <w:r w:rsidRPr="00B243DB">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3A5D03" w:rsidRPr="00B243DB">
              <w:t>,</w:t>
            </w:r>
          </w:p>
          <w:p w:rsidR="00D40EBE" w:rsidRPr="00B243DB" w:rsidRDefault="00D40EBE" w:rsidP="00D40EBE">
            <w:r w:rsidRPr="00B243DB">
              <w:t>сооружения локального инженерного обеспечения</w:t>
            </w:r>
            <w:r w:rsidR="003A5D03" w:rsidRPr="00B243DB">
              <w:t>,</w:t>
            </w:r>
          </w:p>
          <w:p w:rsidR="00D40EBE" w:rsidRPr="00B243DB" w:rsidRDefault="00D40EBE" w:rsidP="003A5D03">
            <w:r w:rsidRPr="00B243DB">
              <w:t>площадки для сбора мусора</w:t>
            </w:r>
            <w:r w:rsidR="003A5D03" w:rsidRPr="00B243DB">
              <w:t>,</w:t>
            </w:r>
            <w:r w:rsidRPr="00B243DB">
              <w:t xml:space="preserve"> объекты пожарной охраны (резервуары для хранения воды)</w:t>
            </w:r>
            <w:r w:rsidR="003A5D03" w:rsidRPr="00B243DB">
              <w:t>,</w:t>
            </w:r>
            <w:r w:rsidRPr="00B243DB">
              <w:t xml:space="preserve">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1.10</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Птицеводство</w:t>
            </w:r>
            <w:r w:rsidR="003A5D03" w:rsidRPr="00B243DB">
              <w:t>.</w:t>
            </w:r>
          </w:p>
          <w:p w:rsidR="00D40EBE" w:rsidRPr="00B243DB" w:rsidRDefault="00D40EBE" w:rsidP="00D40EBE">
            <w:r w:rsidRPr="00B243DB">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3A5D03" w:rsidP="00D40EBE">
            <w:r w:rsidRPr="00B243DB">
              <w:t>Хозяйственные постройки,</w:t>
            </w:r>
          </w:p>
          <w:p w:rsidR="00D40EBE" w:rsidRPr="00B243DB" w:rsidRDefault="00D40EBE" w:rsidP="00D40EBE">
            <w:r w:rsidRPr="00B243DB">
              <w:t>сооружения локального инженерного обеспечения</w:t>
            </w:r>
            <w:r w:rsidR="003A5D03" w:rsidRPr="00B243DB">
              <w:t>,</w:t>
            </w:r>
          </w:p>
          <w:p w:rsidR="00D40EBE" w:rsidRPr="00B243DB" w:rsidRDefault="00D40EBE" w:rsidP="003A5D03">
            <w:r w:rsidRPr="00B243DB">
              <w:t>площадки для сбора мусора</w:t>
            </w:r>
            <w:r w:rsidR="003A5D03" w:rsidRPr="00B243DB">
              <w:t>,</w:t>
            </w:r>
            <w:r w:rsidRPr="00B243DB">
              <w:t xml:space="preserve"> объекты пожарной охраны (резервуары для хранения воды)</w:t>
            </w:r>
            <w:r w:rsidR="003A5D03" w:rsidRPr="00B243DB">
              <w:t xml:space="preserve">, </w:t>
            </w:r>
            <w:r w:rsidRPr="00B243DB">
              <w:t>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Свиноводство</w:t>
            </w:r>
            <w:r w:rsidR="003A5D03" w:rsidRPr="00B243DB">
              <w:t>.</w:t>
            </w:r>
          </w:p>
          <w:p w:rsidR="00D40EBE" w:rsidRPr="00B243DB" w:rsidRDefault="00D40EBE" w:rsidP="00D40EBE">
            <w:r w:rsidRPr="00B243DB">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w:t>
            </w:r>
            <w:r w:rsidR="00321078" w:rsidRPr="00B243DB">
              <w:t>и</w:t>
            </w:r>
            <w:r w:rsidR="003A5D03" w:rsidRPr="00B243DB">
              <w:t>,</w:t>
            </w:r>
          </w:p>
          <w:p w:rsidR="00D40EBE" w:rsidRPr="00B243DB" w:rsidRDefault="00D40EBE" w:rsidP="00D40EBE">
            <w:r w:rsidRPr="00B243DB">
              <w:t>сооружения локального инженерного обеспечения</w:t>
            </w:r>
            <w:r w:rsidR="003A5D03" w:rsidRPr="00B243DB">
              <w:t>,</w:t>
            </w:r>
          </w:p>
          <w:p w:rsidR="00D40EBE" w:rsidRPr="00B243DB" w:rsidRDefault="00D40EBE" w:rsidP="003A5D03">
            <w:r w:rsidRPr="00B243DB">
              <w:t>площадки для сбора мусора</w:t>
            </w:r>
            <w:r w:rsidR="003A5D03" w:rsidRPr="00B243DB">
              <w:t>,</w:t>
            </w:r>
            <w:r w:rsidRPr="00B243DB">
              <w:t xml:space="preserve"> объекты пожарной охраны (резервуары для хранения воды)</w:t>
            </w:r>
            <w:r w:rsidR="003A5D03" w:rsidRPr="00B243DB">
              <w:t>,</w:t>
            </w:r>
            <w:r w:rsidRPr="00B243DB">
              <w:t xml:space="preserve">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1.12</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25" w:name="sub_112"/>
            <w:r w:rsidRPr="00B243DB">
              <w:t>Пчеловодство</w:t>
            </w:r>
            <w:bookmarkEnd w:id="25"/>
            <w:r w:rsidR="003A5D03" w:rsidRPr="00B243DB">
              <w:t>.</w:t>
            </w:r>
          </w:p>
          <w:p w:rsidR="00D40EBE" w:rsidRPr="00B243DB" w:rsidRDefault="00D40EBE" w:rsidP="00D40EBE">
            <w:r w:rsidRPr="00B243DB">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B243DB" w:rsidRDefault="00D40EBE" w:rsidP="00D40EBE">
            <w:r w:rsidRPr="00B243DB">
              <w:t>размещение ульев, иных объектов и оборудования, необходимого для пчеловодства и разведениях иных полезных насекомых;</w:t>
            </w:r>
          </w:p>
          <w:p w:rsidR="00D40EBE" w:rsidRPr="00B243DB" w:rsidRDefault="00D40EBE" w:rsidP="00D40EBE">
            <w:r w:rsidRPr="00B243DB">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w:t>
            </w:r>
            <w:r w:rsidR="00321078" w:rsidRPr="00B243DB">
              <w:t>и</w:t>
            </w:r>
            <w:r w:rsidR="003A5D03" w:rsidRPr="00B243DB">
              <w:t>,</w:t>
            </w:r>
          </w:p>
          <w:p w:rsidR="00D40EBE" w:rsidRPr="00B243DB" w:rsidRDefault="00D40EBE" w:rsidP="00D40EBE">
            <w:r w:rsidRPr="00B243DB">
              <w:t>сооружения локального инженерного обеспечения</w:t>
            </w:r>
            <w:r w:rsidR="003A5D03" w:rsidRPr="00B243DB">
              <w:t>,</w:t>
            </w:r>
          </w:p>
          <w:p w:rsidR="00D40EBE" w:rsidRPr="00B243DB" w:rsidRDefault="00D40EBE" w:rsidP="003A5D03">
            <w:r w:rsidRPr="00B243DB">
              <w:t>площадки для сбора мусор</w:t>
            </w:r>
            <w:r w:rsidR="003A5D03" w:rsidRPr="00B243DB">
              <w:t>а,</w:t>
            </w:r>
            <w:r w:rsidRPr="00B243DB">
              <w:t xml:space="preserve"> объекты пожарной охраны (резервуары для хранения вод</w:t>
            </w:r>
            <w:r w:rsidR="003A5D03" w:rsidRPr="00B243DB">
              <w:t xml:space="preserve">ы), </w:t>
            </w:r>
            <w:r w:rsidRPr="00B243DB">
              <w:t>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3A5D03"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3A5D03">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3A5D03" w:rsidRPr="00B243DB">
              <w:t>,</w:t>
            </w:r>
            <w:r w:rsidRPr="00B243DB">
              <w:t xml:space="preserve"> скважины для забора воды на питьевые и хозяйственные нужды</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Деловое управление</w:t>
            </w:r>
            <w:r w:rsidR="003A5D03" w:rsidRPr="00B243DB">
              <w:t>.</w:t>
            </w:r>
          </w:p>
          <w:p w:rsidR="00D40EBE" w:rsidRPr="00B243DB" w:rsidRDefault="00D40EBE" w:rsidP="00D40EBE">
            <w:r w:rsidRPr="00B243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4.9.1.1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Заправка транспортных средств</w:t>
            </w:r>
            <w:r w:rsidR="003A5D03" w:rsidRPr="00B243DB">
              <w:t>.</w:t>
            </w:r>
          </w:p>
          <w:p w:rsidR="00D40EBE" w:rsidRPr="00B243DB" w:rsidRDefault="00D40EBE" w:rsidP="00D40EBE">
            <w:r w:rsidRPr="00B243DB">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3A5D03">
            <w:r w:rsidRPr="00B243DB">
              <w:t>Гостевые автостоянки, площадки для сбора мусора</w:t>
            </w:r>
            <w:r w:rsidR="003A5D03" w:rsidRPr="00B243DB">
              <w:t>,</w:t>
            </w:r>
            <w:r w:rsidRPr="00B243DB">
              <w:t xml:space="preserve"> объекты пожарной охраны (резервуары для хранения воды)</w:t>
            </w:r>
            <w:r w:rsidR="003A5D03" w:rsidRPr="00B243DB">
              <w:t>,</w:t>
            </w:r>
            <w:r w:rsidRPr="00B243DB">
              <w:t xml:space="preserve"> вспомогательные объекты технического, инженерно-технического обеспечения</w:t>
            </w:r>
            <w:r w:rsidR="003A5D03" w:rsidRPr="00B243DB">
              <w:t>,</w:t>
            </w:r>
            <w:r w:rsidRPr="00B243DB">
              <w:t xml:space="preserve"> </w:t>
            </w:r>
            <w:r w:rsidR="003A5D03" w:rsidRPr="00B243DB">
              <w:t>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4.9.1.3</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Автомобильные мойки</w:t>
            </w:r>
            <w:r w:rsidR="003A5D03" w:rsidRPr="00B243DB">
              <w:t>.</w:t>
            </w:r>
          </w:p>
          <w:p w:rsidR="00D40EBE" w:rsidRPr="00B243DB" w:rsidRDefault="00D40EBE" w:rsidP="00D40EBE">
            <w:r w:rsidRPr="00B243DB">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3A5D03">
            <w:r w:rsidRPr="00B243DB">
              <w:t>Гостевые автосто</w:t>
            </w:r>
            <w:r w:rsidR="003A5D03" w:rsidRPr="00B243DB">
              <w:t>янки, площадки для сбора мусора,</w:t>
            </w:r>
            <w:r w:rsidRPr="00B243DB">
              <w:t xml:space="preserve"> объекты пожарной охраны</w:t>
            </w:r>
            <w:r w:rsidR="003A5D03" w:rsidRPr="00B243DB">
              <w:t xml:space="preserve"> (резервуары для хранения воды),</w:t>
            </w:r>
            <w:r w:rsidRPr="00B243DB">
              <w:t xml:space="preserve"> вспомогательные объекты технического, инж</w:t>
            </w:r>
            <w:r w:rsidR="003A5D03" w:rsidRPr="00B243DB">
              <w:t>енерно-технического обеспечения,</w:t>
            </w:r>
            <w:r w:rsidRPr="00B243DB">
              <w:t xml:space="preserve"> хозяйственные постройки</w:t>
            </w:r>
            <w:r w:rsidR="003A5D03" w:rsidRPr="00B243DB">
              <w:t>,</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6.3</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26" w:name="sub_1063"/>
            <w:r w:rsidRPr="00B243DB">
              <w:t>Легкая промышленность</w:t>
            </w:r>
            <w:bookmarkEnd w:id="26"/>
            <w:r w:rsidR="003A5D03" w:rsidRPr="00B243DB">
              <w:t>.</w:t>
            </w:r>
          </w:p>
          <w:p w:rsidR="00D40EBE" w:rsidRPr="00B243DB" w:rsidRDefault="00D40EBE" w:rsidP="00D40EBE">
            <w:r w:rsidRPr="00B243DB">
              <w:t xml:space="preserve">Размещение объектов капитального строительства, предназначенных для текстильной, </w:t>
            </w:r>
            <w:proofErr w:type="spellStart"/>
            <w:r w:rsidRPr="00B243DB">
              <w:t>фарфоро-фаянсовой</w:t>
            </w:r>
            <w:proofErr w:type="spellEnd"/>
            <w:r w:rsidRPr="00B243DB">
              <w:t>,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B243DB">
                <w:t>300 м</w:t>
              </w:r>
              <w:r w:rsidR="003A5D03" w:rsidRPr="00B243DB">
                <w:t>,</w:t>
              </w:r>
            </w:smartTag>
          </w:p>
          <w:p w:rsidR="00D40EBE" w:rsidRPr="00B243DB" w:rsidRDefault="003A5D03" w:rsidP="00D40EBE">
            <w:r w:rsidRPr="00B243DB">
              <w:t>гостевые автостоянки, административно-бытовые здания,</w:t>
            </w:r>
          </w:p>
          <w:p w:rsidR="00D40EBE" w:rsidRPr="00B243DB" w:rsidRDefault="00D40EBE" w:rsidP="003A5D03">
            <w:r w:rsidRPr="00B243DB">
              <w:t>вспомогательные здания и сооружения, в которых осуществляются операции, технологически связанные с основным в</w:t>
            </w:r>
            <w:r w:rsidR="003A5D03" w:rsidRPr="00B243DB">
              <w:t>идом разрешенного использования,</w:t>
            </w:r>
            <w:r w:rsidRPr="00B243DB">
              <w:t xml:space="preserve"> площадки для сбора бытового мусора и производственных отходов</w:t>
            </w:r>
            <w:r w:rsidR="003A5D03" w:rsidRPr="00B243DB">
              <w:t>,</w:t>
            </w:r>
            <w:r w:rsidRPr="00B243DB">
              <w:t xml:space="preserve"> объекты технического, инж</w:t>
            </w:r>
            <w:r w:rsidR="003A5D03" w:rsidRPr="00B243DB">
              <w:t>енерно-технического обеспечения,</w:t>
            </w:r>
            <w:r w:rsidRPr="00B243DB">
              <w:t xml:space="preserve"> скважины для забора воды на</w:t>
            </w:r>
            <w:r w:rsidR="003A5D03" w:rsidRPr="00B243DB">
              <w:t xml:space="preserve"> питьевые и хозяйственные нужды,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6.4</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27" w:name="sub_1064"/>
            <w:r w:rsidRPr="00B243DB">
              <w:t>Пищевая промышленность</w:t>
            </w:r>
            <w:bookmarkEnd w:id="27"/>
            <w:r w:rsidR="003A5D03" w:rsidRPr="00B243DB">
              <w:t>.</w:t>
            </w:r>
          </w:p>
          <w:p w:rsidR="00D40EBE" w:rsidRPr="00B243DB" w:rsidRDefault="00D40EBE" w:rsidP="00D40EBE">
            <w:r w:rsidRPr="00B243D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B243DB">
                <w:t>300 м</w:t>
              </w:r>
              <w:r w:rsidR="003A5D03" w:rsidRPr="00B243DB">
                <w:t>,</w:t>
              </w:r>
            </w:smartTag>
          </w:p>
          <w:p w:rsidR="00D40EBE" w:rsidRPr="00B243DB" w:rsidRDefault="003A5D03" w:rsidP="00D40EBE">
            <w:r w:rsidRPr="00B243DB">
              <w:t>гостевые автостоянки,</w:t>
            </w:r>
            <w:r w:rsidR="00D40EBE" w:rsidRPr="00B243DB">
              <w:t xml:space="preserve"> административно-бытовые з</w:t>
            </w:r>
            <w:r w:rsidRPr="00B243DB">
              <w:t>дания,</w:t>
            </w:r>
          </w:p>
          <w:p w:rsidR="00D40EBE" w:rsidRPr="00B243DB" w:rsidRDefault="00D40EBE" w:rsidP="00D40EBE">
            <w:r w:rsidRPr="00B243DB">
              <w:t>вспомогательные здания и сооружения, в которых осуществляются операции, технологически связанные с основным в</w:t>
            </w:r>
            <w:r w:rsidR="00F318A4" w:rsidRPr="00B243DB">
              <w:t>идом разрешенного использования,</w:t>
            </w:r>
            <w:r w:rsidRPr="00B243DB">
              <w:t xml:space="preserve"> площадки для сбора бытового му</w:t>
            </w:r>
            <w:r w:rsidR="00F318A4" w:rsidRPr="00B243DB">
              <w:t>сора и производственных отходов,</w:t>
            </w:r>
            <w:r w:rsidRPr="00B243DB">
              <w:t xml:space="preserve"> объекты технического, инженерно-технического</w:t>
            </w:r>
            <w:r w:rsidR="00F318A4" w:rsidRPr="00B243DB">
              <w:t xml:space="preserve"> обеспечения,</w:t>
            </w:r>
            <w:r w:rsidRPr="00B243DB">
              <w:t xml:space="preserve"> скважины для забора воды на питьевые и </w:t>
            </w:r>
            <w:r w:rsidR="00F318A4" w:rsidRPr="00B243DB">
              <w:t>хозяйственные нужды,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6.5</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28" w:name="sub_1065"/>
            <w:r w:rsidRPr="00B243DB">
              <w:t>Нефтехимическая промышленность</w:t>
            </w:r>
            <w:bookmarkEnd w:id="28"/>
            <w:r w:rsidR="00F318A4" w:rsidRPr="00B243DB">
              <w:t>.</w:t>
            </w:r>
          </w:p>
          <w:p w:rsidR="00D40EBE" w:rsidRPr="00B243DB" w:rsidRDefault="00D40EBE" w:rsidP="00D40EBE">
            <w:r w:rsidRPr="00B243DB">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B243DB">
                <w:t>300 м</w:t>
              </w:r>
              <w:r w:rsidR="00F318A4" w:rsidRPr="00B243DB">
                <w:t>,</w:t>
              </w:r>
            </w:smartTag>
          </w:p>
          <w:p w:rsidR="00D40EBE" w:rsidRPr="00B243DB" w:rsidRDefault="00F318A4" w:rsidP="00D40EBE">
            <w:r w:rsidRPr="00B243DB">
              <w:t>гостевые автостоянки, административно-бытовые здания,</w:t>
            </w:r>
          </w:p>
          <w:p w:rsidR="00D40EBE" w:rsidRPr="00B243DB" w:rsidRDefault="00D40EBE" w:rsidP="00D40EBE">
            <w:r w:rsidRPr="00B243DB">
              <w:t>вспомогательные здания и сооружения, в которых осуществляются операции, технологически связанные с основным в</w:t>
            </w:r>
            <w:r w:rsidR="00F318A4" w:rsidRPr="00B243DB">
              <w:t>идом разрешенного использования,</w:t>
            </w:r>
            <w:r w:rsidRPr="00B243DB">
              <w:t xml:space="preserve"> площадки для сбора бытового му</w:t>
            </w:r>
            <w:r w:rsidR="00F318A4" w:rsidRPr="00B243DB">
              <w:t>сора и производственных отходов,</w:t>
            </w:r>
            <w:r w:rsidRPr="00B243DB">
              <w:t xml:space="preserve"> объекты технического, инж</w:t>
            </w:r>
            <w:r w:rsidR="00F318A4" w:rsidRPr="00B243DB">
              <w:t>енерно-технического обеспечения,</w:t>
            </w:r>
            <w:r w:rsidRPr="00B243DB">
              <w:t xml:space="preserve"> скважины для забора воды на</w:t>
            </w:r>
            <w:r w:rsidR="00F318A4" w:rsidRPr="00B243DB">
              <w:t xml:space="preserve"> питьевые и хозяйственные нужды,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6.6</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29" w:name="sub_1066"/>
            <w:r w:rsidRPr="00B243DB">
              <w:t>Строительная промышленность</w:t>
            </w:r>
            <w:bookmarkEnd w:id="29"/>
            <w:r w:rsidR="00F318A4" w:rsidRPr="00B243DB">
              <w:t>.</w:t>
            </w:r>
          </w:p>
          <w:p w:rsidR="00D40EBE" w:rsidRPr="00B243DB" w:rsidRDefault="00D40EBE" w:rsidP="00D40EBE">
            <w:r w:rsidRPr="00B243D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B243DB">
                <w:t>300 м</w:t>
              </w:r>
              <w:r w:rsidR="00F318A4" w:rsidRPr="00B243DB">
                <w:t>,</w:t>
              </w:r>
            </w:smartTag>
          </w:p>
          <w:p w:rsidR="00D40EBE" w:rsidRPr="00B243DB" w:rsidRDefault="00F318A4" w:rsidP="00D40EBE">
            <w:r w:rsidRPr="00B243DB">
              <w:t>гостевые автостоянки, административно-бытовые здания,</w:t>
            </w:r>
          </w:p>
          <w:p w:rsidR="00D40EBE" w:rsidRPr="00B243DB" w:rsidRDefault="00D40EBE" w:rsidP="00D40EBE">
            <w:r w:rsidRPr="00B243DB">
              <w:t>вспомогательные здания и сооружения, в которых осуществляются операции, технологически связанные с основным в</w:t>
            </w:r>
            <w:r w:rsidR="00F318A4" w:rsidRPr="00B243DB">
              <w:t>идом разрешенного использования,</w:t>
            </w:r>
            <w:r w:rsidRPr="00B243DB">
              <w:t xml:space="preserve"> площадки для сбора бытового му</w:t>
            </w:r>
            <w:r w:rsidR="00F318A4" w:rsidRPr="00B243DB">
              <w:t>сора и производственных отходов,</w:t>
            </w:r>
            <w:r w:rsidRPr="00B243DB">
              <w:t xml:space="preserve"> объекты технического, инж</w:t>
            </w:r>
            <w:r w:rsidR="00F318A4" w:rsidRPr="00B243DB">
              <w:t>енерно-технического обеспечения,</w:t>
            </w:r>
            <w:r w:rsidRPr="00B243DB">
              <w:t xml:space="preserve"> скважины для забора воды на</w:t>
            </w:r>
            <w:r w:rsidR="00F318A4" w:rsidRPr="00B243DB">
              <w:t xml:space="preserve"> питьевые и хозяйственные нужды,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6.8</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Связь</w:t>
            </w:r>
            <w:r w:rsidR="00F318A4" w:rsidRPr="00B243DB">
              <w:t>.</w:t>
            </w:r>
          </w:p>
          <w:p w:rsidR="00D40EBE" w:rsidRPr="00B243DB" w:rsidRDefault="00D40EBE" w:rsidP="00D40EBE">
            <w:r w:rsidRPr="00B243D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B243DB">
                <w:t>кодом 3.1</w:t>
              </w:r>
            </w:hyperlink>
            <w:r w:rsidRPr="00B243DB">
              <w:t>.1, 3.2.3</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w:t>
            </w:r>
            <w:r w:rsidR="00F318A4" w:rsidRPr="00B243DB">
              <w:t>нок для автомобилей сотрудников,</w:t>
            </w:r>
            <w:r w:rsidRPr="00B243DB">
              <w:t xml:space="preserve"> гостевые авт</w:t>
            </w:r>
            <w:r w:rsidR="00F318A4" w:rsidRPr="00B243DB">
              <w:t xml:space="preserve">остоянки, </w:t>
            </w:r>
            <w:r w:rsidRPr="00B243DB">
              <w:t>га</w:t>
            </w:r>
            <w:r w:rsidR="00F318A4" w:rsidRPr="00B243DB">
              <w:t>ражи служебного автотранспорта,</w:t>
            </w:r>
            <w:r w:rsidRPr="00B243DB">
              <w:t xml:space="preserve"> сооружения лок</w:t>
            </w:r>
            <w:r w:rsidR="00F318A4" w:rsidRPr="00B243DB">
              <w:t>ального инженерного обеспечения, площадки для сбора мусора,</w:t>
            </w:r>
            <w:r w:rsidRPr="00B243DB">
              <w:t xml:space="preserve"> объекты пожарной охраны</w:t>
            </w:r>
            <w:r w:rsidR="00F318A4" w:rsidRPr="00B243DB">
              <w:t xml:space="preserve"> (резервуары для хранения воды),</w:t>
            </w:r>
            <w:r w:rsidRPr="00B243DB">
              <w:t xml:space="preserve">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6.9.1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Складские площадки</w:t>
            </w:r>
            <w:r w:rsidR="00F318A4" w:rsidRPr="00B243DB">
              <w:t>.</w:t>
            </w:r>
          </w:p>
          <w:p w:rsidR="00D40EBE" w:rsidRPr="00B243DB" w:rsidRDefault="00D40EBE" w:rsidP="00D40EBE">
            <w:r w:rsidRPr="00B243DB">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F318A4">
            <w:r w:rsidRPr="00B243DB">
              <w:t>Размещение стоя</w:t>
            </w:r>
            <w:r w:rsidR="00F318A4" w:rsidRPr="00B243DB">
              <w:t>нок для автомобилей сотрудников, гостевые автостоянки,</w:t>
            </w:r>
            <w:r w:rsidRPr="00B243DB">
              <w:t xml:space="preserve"> г</w:t>
            </w:r>
            <w:r w:rsidR="00F318A4" w:rsidRPr="00B243DB">
              <w:t>аражи служебного автотранспорта,</w:t>
            </w:r>
            <w:r w:rsidRPr="00B243DB">
              <w:t xml:space="preserve"> сооружения локального инженер</w:t>
            </w:r>
            <w:r w:rsidR="00F318A4" w:rsidRPr="00B243DB">
              <w:t>ного обеспечения, площадки для сбора мусора,</w:t>
            </w:r>
            <w:r w:rsidRPr="00B243DB">
              <w:t xml:space="preserve"> объекты пожарной охраны (резервуары для хранения воды);</w:t>
            </w:r>
            <w:r w:rsidR="00F318A4" w:rsidRPr="00B243DB">
              <w:t>,</w:t>
            </w:r>
            <w:r w:rsidRPr="00B243DB">
              <w:t xml:space="preserve"> объекты технического, инженерно-технического обеспечения</w:t>
            </w:r>
          </w:p>
        </w:tc>
      </w:tr>
    </w:tbl>
    <w:p w:rsidR="00D40EBE" w:rsidRPr="00B243DB" w:rsidRDefault="00D40EBE" w:rsidP="00D40EBE"/>
    <w:p w:rsidR="00D40EBE" w:rsidRPr="00B243DB" w:rsidRDefault="00D40EBE" w:rsidP="00196884">
      <w:pPr>
        <w:ind w:firstLine="567"/>
        <w:jc w:val="both"/>
      </w:pPr>
      <w:r w:rsidRPr="00B243DB">
        <w:t>Примечание:</w:t>
      </w:r>
    </w:p>
    <w:p w:rsidR="00D40EBE" w:rsidRPr="00B243DB" w:rsidRDefault="00D40EBE" w:rsidP="00196884">
      <w:pPr>
        <w:ind w:firstLine="567"/>
        <w:jc w:val="both"/>
      </w:pPr>
      <w:r w:rsidRPr="00B243DB">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B243DB" w:rsidRDefault="00D40EBE" w:rsidP="00196884">
      <w:pPr>
        <w:ind w:firstLine="567"/>
        <w:jc w:val="both"/>
      </w:pPr>
    </w:p>
    <w:p w:rsidR="00D40EBE" w:rsidRPr="00B243DB" w:rsidRDefault="00D40EBE" w:rsidP="00196884">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1.15</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Хранение и переработка сельско-хозяйственной продукции</w:t>
            </w:r>
            <w:r w:rsidR="00FF2D11" w:rsidRPr="00B243DB">
              <w:t>.</w:t>
            </w:r>
          </w:p>
          <w:p w:rsidR="00D40EBE" w:rsidRPr="00B243DB" w:rsidRDefault="00D40EBE" w:rsidP="00D40EBE">
            <w:r w:rsidRPr="00B243DB">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FF2D11" w:rsidP="00D40EBE">
            <w:r w:rsidRPr="00B243DB">
              <w:t>Хозяйственные постройки,</w:t>
            </w:r>
          </w:p>
          <w:p w:rsidR="00D40EBE" w:rsidRPr="00B243DB" w:rsidRDefault="00D40EBE" w:rsidP="00D40EBE">
            <w:r w:rsidRPr="00B243DB">
              <w:t>сооружения лок</w:t>
            </w:r>
            <w:r w:rsidR="00FF2D11" w:rsidRPr="00B243DB">
              <w:t>ального инженерного обеспечения,</w:t>
            </w:r>
          </w:p>
          <w:p w:rsidR="00D40EBE" w:rsidRPr="00B243DB" w:rsidRDefault="00FF2D11" w:rsidP="00FF2D11">
            <w:r w:rsidRPr="00B243DB">
              <w:t>площадки для сбора мусора,</w:t>
            </w:r>
            <w:r w:rsidR="00D40EBE" w:rsidRPr="00B243DB">
              <w:t xml:space="preserve"> объекты пожарной охраны (резервуары для хранения воды)</w:t>
            </w:r>
            <w:r w:rsidRPr="00B243DB">
              <w:t>,</w:t>
            </w:r>
            <w:r w:rsidR="00D40EBE" w:rsidRPr="00B243DB">
              <w:t xml:space="preserve"> объекты технического, инженерно-технического обеспечения</w:t>
            </w:r>
          </w:p>
        </w:tc>
      </w:tr>
      <w:tr w:rsidR="00F628FF"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F628FF" w:rsidRPr="00B243DB" w:rsidRDefault="00F628FF" w:rsidP="00B243DB">
            <w:r w:rsidRPr="00B243DB">
              <w:t>2.7.1</w:t>
            </w:r>
          </w:p>
        </w:tc>
        <w:tc>
          <w:tcPr>
            <w:tcW w:w="4746" w:type="dxa"/>
            <w:tcBorders>
              <w:top w:val="single" w:sz="4" w:space="0" w:color="auto"/>
              <w:left w:val="single" w:sz="4" w:space="0" w:color="auto"/>
              <w:bottom w:val="single" w:sz="4" w:space="0" w:color="auto"/>
              <w:right w:val="single" w:sz="4" w:space="0" w:color="auto"/>
            </w:tcBorders>
          </w:tcPr>
          <w:p w:rsidR="00F628FF" w:rsidRPr="00B243DB" w:rsidRDefault="00F628FF" w:rsidP="00B243DB">
            <w:r w:rsidRPr="00B243DB">
              <w:t xml:space="preserve">Хранение автотранспорта </w:t>
            </w:r>
          </w:p>
          <w:p w:rsidR="00F628FF" w:rsidRPr="00B243DB" w:rsidRDefault="00F628FF" w:rsidP="00B243DB">
            <w:r w:rsidRPr="00B243D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243DB">
              <w:t>машино-места</w:t>
            </w:r>
            <w:proofErr w:type="spellEnd"/>
            <w:r w:rsidRPr="00B243DB">
              <w:t>, за исключением гаражей, размещение которых предусмотрено содержанием вида разрешенного использования с кодами 2.7.2, 4.9</w:t>
            </w:r>
          </w:p>
        </w:tc>
        <w:tc>
          <w:tcPr>
            <w:tcW w:w="2756" w:type="dxa"/>
            <w:tcBorders>
              <w:top w:val="single" w:sz="4" w:space="0" w:color="auto"/>
              <w:left w:val="single" w:sz="4" w:space="0" w:color="auto"/>
              <w:bottom w:val="single" w:sz="4" w:space="0" w:color="auto"/>
              <w:right w:val="single" w:sz="4" w:space="0" w:color="auto"/>
            </w:tcBorders>
          </w:tcPr>
          <w:p w:rsidR="00F628FF" w:rsidRPr="00B243DB" w:rsidRDefault="00F628FF" w:rsidP="00B243DB">
            <w:r w:rsidRPr="00B243DB">
              <w:t xml:space="preserve">Объекты технического, </w:t>
            </w:r>
            <w:proofErr w:type="spellStart"/>
            <w:r w:rsidRPr="00B243DB">
              <w:t>инженернотехнического</w:t>
            </w:r>
            <w:proofErr w:type="spellEnd"/>
            <w:r w:rsidRPr="00B243DB">
              <w:t xml:space="preserve">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7.2.1</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30" w:name="sub_1721"/>
            <w:r w:rsidRPr="00B243DB">
              <w:t>Размещение автомобильных дорог</w:t>
            </w:r>
            <w:bookmarkEnd w:id="30"/>
            <w:r w:rsidR="00FF2D11" w:rsidRPr="00B243DB">
              <w:t>.</w:t>
            </w:r>
          </w:p>
          <w:p w:rsidR="00D40EBE" w:rsidRPr="00B243DB" w:rsidRDefault="00D40EBE" w:rsidP="00D40EBE">
            <w:r w:rsidRPr="00B243DB">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243DB">
                <w:t>кодами 2.7.1</w:t>
              </w:r>
            </w:hyperlink>
            <w:r w:rsidRPr="00B243DB">
              <w:t xml:space="preserve">, </w:t>
            </w:r>
            <w:hyperlink w:anchor="sub_1049" w:history="1">
              <w:r w:rsidRPr="00B243DB">
                <w:t>4.9</w:t>
              </w:r>
            </w:hyperlink>
            <w:r w:rsidRPr="00B243DB">
              <w:t xml:space="preserve">, </w:t>
            </w:r>
            <w:hyperlink w:anchor="sub_1723" w:history="1">
              <w:r w:rsidRPr="00B243DB">
                <w:t>7.2.3</w:t>
              </w:r>
            </w:hyperlink>
            <w:r w:rsidRPr="00B243DB">
              <w:t>, а также некапитальных сооружений, предназначенных для охраны транспортных средств;</w:t>
            </w:r>
          </w:p>
          <w:p w:rsidR="00D40EBE" w:rsidRPr="00B243DB" w:rsidRDefault="00D40EBE" w:rsidP="00D40EBE">
            <w:r w:rsidRPr="00B243DB">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дорожного,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12.0.2</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Благоустройство территории</w:t>
            </w:r>
          </w:p>
          <w:p w:rsidR="00D40EBE" w:rsidRPr="00B243DB" w:rsidRDefault="00D40EBE" w:rsidP="00D40EBE">
            <w:r w:rsidRPr="00B243D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C257B6">
            <w:r w:rsidRPr="00B243DB">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257B6" w:rsidRPr="00B243DB">
              <w:t>п</w:t>
            </w:r>
            <w:r w:rsidRPr="00B243DB">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196884">
      <w:pPr>
        <w:ind w:firstLine="567"/>
      </w:pPr>
      <w:r w:rsidRPr="00B243DB">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Наименование предельных параметров разрешенного строительства,</w:t>
            </w:r>
            <w:r w:rsidR="00196884" w:rsidRPr="00B243DB">
              <w:rPr>
                <w:b/>
                <w:sz w:val="16"/>
                <w:szCs w:val="16"/>
              </w:rPr>
              <w:t xml:space="preserve"> </w:t>
            </w:r>
            <w:r w:rsidRPr="00B243DB">
              <w:rPr>
                <w:b/>
                <w:sz w:val="16"/>
                <w:szCs w:val="16"/>
              </w:rPr>
              <w:t>реконструкции объектов</w:t>
            </w:r>
          </w:p>
          <w:p w:rsidR="00D40EBE" w:rsidRPr="00B243DB" w:rsidRDefault="00D40EBE" w:rsidP="00196884">
            <w:pPr>
              <w:jc w:val="center"/>
              <w:rPr>
                <w:b/>
                <w:sz w:val="16"/>
                <w:szCs w:val="16"/>
              </w:rPr>
            </w:pPr>
            <w:r w:rsidRPr="00B243DB">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96884">
            <w:pPr>
              <w:jc w:val="center"/>
            </w:pPr>
            <w:r w:rsidRPr="00B243DB">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96884">
            <w:pPr>
              <w:jc w:val="center"/>
            </w:pPr>
            <w:r w:rsidRPr="00B243DB">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Минимальные отступы зданий, </w:t>
            </w:r>
          </w:p>
          <w:p w:rsidR="00D40EBE" w:rsidRPr="00B243DB" w:rsidRDefault="00D40EBE" w:rsidP="00D40EBE">
            <w:r w:rsidRPr="00B243DB">
              <w:t>строений, сооружений от границ</w:t>
            </w:r>
          </w:p>
          <w:p w:rsidR="00D40EBE" w:rsidRPr="00B243DB" w:rsidRDefault="00D40EBE" w:rsidP="00D40EBE">
            <w:r w:rsidRPr="00B243DB">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96884">
            <w:pPr>
              <w:jc w:val="center"/>
            </w:pPr>
            <w:r w:rsidRPr="00B243DB">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w:t>
            </w:r>
          </w:p>
          <w:p w:rsidR="00D40EBE" w:rsidRPr="00B243DB" w:rsidRDefault="00D40EBE" w:rsidP="00D40EBE">
            <w:r w:rsidRPr="00B243DB">
              <w:t xml:space="preserve">надземной части зданий, строений, </w:t>
            </w:r>
          </w:p>
          <w:p w:rsidR="00D40EBE" w:rsidRPr="00B243DB" w:rsidRDefault="00D40EBE" w:rsidP="00D40EBE">
            <w:r w:rsidRPr="00B243DB">
              <w:t xml:space="preserve">сооружений на территории </w:t>
            </w:r>
          </w:p>
          <w:p w:rsidR="00D40EBE" w:rsidRPr="00B243DB" w:rsidRDefault="00D40EBE" w:rsidP="00D40EBE">
            <w:r w:rsidRPr="00B243DB">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smartTag w:uri="urn:schemas-microsoft-com:office:smarttags" w:element="metricconverter">
              <w:smartTagPr>
                <w:attr w:name="ProductID" w:val="50 м"/>
              </w:smartTagPr>
              <w:r w:rsidRPr="00B243DB">
                <w:t>50 м</w:t>
              </w:r>
            </w:smartTag>
          </w:p>
        </w:tc>
      </w:tr>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96884">
            <w:pPr>
              <w:jc w:val="center"/>
            </w:pPr>
            <w:r w:rsidRPr="00B243DB">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Минимальная доля озеленённой </w:t>
            </w:r>
          </w:p>
          <w:p w:rsidR="00D40EBE" w:rsidRPr="00B243DB" w:rsidRDefault="00D40EBE" w:rsidP="00D40EBE">
            <w:r w:rsidRPr="00B243DB">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B243DB" w:rsidRDefault="00A61DA0" w:rsidP="00D40EBE">
            <w:r w:rsidRPr="00B243DB">
              <w:t>В соответствии со статьей 28 настоящих Правил</w:t>
            </w:r>
          </w:p>
        </w:tc>
      </w:tr>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B243DB" w:rsidRDefault="00AF4A2E" w:rsidP="00196884">
            <w:pPr>
              <w:jc w:val="center"/>
            </w:pPr>
            <w:r w:rsidRPr="00B243DB">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 xml:space="preserve">Минимальное количество </w:t>
            </w:r>
            <w:proofErr w:type="spellStart"/>
            <w:r w:rsidRPr="00B243DB">
              <w:t>машино-мест</w:t>
            </w:r>
            <w:proofErr w:type="spellEnd"/>
          </w:p>
          <w:p w:rsidR="00AF4A2E" w:rsidRPr="00B243DB" w:rsidRDefault="00AF4A2E" w:rsidP="00D40EBE">
            <w:r w:rsidRPr="00B243DB">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В соответствии со статьей 28 настоящих Правил</w:t>
            </w:r>
          </w:p>
        </w:tc>
      </w:tr>
      <w:tr w:rsidR="00AF4A2E"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B243DB" w:rsidRDefault="00AF4A2E" w:rsidP="00196884">
            <w:pPr>
              <w:jc w:val="center"/>
            </w:pPr>
            <w:r w:rsidRPr="00B243DB">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B243DB" w:rsidRDefault="00AF4A2E" w:rsidP="00D40EBE">
            <w:r w:rsidRPr="00B243DB">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Pr="00B243DB" w:rsidRDefault="00AF4A2E">
            <w:r w:rsidRPr="00B243DB">
              <w:t>Не подлежит установлению</w:t>
            </w:r>
          </w:p>
        </w:tc>
      </w:tr>
      <w:tr w:rsidR="00123E57"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B243DB" w:rsidRDefault="00123E57" w:rsidP="00196884">
            <w:pPr>
              <w:jc w:val="center"/>
            </w:pPr>
            <w:r w:rsidRPr="00B243DB">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B243DB" w:rsidRDefault="00123E57" w:rsidP="00272453">
            <w:r w:rsidRPr="00B243DB">
              <w:t>Максимальный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Pr="00B243DB" w:rsidRDefault="00123E57" w:rsidP="00272453">
            <w:r w:rsidRPr="00B243DB">
              <w:t>80%</w:t>
            </w:r>
          </w:p>
        </w:tc>
      </w:tr>
    </w:tbl>
    <w:p w:rsidR="00D40EBE" w:rsidRPr="00B243DB" w:rsidRDefault="00D40EBE" w:rsidP="00D40EBE"/>
    <w:p w:rsidR="00D40EBE" w:rsidRPr="00B243DB" w:rsidRDefault="00D40EBE" w:rsidP="00196884">
      <w:pPr>
        <w:ind w:firstLine="567"/>
        <w:jc w:val="both"/>
      </w:pPr>
      <w:r w:rsidRPr="00B243DB">
        <w:t>Ограничения использования земельных участков и объектов капитального строительства не подлежат установлению.</w:t>
      </w:r>
    </w:p>
    <w:p w:rsidR="00D40EBE" w:rsidRPr="00B243DB" w:rsidRDefault="00D40EBE" w:rsidP="00D40EBE"/>
    <w:p w:rsidR="00D40EBE" w:rsidRPr="00B243DB" w:rsidRDefault="00D40EBE" w:rsidP="008D062E">
      <w:pPr>
        <w:jc w:val="center"/>
        <w:rPr>
          <w:b/>
        </w:rPr>
      </w:pPr>
      <w:r w:rsidRPr="00B243DB">
        <w:rPr>
          <w:b/>
        </w:rPr>
        <w:t>ПК – 2  Зона производственно-коммунальных объектов IV класса опасности ( с СЗЗ 100м)</w:t>
      </w:r>
    </w:p>
    <w:p w:rsidR="00D40EBE" w:rsidRPr="00B243DB" w:rsidRDefault="00D40EBE" w:rsidP="00D40EBE"/>
    <w:p w:rsidR="00D40EBE" w:rsidRPr="00B243DB" w:rsidRDefault="00D40EBE" w:rsidP="00196884">
      <w:pPr>
        <w:ind w:firstLine="567"/>
        <w:jc w:val="both"/>
      </w:pPr>
      <w:r w:rsidRPr="00B243DB">
        <w:t>Зона ПК-2 выделена для обеспечения правовых условий формирования коммунально-производственных предприятий и складских баз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100м).</w:t>
      </w:r>
    </w:p>
    <w:p w:rsidR="00D40EBE" w:rsidRPr="00B243DB" w:rsidRDefault="00D40EBE" w:rsidP="00196884">
      <w:pPr>
        <w:ind w:firstLine="567"/>
        <w:jc w:val="both"/>
      </w:pPr>
      <w:r w:rsidRPr="00B243DB">
        <w:t>1.Перечень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1.10</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Птицеводство</w:t>
            </w:r>
            <w:r w:rsidR="00FF2D11" w:rsidRPr="00B243DB">
              <w:t>.</w:t>
            </w:r>
          </w:p>
          <w:p w:rsidR="00D40EBE" w:rsidRPr="00B243DB" w:rsidRDefault="00D40EBE" w:rsidP="00D40EBE">
            <w:r w:rsidRPr="00B243DB">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FF2D11" w:rsidRPr="00B243DB">
              <w:t>,</w:t>
            </w:r>
          </w:p>
          <w:p w:rsidR="00D40EBE" w:rsidRPr="00B243DB" w:rsidRDefault="00D40EBE" w:rsidP="00D40EBE">
            <w:r w:rsidRPr="00B243DB">
              <w:t>сооружения локального инженерного обеспечения</w:t>
            </w:r>
            <w:r w:rsidR="00FF2D11" w:rsidRPr="00B243DB">
              <w:t>,</w:t>
            </w:r>
          </w:p>
          <w:p w:rsidR="00D40EBE" w:rsidRPr="00B243DB" w:rsidRDefault="00D40EBE" w:rsidP="00FF2D11">
            <w:r w:rsidRPr="00B243DB">
              <w:t>площадки для сбора мусора</w:t>
            </w:r>
            <w:r w:rsidR="00FF2D11" w:rsidRPr="00B243DB">
              <w:t>,</w:t>
            </w:r>
            <w:r w:rsidRPr="00B243DB">
              <w:t xml:space="preserve"> объекты пожарной охраны (резервуары для хранения воды)</w:t>
            </w:r>
            <w:r w:rsidR="00FF2D11" w:rsidRPr="00B243DB">
              <w:t>,</w:t>
            </w:r>
            <w:r w:rsidRPr="00B243DB">
              <w:t xml:space="preserve">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1.12</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Пчеловодство</w:t>
            </w:r>
            <w:r w:rsidR="00FF2D11" w:rsidRPr="00B243DB">
              <w:t>.</w:t>
            </w:r>
          </w:p>
          <w:p w:rsidR="00D40EBE" w:rsidRPr="00B243DB" w:rsidRDefault="00D40EBE" w:rsidP="00D40EBE">
            <w:r w:rsidRPr="00B243DB">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B243DB" w:rsidRDefault="00D40EBE" w:rsidP="00D40EBE">
            <w:r w:rsidRPr="00B243DB">
              <w:t>размещение ульев, иных объектов и оборудования, необходимого для пчеловодства и разведениях иных полезных насекомых;</w:t>
            </w:r>
          </w:p>
          <w:p w:rsidR="00D40EBE" w:rsidRPr="00B243DB" w:rsidRDefault="00D40EBE" w:rsidP="00D40EBE">
            <w:r w:rsidRPr="00B243DB">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FF2D11" w:rsidP="00D40EBE">
            <w:r w:rsidRPr="00B243DB">
              <w:t>Хозяйственные постройки,</w:t>
            </w:r>
          </w:p>
          <w:p w:rsidR="00D40EBE" w:rsidRPr="00B243DB" w:rsidRDefault="00D40EBE" w:rsidP="00D40EBE">
            <w:r w:rsidRPr="00B243DB">
              <w:t>сооружения лок</w:t>
            </w:r>
            <w:r w:rsidR="00FF2D11" w:rsidRPr="00B243DB">
              <w:t>ального инженерного обеспечения,</w:t>
            </w:r>
          </w:p>
          <w:p w:rsidR="00D40EBE" w:rsidRPr="00B243DB" w:rsidRDefault="00FF2D11" w:rsidP="00FF2D11">
            <w:r w:rsidRPr="00B243DB">
              <w:t>площадки для сбора мусора,</w:t>
            </w:r>
            <w:r w:rsidR="00D40EBE" w:rsidRPr="00B243DB">
              <w:t xml:space="preserve"> объекты пожарной охраны (резервуары для хранения воды</w:t>
            </w:r>
            <w:r w:rsidRPr="00B243DB">
              <w:t>,</w:t>
            </w:r>
            <w:r w:rsidR="00D40EBE" w:rsidRPr="00B243DB">
              <w:t xml:space="preserve">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FF2D11"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FF2D11">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FF2D11" w:rsidRPr="00B243DB">
              <w:t>,</w:t>
            </w:r>
            <w:r w:rsidRPr="00B243DB">
              <w:t xml:space="preserve"> скважины для забора воды на питьевые и хозяйственные нужды</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Деловое управление</w:t>
            </w:r>
            <w:r w:rsidR="00FF2D11" w:rsidRPr="00B243DB">
              <w:t>.</w:t>
            </w:r>
          </w:p>
          <w:p w:rsidR="00D40EBE" w:rsidRPr="00B243DB" w:rsidRDefault="00D40EBE" w:rsidP="00D40EBE">
            <w:r w:rsidRPr="00B243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4.9.1.3</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Автомобильные мойки</w:t>
            </w:r>
            <w:r w:rsidR="00FF2D11" w:rsidRPr="00B243DB">
              <w:t>.</w:t>
            </w:r>
          </w:p>
          <w:p w:rsidR="00D40EBE" w:rsidRPr="00B243DB" w:rsidRDefault="00D40EBE" w:rsidP="00D40EBE">
            <w:r w:rsidRPr="00B243DB">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FF2D11">
            <w:r w:rsidRPr="00B243DB">
              <w:t>Гостевые автостоянки, площадки для сбора мусора</w:t>
            </w:r>
            <w:r w:rsidR="00FF2D11" w:rsidRPr="00B243DB">
              <w:t>,</w:t>
            </w:r>
            <w:r w:rsidRPr="00B243DB">
              <w:t xml:space="preserve"> объекты пожарной охраны (резервуары для хранения воды)</w:t>
            </w:r>
            <w:r w:rsidR="00FF2D11" w:rsidRPr="00B243DB">
              <w:t xml:space="preserve">, </w:t>
            </w:r>
            <w:r w:rsidRPr="00B243DB">
              <w:t>вспомогательные объекты технического, инже</w:t>
            </w:r>
            <w:r w:rsidR="009E2668" w:rsidRPr="00B243DB">
              <w:t xml:space="preserve">нерно-технического обеспечения, </w:t>
            </w:r>
            <w:r w:rsidRPr="00B243DB">
              <w:t>хозяйственные постройки</w:t>
            </w:r>
            <w:r w:rsidR="00FF2D11" w:rsidRPr="00B243DB">
              <w:t>,</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4.9.1.4</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Ремонт автомобилей</w:t>
            </w:r>
            <w:r w:rsidR="00FF2D11" w:rsidRPr="00B243DB">
              <w:t>.</w:t>
            </w:r>
          </w:p>
          <w:p w:rsidR="00D40EBE" w:rsidRPr="00B243DB" w:rsidRDefault="00D40EBE" w:rsidP="00D40EBE">
            <w:r w:rsidRPr="00B243DB">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FF2D11">
            <w:r w:rsidRPr="00B243DB">
              <w:t>Гостевые автостоянки, площадки для сбора мусор</w:t>
            </w:r>
            <w:r w:rsidR="00FF2D11" w:rsidRPr="00B243DB">
              <w:t>а,</w:t>
            </w:r>
            <w:r w:rsidRPr="00B243DB">
              <w:t xml:space="preserve"> объекты пожарной охраны</w:t>
            </w:r>
            <w:r w:rsidR="00FF2D11" w:rsidRPr="00B243DB">
              <w:t xml:space="preserve"> (резервуары для хранения воды), </w:t>
            </w:r>
            <w:r w:rsidRPr="00B243DB">
              <w:t>вспомогательные объекты технического, инженерно-технического обеспечения</w:t>
            </w:r>
            <w:r w:rsidR="00FF2D11" w:rsidRPr="00B243DB">
              <w:t xml:space="preserve">, </w:t>
            </w:r>
            <w:r w:rsidRPr="00B243DB">
              <w:t>хозяйственные постройки</w:t>
            </w:r>
            <w:r w:rsidR="00FF2D11" w:rsidRPr="00B243DB">
              <w:t xml:space="preserve">, </w:t>
            </w:r>
            <w:r w:rsidRPr="00B243DB">
              <w:t>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6.3</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Легкая промышленность</w:t>
            </w:r>
            <w:r w:rsidR="00FF2D11" w:rsidRPr="00B243DB">
              <w:t>.</w:t>
            </w:r>
          </w:p>
          <w:p w:rsidR="00D40EBE" w:rsidRPr="00B243DB" w:rsidRDefault="00D40EBE" w:rsidP="00D40EBE">
            <w:r w:rsidRPr="00B243DB">
              <w:t xml:space="preserve">Размещение объектов капитального строительства, предназначенных для текстильной, </w:t>
            </w:r>
            <w:proofErr w:type="spellStart"/>
            <w:r w:rsidRPr="00B243DB">
              <w:t>фарфоро-фаянсовой</w:t>
            </w:r>
            <w:proofErr w:type="spellEnd"/>
            <w:r w:rsidRPr="00B243DB">
              <w:t>,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капитального строительства и виды использования земельных участков, отнесенные действующими санитарными нормами к объектам с сан</w:t>
            </w:r>
            <w:r w:rsidR="008842A7" w:rsidRPr="00B243DB">
              <w:t>итарно-защитной зоной не более 1</w:t>
            </w:r>
            <w:r w:rsidRPr="00B243DB">
              <w:t>00 м</w:t>
            </w:r>
            <w:r w:rsidR="00FF2D11" w:rsidRPr="00B243DB">
              <w:t>,</w:t>
            </w:r>
          </w:p>
          <w:p w:rsidR="00D40EBE" w:rsidRPr="00B243DB" w:rsidRDefault="00D40EBE" w:rsidP="00D40EBE">
            <w:r w:rsidRPr="00B243DB">
              <w:t>гостевые автостоянки</w:t>
            </w:r>
            <w:r w:rsidR="00FF2D11" w:rsidRPr="00B243DB">
              <w:t>,</w:t>
            </w:r>
            <w:r w:rsidRPr="00B243DB">
              <w:t xml:space="preserve"> административно-бытовые </w:t>
            </w:r>
            <w:r w:rsidR="00FF2D11" w:rsidRPr="00B243DB">
              <w:t>здания,</w:t>
            </w:r>
          </w:p>
          <w:p w:rsidR="00D40EBE" w:rsidRPr="00B243DB" w:rsidRDefault="00D40EBE" w:rsidP="00D40EBE">
            <w:r w:rsidRPr="00B243DB">
              <w:t>вспомогательные здания и сооружения, в которых осуществляются операции, технологически связанные с основным ви</w:t>
            </w:r>
            <w:r w:rsidR="00FF2D11" w:rsidRPr="00B243DB">
              <w:t xml:space="preserve">дом разрешенного использования, </w:t>
            </w:r>
            <w:r w:rsidRPr="00B243DB">
              <w:t>площадки для сбора бытового му</w:t>
            </w:r>
            <w:r w:rsidR="00FF2D11" w:rsidRPr="00B243DB">
              <w:t>сора и производственных отходов,</w:t>
            </w:r>
            <w:r w:rsidRPr="00B243DB">
              <w:t xml:space="preserve"> объекты технического, инж</w:t>
            </w:r>
            <w:r w:rsidR="00FF2D11" w:rsidRPr="00B243DB">
              <w:t>енерно-технического обеспечения,</w:t>
            </w:r>
            <w:r w:rsidRPr="00B243DB">
              <w:t xml:space="preserve"> скважины для забора воды на</w:t>
            </w:r>
            <w:r w:rsidR="00FF2D11" w:rsidRPr="00B243DB">
              <w:t xml:space="preserve"> питьевые и хозяйственные нужды,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6.4</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Пищевая промышленность</w:t>
            </w:r>
            <w:r w:rsidR="00FF2D11" w:rsidRPr="00B243DB">
              <w:t>.</w:t>
            </w:r>
          </w:p>
          <w:p w:rsidR="00D40EBE" w:rsidRPr="00B243DB" w:rsidRDefault="00D40EBE" w:rsidP="00D40EBE">
            <w:r w:rsidRPr="00B243D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капитального строительства и виды использования земельных участков, отнесенные действующими санитарными нормами к объектам с сан</w:t>
            </w:r>
            <w:r w:rsidR="00F15984" w:rsidRPr="00B243DB">
              <w:t>итарно-защитной зоной не более 1</w:t>
            </w:r>
            <w:r w:rsidRPr="00B243DB">
              <w:t>00 м</w:t>
            </w:r>
            <w:r w:rsidR="00FF2D11" w:rsidRPr="00B243DB">
              <w:t>,</w:t>
            </w:r>
          </w:p>
          <w:p w:rsidR="00D40EBE" w:rsidRPr="00B243DB" w:rsidRDefault="00FF2D11" w:rsidP="00D40EBE">
            <w:r w:rsidRPr="00B243DB">
              <w:t>гостевые автостоянки, административно-бытовые здания,</w:t>
            </w:r>
          </w:p>
          <w:p w:rsidR="00D40EBE" w:rsidRPr="00B243DB" w:rsidRDefault="00D40EBE" w:rsidP="00D40EBE">
            <w:r w:rsidRPr="00B243DB">
              <w:t>вспомогательные здания и сооружения, в которых осуществляются операции, технологически связанные с основным в</w:t>
            </w:r>
            <w:r w:rsidR="00FF2D11" w:rsidRPr="00B243DB">
              <w:t>идом разрешенного использования,</w:t>
            </w:r>
            <w:r w:rsidRPr="00B243DB">
              <w:t xml:space="preserve"> площадки для сбора бытового му</w:t>
            </w:r>
            <w:r w:rsidR="00FF2D11" w:rsidRPr="00B243DB">
              <w:t>сора и производственных отходов,</w:t>
            </w:r>
            <w:r w:rsidRPr="00B243DB">
              <w:t xml:space="preserve"> объекты технического, инж</w:t>
            </w:r>
            <w:r w:rsidR="00FF2D11" w:rsidRPr="00B243DB">
              <w:t>енерно-технического обеспечения,</w:t>
            </w:r>
            <w:r w:rsidRPr="00B243DB">
              <w:t xml:space="preserve"> скважины для забора воды на</w:t>
            </w:r>
            <w:r w:rsidR="00FF2D11" w:rsidRPr="00B243DB">
              <w:t xml:space="preserve"> питьевые и хозяйственные нужды,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6.6</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Строительная промышленность</w:t>
            </w:r>
            <w:r w:rsidR="00FF2D11" w:rsidRPr="00B243DB">
              <w:t>.</w:t>
            </w:r>
          </w:p>
          <w:p w:rsidR="00D40EBE" w:rsidRPr="00B243DB" w:rsidRDefault="00D40EBE" w:rsidP="00D40EBE">
            <w:r w:rsidRPr="00B243D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капитального строительства и виды использования земельных участков, отнесенные действующими санитарными нормами к объектам с сан</w:t>
            </w:r>
            <w:r w:rsidR="00CE60E8" w:rsidRPr="00B243DB">
              <w:t>итарно-защитной зоной не более 1</w:t>
            </w:r>
            <w:r w:rsidRPr="00B243DB">
              <w:t>00 м</w:t>
            </w:r>
            <w:r w:rsidR="00321078" w:rsidRPr="00B243DB">
              <w:t>,</w:t>
            </w:r>
          </w:p>
          <w:p w:rsidR="00D40EBE" w:rsidRPr="00B243DB" w:rsidRDefault="00D40EBE" w:rsidP="00D40EBE">
            <w:r w:rsidRPr="00B243DB">
              <w:t>гостевые автостоянк</w:t>
            </w:r>
            <w:r w:rsidR="00321078" w:rsidRPr="00B243DB">
              <w:t>и,</w:t>
            </w:r>
            <w:r w:rsidRPr="00B243DB">
              <w:t xml:space="preserve"> административно-бытовые здани</w:t>
            </w:r>
            <w:r w:rsidR="00321078" w:rsidRPr="00B243DB">
              <w:t>я,</w:t>
            </w:r>
          </w:p>
          <w:p w:rsidR="00D40EBE" w:rsidRPr="00B243DB" w:rsidRDefault="00D40EBE" w:rsidP="00321078">
            <w:r w:rsidRPr="00B243DB">
              <w:t>вспомогательные здания и сооружения, в которых осуществляются операции, технологически связанные с основным ви</w:t>
            </w:r>
            <w:r w:rsidR="00CE60E8" w:rsidRPr="00B243DB">
              <w:t xml:space="preserve">дом разрешенного использования, </w:t>
            </w:r>
            <w:r w:rsidRPr="00B243DB">
              <w:t>площадки для сбора бытового мусора и производственных отходов</w:t>
            </w:r>
            <w:r w:rsidR="00321078" w:rsidRPr="00B243DB">
              <w:t>,</w:t>
            </w:r>
            <w:r w:rsidRPr="00B243DB">
              <w:t xml:space="preserve"> объекты технического, инженерно-технического обеспечения</w:t>
            </w:r>
            <w:r w:rsidR="00321078" w:rsidRPr="00B243DB">
              <w:t>,</w:t>
            </w:r>
            <w:r w:rsidRPr="00B243DB">
              <w:t xml:space="preserve"> скважины для забора воды на питьевые и хозяйственные нужды</w:t>
            </w:r>
            <w:r w:rsidR="00321078" w:rsidRPr="00B243DB">
              <w:t>,</w:t>
            </w:r>
            <w:r w:rsidRPr="00B243DB">
              <w:t xml:space="preserve"> хозяйственные постройки</w:t>
            </w:r>
            <w:r w:rsidR="00321078" w:rsidRPr="00B243DB">
              <w:t>,</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6.8</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Связь</w:t>
            </w:r>
            <w:r w:rsidR="00321078" w:rsidRPr="00B243DB">
              <w:t>.</w:t>
            </w:r>
          </w:p>
          <w:p w:rsidR="00D40EBE" w:rsidRPr="00B243DB" w:rsidRDefault="00D40EBE" w:rsidP="00D40EBE">
            <w:r w:rsidRPr="00B243D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B243DB">
                <w:t>кодом 3.1</w:t>
              </w:r>
            </w:hyperlink>
            <w:r w:rsidRPr="00B243DB">
              <w:t>.1, 3.2.3</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321078">
            <w:r w:rsidRPr="00B243DB">
              <w:t>Размещение стоянок для автомобилей сотрудников</w:t>
            </w:r>
            <w:r w:rsidR="00321078" w:rsidRPr="00B243DB">
              <w:t>,</w:t>
            </w:r>
            <w:r w:rsidRPr="00B243DB">
              <w:t xml:space="preserve"> гостевые автостоянки</w:t>
            </w:r>
            <w:r w:rsidR="00321078" w:rsidRPr="00B243DB">
              <w:t>,</w:t>
            </w:r>
            <w:r w:rsidRPr="00B243DB">
              <w:t xml:space="preserve"> гаражи служебного автотранспорта</w:t>
            </w:r>
            <w:r w:rsidR="00321078" w:rsidRPr="00B243DB">
              <w:t xml:space="preserve">, </w:t>
            </w:r>
            <w:r w:rsidRPr="00B243DB">
              <w:t>сооружения локального инженерного обеспечения</w:t>
            </w:r>
            <w:r w:rsidR="00321078" w:rsidRPr="00B243DB">
              <w:t>,</w:t>
            </w:r>
            <w:r w:rsidRPr="00B243DB">
              <w:t xml:space="preserve"> площадки для сбора мусора</w:t>
            </w:r>
            <w:r w:rsidR="00321078" w:rsidRPr="00B243DB">
              <w:t>,</w:t>
            </w:r>
            <w:r w:rsidRPr="00B243DB">
              <w:t xml:space="preserve"> объекты пожарной охраны (резервуары для хранения вод</w:t>
            </w:r>
            <w:r w:rsidR="00321078" w:rsidRPr="00B243DB">
              <w:t xml:space="preserve">ы), </w:t>
            </w:r>
            <w:r w:rsidR="00CE60E8" w:rsidRPr="00B243DB">
              <w:t>объекты технического</w:t>
            </w:r>
            <w:r w:rsidRPr="00B243DB">
              <w:t xml:space="preserve">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6.9.1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Складские площадки</w:t>
            </w:r>
            <w:r w:rsidR="00321078" w:rsidRPr="00B243DB">
              <w:t>.</w:t>
            </w:r>
          </w:p>
          <w:p w:rsidR="00D40EBE" w:rsidRPr="00B243DB" w:rsidRDefault="00D40EBE" w:rsidP="00D40EBE">
            <w:r w:rsidRPr="00B243DB">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321078">
            <w:r w:rsidRPr="00B243DB">
              <w:t>Размещение стоянок для автомобилей сотрудников</w:t>
            </w:r>
            <w:r w:rsidR="00321078" w:rsidRPr="00B243DB">
              <w:t>, гостевые автостоянки,</w:t>
            </w:r>
            <w:r w:rsidRPr="00B243DB">
              <w:t xml:space="preserve"> г</w:t>
            </w:r>
            <w:r w:rsidR="00321078" w:rsidRPr="00B243DB">
              <w:t>аражи служебного автотранспорта,</w:t>
            </w:r>
            <w:r w:rsidRPr="00B243DB">
              <w:t xml:space="preserve"> сооружения локального инженерного обеспече</w:t>
            </w:r>
            <w:r w:rsidR="00DE36B5" w:rsidRPr="00B243DB">
              <w:t>ния,</w:t>
            </w:r>
            <w:r w:rsidR="00321078" w:rsidRPr="00B243DB">
              <w:t xml:space="preserve"> площадки для сбора мусора, </w:t>
            </w:r>
            <w:r w:rsidRPr="00B243DB">
              <w:t xml:space="preserve">объекты пожарной охраны </w:t>
            </w:r>
            <w:r w:rsidR="00321078" w:rsidRPr="00B243DB">
              <w:t xml:space="preserve">(резервуары для хранения воды), </w:t>
            </w:r>
            <w:r w:rsidR="00C54E3F" w:rsidRPr="00B243DB">
              <w:t xml:space="preserve">объекты технического </w:t>
            </w:r>
            <w:r w:rsidRPr="00B243DB">
              <w:t>инженерно-технического обеспечения</w:t>
            </w:r>
          </w:p>
        </w:tc>
      </w:tr>
    </w:tbl>
    <w:p w:rsidR="00D40EBE" w:rsidRPr="00B243DB" w:rsidRDefault="00D40EBE" w:rsidP="00196884">
      <w:pPr>
        <w:ind w:firstLine="567"/>
        <w:jc w:val="both"/>
      </w:pPr>
      <w:r w:rsidRPr="00B243DB">
        <w:t>Примечание:</w:t>
      </w:r>
    </w:p>
    <w:p w:rsidR="00D40EBE" w:rsidRPr="00D40EBE" w:rsidRDefault="00D40EBE" w:rsidP="00196884">
      <w:pPr>
        <w:ind w:firstLine="567"/>
        <w:jc w:val="both"/>
      </w:pPr>
      <w:r w:rsidRPr="00B243DB">
        <w:t>Размещение объектов, для которых устанавливаются санитарно-защитные зоны</w:t>
      </w:r>
      <w:r w:rsidRPr="00D40EBE">
        <w:t xml:space="preserve">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1.15</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Хранение и переработка сельско-хозяйственной продукции</w:t>
            </w:r>
            <w:r w:rsidR="00321078" w:rsidRPr="00B243DB">
              <w:t>.</w:t>
            </w:r>
          </w:p>
          <w:p w:rsidR="00D40EBE" w:rsidRPr="00B243DB" w:rsidRDefault="00D40EBE" w:rsidP="00D40EBE">
            <w:r w:rsidRPr="00B243DB">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321078" w:rsidRPr="00B243DB">
              <w:t>,</w:t>
            </w:r>
          </w:p>
          <w:p w:rsidR="00D40EBE" w:rsidRPr="00B243DB" w:rsidRDefault="00D40EBE" w:rsidP="00D40EBE">
            <w:r w:rsidRPr="00B243DB">
              <w:t>сооружения локального инженерного обеспечения</w:t>
            </w:r>
            <w:r w:rsidR="00321078" w:rsidRPr="00B243DB">
              <w:t>,</w:t>
            </w:r>
          </w:p>
          <w:p w:rsidR="00D40EBE" w:rsidRPr="00B243DB" w:rsidRDefault="00D40EBE" w:rsidP="00321078">
            <w:r w:rsidRPr="00B243DB">
              <w:t>площадки для сбора мусора</w:t>
            </w:r>
            <w:r w:rsidR="00321078" w:rsidRPr="00B243DB">
              <w:t>,</w:t>
            </w:r>
            <w:r w:rsidRPr="00B243DB">
              <w:t xml:space="preserve"> объекты пожарной охраны (резервуары для хранения воды</w:t>
            </w:r>
            <w:r w:rsidR="00321078" w:rsidRPr="00B243DB">
              <w:t xml:space="preserve">), </w:t>
            </w:r>
            <w:r w:rsidRPr="00B243DB">
              <w:t>объекты технического, инженерно-технического обеспечения</w:t>
            </w:r>
          </w:p>
        </w:tc>
      </w:tr>
      <w:tr w:rsidR="00F628FF"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F628FF" w:rsidRPr="00B243DB" w:rsidRDefault="00F628FF" w:rsidP="00B243DB">
            <w:r w:rsidRPr="00B243DB">
              <w:t>2.7.1</w:t>
            </w:r>
          </w:p>
        </w:tc>
        <w:tc>
          <w:tcPr>
            <w:tcW w:w="4746" w:type="dxa"/>
            <w:tcBorders>
              <w:top w:val="single" w:sz="4" w:space="0" w:color="auto"/>
              <w:left w:val="single" w:sz="4" w:space="0" w:color="auto"/>
              <w:bottom w:val="single" w:sz="4" w:space="0" w:color="auto"/>
              <w:right w:val="single" w:sz="4" w:space="0" w:color="auto"/>
            </w:tcBorders>
          </w:tcPr>
          <w:p w:rsidR="00F628FF" w:rsidRPr="00B243DB" w:rsidRDefault="00F628FF" w:rsidP="00B243DB">
            <w:r w:rsidRPr="00B243DB">
              <w:t xml:space="preserve">Хранение автотранспорта </w:t>
            </w:r>
          </w:p>
          <w:p w:rsidR="00F628FF" w:rsidRPr="00B243DB" w:rsidRDefault="00F628FF" w:rsidP="00B243DB">
            <w:r w:rsidRPr="00B243D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243DB">
              <w:t>машино-места</w:t>
            </w:r>
            <w:proofErr w:type="spellEnd"/>
            <w:r w:rsidRPr="00B243DB">
              <w:t>, за исключением гаражей, размещение которых предусмотрено содержанием вида разрешенного использования с кодами 2.7.2, 4.9</w:t>
            </w:r>
          </w:p>
        </w:tc>
        <w:tc>
          <w:tcPr>
            <w:tcW w:w="2756" w:type="dxa"/>
            <w:tcBorders>
              <w:top w:val="single" w:sz="4" w:space="0" w:color="auto"/>
              <w:left w:val="single" w:sz="4" w:space="0" w:color="auto"/>
              <w:bottom w:val="single" w:sz="4" w:space="0" w:color="auto"/>
              <w:right w:val="single" w:sz="4" w:space="0" w:color="auto"/>
            </w:tcBorders>
          </w:tcPr>
          <w:p w:rsidR="00F628FF" w:rsidRPr="00B243DB" w:rsidRDefault="00F628FF" w:rsidP="00B243DB">
            <w:r w:rsidRPr="00B243DB">
              <w:t xml:space="preserve">Объекты технического, </w:t>
            </w:r>
            <w:proofErr w:type="spellStart"/>
            <w:r w:rsidRPr="00B243DB">
              <w:t>инженернотехнического</w:t>
            </w:r>
            <w:proofErr w:type="spellEnd"/>
            <w:r w:rsidRPr="00B243DB">
              <w:t xml:space="preserve">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6.5</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Нефтехимическая промышленность</w:t>
            </w:r>
            <w:r w:rsidR="00321078" w:rsidRPr="00B243DB">
              <w:t>.</w:t>
            </w:r>
          </w:p>
          <w:p w:rsidR="00D40EBE" w:rsidRPr="00B243DB" w:rsidRDefault="00D40EBE" w:rsidP="00D40EBE">
            <w:r w:rsidRPr="00B243DB">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капитального строительства и виды использования земельных участков, отнесенные действующими санитарными нормами к объектам с санитарно-защит</w:t>
            </w:r>
            <w:r w:rsidR="00C54E3F" w:rsidRPr="00B243DB">
              <w:t>ной зоной не более 1</w:t>
            </w:r>
            <w:r w:rsidRPr="00B243DB">
              <w:t>00 м</w:t>
            </w:r>
            <w:r w:rsidR="00321078" w:rsidRPr="00B243DB">
              <w:t>,</w:t>
            </w:r>
          </w:p>
          <w:p w:rsidR="00D40EBE" w:rsidRPr="00B243DB" w:rsidRDefault="00321078" w:rsidP="00D40EBE">
            <w:r w:rsidRPr="00B243DB">
              <w:t>гостевые автостоянки,</w:t>
            </w:r>
            <w:r w:rsidR="00D40EBE" w:rsidRPr="00B243DB">
              <w:t xml:space="preserve"> администрати</w:t>
            </w:r>
            <w:r w:rsidRPr="00B243DB">
              <w:t>вно-бытовые здания,</w:t>
            </w:r>
          </w:p>
          <w:p w:rsidR="00D40EBE" w:rsidRPr="00B243DB" w:rsidRDefault="00D40EBE" w:rsidP="00D40EBE">
            <w:r w:rsidRPr="00B243DB">
              <w:t>вспомогательные здания и сооружения, в которых осуществляются операции, технологически связанные с основным в</w:t>
            </w:r>
            <w:r w:rsidR="00321078" w:rsidRPr="00B243DB">
              <w:t>идом разрешенного использования,</w:t>
            </w:r>
            <w:r w:rsidRPr="00B243DB">
              <w:t xml:space="preserve"> площадки для сбора бытового му</w:t>
            </w:r>
            <w:r w:rsidR="00321078" w:rsidRPr="00B243DB">
              <w:t>сора и производственных отходов,</w:t>
            </w:r>
            <w:r w:rsidRPr="00B243DB">
              <w:t xml:space="preserve"> объекты технического, инженерно</w:t>
            </w:r>
            <w:r w:rsidR="00321078" w:rsidRPr="00B243DB">
              <w:t>-технического обеспечения,</w:t>
            </w:r>
            <w:r w:rsidRPr="00B243DB">
              <w:t xml:space="preserve"> скважины для забора воды на</w:t>
            </w:r>
            <w:r w:rsidR="00321078" w:rsidRPr="00B243DB">
              <w:t xml:space="preserve"> питьевые и хозяйственные нужды,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7.2.1</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автомобильных дорог</w:t>
            </w:r>
            <w:r w:rsidR="00321078" w:rsidRPr="00B243DB">
              <w:t>.</w:t>
            </w:r>
          </w:p>
          <w:p w:rsidR="00D40EBE" w:rsidRPr="00B243DB" w:rsidRDefault="00D40EBE" w:rsidP="00D40EBE">
            <w:r w:rsidRPr="00B243DB">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243DB">
                <w:t>кодами 2.7.1</w:t>
              </w:r>
            </w:hyperlink>
            <w:r w:rsidRPr="00B243DB">
              <w:t xml:space="preserve">, </w:t>
            </w:r>
            <w:hyperlink w:anchor="sub_1049" w:history="1">
              <w:r w:rsidRPr="00B243DB">
                <w:t>4.9</w:t>
              </w:r>
            </w:hyperlink>
            <w:r w:rsidRPr="00B243DB">
              <w:t xml:space="preserve">, </w:t>
            </w:r>
            <w:hyperlink w:anchor="sub_1723" w:history="1">
              <w:r w:rsidRPr="00B243DB">
                <w:t>7.2.3</w:t>
              </w:r>
            </w:hyperlink>
            <w:r w:rsidRPr="00B243DB">
              <w:t>, а также некапитальных сооружений, предназначенных для охраны транспортных средств;</w:t>
            </w:r>
          </w:p>
          <w:p w:rsidR="00D40EBE" w:rsidRPr="00B243DB" w:rsidRDefault="00D40EBE" w:rsidP="00D40EBE">
            <w:r w:rsidRPr="00B243DB">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дорожного,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12.0.2</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Благоустройство территории</w:t>
            </w:r>
            <w:r w:rsidR="00321078" w:rsidRPr="00B243DB">
              <w:t>.</w:t>
            </w:r>
          </w:p>
          <w:p w:rsidR="00D40EBE" w:rsidRPr="00B243DB" w:rsidRDefault="00D40EBE" w:rsidP="00D40EBE">
            <w:r w:rsidRPr="00B243D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C257B6">
            <w:r w:rsidRPr="00B243DB">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257B6" w:rsidRPr="00B243DB">
              <w:t>п</w:t>
            </w:r>
            <w:r w:rsidRPr="00B243DB">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196884">
      <w:pPr>
        <w:ind w:firstLine="567"/>
      </w:pPr>
      <w:r w:rsidRPr="00B243DB">
        <w:t>Параметры застройки:</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Наименование предельных параметров разрешенного строительства,</w:t>
            </w:r>
            <w:r w:rsidR="00196884" w:rsidRPr="00B243DB">
              <w:rPr>
                <w:b/>
                <w:sz w:val="16"/>
                <w:szCs w:val="16"/>
              </w:rPr>
              <w:t xml:space="preserve"> </w:t>
            </w:r>
            <w:r w:rsidRPr="00B243DB">
              <w:rPr>
                <w:b/>
                <w:sz w:val="16"/>
                <w:szCs w:val="16"/>
              </w:rPr>
              <w:t>реконструкции объектов</w:t>
            </w:r>
          </w:p>
          <w:p w:rsidR="00D40EBE" w:rsidRPr="00B243DB" w:rsidRDefault="00D40EBE" w:rsidP="00196884">
            <w:pPr>
              <w:jc w:val="center"/>
              <w:rPr>
                <w:b/>
                <w:sz w:val="16"/>
                <w:szCs w:val="16"/>
              </w:rPr>
            </w:pPr>
            <w:r w:rsidRPr="00B243DB">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Не подлежит установлению</w:t>
            </w:r>
          </w:p>
        </w:tc>
      </w:tr>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2</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Минимальные отступы зданий,</w:t>
            </w:r>
          </w:p>
          <w:p w:rsidR="00D40EBE" w:rsidRPr="00B243DB" w:rsidRDefault="00D40EBE" w:rsidP="00D40EBE">
            <w:r w:rsidRPr="00B243DB">
              <w:t>строений, сооружений от границ</w:t>
            </w:r>
          </w:p>
          <w:p w:rsidR="00D40EBE" w:rsidRPr="00B243DB" w:rsidRDefault="00D40EBE" w:rsidP="00D40EBE">
            <w:r w:rsidRPr="00B243DB">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Не подлежит установлению</w:t>
            </w:r>
          </w:p>
        </w:tc>
      </w:tr>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Максимальная высота</w:t>
            </w:r>
          </w:p>
          <w:p w:rsidR="00D40EBE" w:rsidRPr="00B243DB" w:rsidRDefault="00D40EBE" w:rsidP="00D40EBE">
            <w:r w:rsidRPr="00B243DB">
              <w:t>надземной части зданий, строений,</w:t>
            </w:r>
          </w:p>
          <w:p w:rsidR="00D40EBE" w:rsidRPr="00B243DB" w:rsidRDefault="00D40EBE" w:rsidP="00D40EBE">
            <w:r w:rsidRPr="00B243DB">
              <w:t>сооружений на территории</w:t>
            </w:r>
          </w:p>
          <w:p w:rsidR="00D40EBE" w:rsidRPr="00B243DB" w:rsidRDefault="00D40EBE" w:rsidP="00D40EBE">
            <w:r w:rsidRPr="00B243DB">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B243DB" w:rsidRDefault="00D40EBE" w:rsidP="00D40EBE">
            <w:smartTag w:uri="urn:schemas-microsoft-com:office:smarttags" w:element="metricconverter">
              <w:smartTagPr>
                <w:attr w:name="ProductID" w:val="50 м"/>
              </w:smartTagPr>
              <w:r w:rsidRPr="00B243DB">
                <w:t>50 м</w:t>
              </w:r>
            </w:smartTag>
          </w:p>
        </w:tc>
      </w:tr>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w:t>
            </w:r>
          </w:p>
        </w:tc>
        <w:tc>
          <w:tcPr>
            <w:tcW w:w="4880"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Минимальная доля озеленённой</w:t>
            </w:r>
          </w:p>
          <w:p w:rsidR="00D40EBE" w:rsidRPr="00B243DB" w:rsidRDefault="00D40EBE" w:rsidP="00D40EBE">
            <w:r w:rsidRPr="00B243DB">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B243DB" w:rsidRDefault="00A61DA0" w:rsidP="00D40EBE">
            <w:r w:rsidRPr="00B243DB">
              <w:t>В соответствии со статьей 28 настоящих Правил</w:t>
            </w:r>
          </w:p>
        </w:tc>
      </w:tr>
      <w:tr w:rsidR="00AF4A2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B243DB" w:rsidRDefault="00AF4A2E" w:rsidP="00D40EBE">
            <w:r w:rsidRPr="00B243DB">
              <w:t>5</w:t>
            </w:r>
          </w:p>
        </w:tc>
        <w:tc>
          <w:tcPr>
            <w:tcW w:w="4880" w:type="dxa"/>
            <w:tcBorders>
              <w:top w:val="single" w:sz="4" w:space="0" w:color="auto"/>
              <w:left w:val="single" w:sz="4" w:space="0" w:color="auto"/>
              <w:bottom w:val="single" w:sz="4" w:space="0" w:color="auto"/>
              <w:right w:val="single" w:sz="4" w:space="0" w:color="auto"/>
            </w:tcBorders>
          </w:tcPr>
          <w:p w:rsidR="00AF4A2E" w:rsidRPr="00B243DB" w:rsidRDefault="00AF4A2E" w:rsidP="00D40EBE">
            <w:r w:rsidRPr="00B243DB">
              <w:t xml:space="preserve">Минимальное количество </w:t>
            </w:r>
            <w:proofErr w:type="spellStart"/>
            <w:r w:rsidRPr="00B243DB">
              <w:t>машино-мест</w:t>
            </w:r>
            <w:proofErr w:type="spellEnd"/>
          </w:p>
          <w:p w:rsidR="00AF4A2E" w:rsidRPr="00B243DB" w:rsidRDefault="00AF4A2E" w:rsidP="00D40EBE">
            <w:r w:rsidRPr="00B243DB">
              <w:t>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Pr="00B243DB" w:rsidRDefault="00AF4A2E" w:rsidP="00272453">
            <w:r w:rsidRPr="00B243DB">
              <w:t>В соответствии со статьей 28 настоящих Правил</w:t>
            </w:r>
          </w:p>
        </w:tc>
      </w:tr>
      <w:tr w:rsidR="00AF4A2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B243DB" w:rsidRDefault="00AF4A2E" w:rsidP="00D40EBE">
            <w:r w:rsidRPr="00B243DB">
              <w:t>6</w:t>
            </w:r>
          </w:p>
        </w:tc>
        <w:tc>
          <w:tcPr>
            <w:tcW w:w="4880" w:type="dxa"/>
            <w:tcBorders>
              <w:top w:val="single" w:sz="4" w:space="0" w:color="auto"/>
              <w:left w:val="single" w:sz="4" w:space="0" w:color="auto"/>
              <w:bottom w:val="single" w:sz="4" w:space="0" w:color="auto"/>
              <w:right w:val="single" w:sz="4" w:space="0" w:color="auto"/>
            </w:tcBorders>
          </w:tcPr>
          <w:p w:rsidR="00AF4A2E" w:rsidRPr="00B243DB" w:rsidRDefault="00AF4A2E" w:rsidP="00D40EBE">
            <w:r w:rsidRPr="00B243DB">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Pr="00B243DB" w:rsidRDefault="00AF4A2E" w:rsidP="00272453">
            <w:r w:rsidRPr="00B243DB">
              <w:t>Не подлежит установлению</w:t>
            </w:r>
          </w:p>
        </w:tc>
      </w:tr>
      <w:tr w:rsidR="00123E57"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B243DB" w:rsidRDefault="00123E57" w:rsidP="00D40EBE">
            <w:r w:rsidRPr="00B243DB">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B243DB" w:rsidRDefault="00123E57" w:rsidP="00272453">
            <w:r w:rsidRPr="00B243DB">
              <w:t>М</w:t>
            </w:r>
            <w:r w:rsidR="005B7F29" w:rsidRPr="00B243DB">
              <w:t>а</w:t>
            </w:r>
            <w:r w:rsidRPr="00B243D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Pr="00B243DB" w:rsidRDefault="00123E57" w:rsidP="00272453">
            <w:r w:rsidRPr="00B243DB">
              <w:t>80%</w:t>
            </w:r>
          </w:p>
        </w:tc>
      </w:tr>
    </w:tbl>
    <w:p w:rsidR="00D40EBE" w:rsidRPr="00B243DB" w:rsidRDefault="00D40EBE" w:rsidP="00D40EBE"/>
    <w:p w:rsidR="00D40EBE" w:rsidRPr="00B243DB" w:rsidRDefault="00D40EBE" w:rsidP="00196884">
      <w:pPr>
        <w:ind w:firstLine="567"/>
        <w:jc w:val="both"/>
      </w:pPr>
      <w:r w:rsidRPr="00B243DB">
        <w:t>Ограничения использования земельных участков и объектов капитального строительства не подлежат установлению.</w:t>
      </w:r>
    </w:p>
    <w:p w:rsidR="00D40EBE" w:rsidRPr="00B243DB" w:rsidRDefault="00D40EBE" w:rsidP="00D40EBE"/>
    <w:p w:rsidR="00D40EBE" w:rsidRPr="00B243DB" w:rsidRDefault="00D40EBE" w:rsidP="008D062E">
      <w:pPr>
        <w:jc w:val="center"/>
        <w:rPr>
          <w:b/>
        </w:rPr>
      </w:pPr>
      <w:r w:rsidRPr="00B243DB">
        <w:rPr>
          <w:b/>
        </w:rPr>
        <w:t>ПК – 3. Зона производственно-коммунальных объектов V класса опасности (с СЗЗ 50м)</w:t>
      </w:r>
    </w:p>
    <w:p w:rsidR="00196884" w:rsidRPr="00B243DB" w:rsidRDefault="00196884" w:rsidP="00D40EBE"/>
    <w:p w:rsidR="00D40EBE" w:rsidRPr="00B243DB" w:rsidRDefault="00D40EBE" w:rsidP="00196884">
      <w:pPr>
        <w:ind w:firstLine="567"/>
        <w:jc w:val="both"/>
      </w:pPr>
      <w:r w:rsidRPr="00B243DB">
        <w:t>Зона ПК-3 выделена для обеспечения правовых условий формирования коммунально-производственных предприятий и складских баз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50м).</w:t>
      </w:r>
    </w:p>
    <w:p w:rsidR="004113B3" w:rsidRPr="00B243DB" w:rsidRDefault="004113B3" w:rsidP="004113B3">
      <w:pPr>
        <w:ind w:firstLine="567"/>
        <w:jc w:val="both"/>
      </w:pPr>
      <w:r w:rsidRPr="00B243DB">
        <w:t>1.Перечень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1.13</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31" w:name="sub_113"/>
            <w:r w:rsidRPr="00B243DB">
              <w:t>Рыбоводство</w:t>
            </w:r>
            <w:bookmarkEnd w:id="31"/>
            <w:r w:rsidR="00321078" w:rsidRPr="00B243DB">
              <w:t>.</w:t>
            </w:r>
          </w:p>
          <w:p w:rsidR="00D40EBE" w:rsidRPr="00B243DB" w:rsidRDefault="00D40EBE" w:rsidP="00D40EBE">
            <w:r w:rsidRPr="00B243DB">
              <w:t>Осуществление хозяйственной деятельности, связанной с разведением и (или) содержанием, выращиванием объектов рыбоводства (</w:t>
            </w:r>
            <w:proofErr w:type="spellStart"/>
            <w:r w:rsidRPr="00B243DB">
              <w:t>аквакультуры</w:t>
            </w:r>
            <w:proofErr w:type="spellEnd"/>
            <w:r w:rsidRPr="00B243DB">
              <w:t>); размещение зданий, сооружений, оборудования, необходимых для осуществления рыбоводства (</w:t>
            </w:r>
            <w:proofErr w:type="spellStart"/>
            <w:r w:rsidRPr="00B243DB">
              <w:t>аквакультуры</w:t>
            </w:r>
            <w:proofErr w:type="spellEnd"/>
            <w:r w:rsidRPr="00B243DB">
              <w:t>)</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321078" w:rsidRPr="00B243DB">
              <w:t>,</w:t>
            </w:r>
          </w:p>
          <w:p w:rsidR="00D40EBE" w:rsidRPr="00B243DB" w:rsidRDefault="00D40EBE" w:rsidP="00D40EBE">
            <w:r w:rsidRPr="00B243DB">
              <w:t>сооружения локального инженерного обеспечения</w:t>
            </w:r>
            <w:r w:rsidR="00321078" w:rsidRPr="00B243DB">
              <w:t>,</w:t>
            </w:r>
          </w:p>
          <w:p w:rsidR="00D40EBE" w:rsidRPr="00B243DB" w:rsidRDefault="00321078" w:rsidP="00D40EBE">
            <w:r w:rsidRPr="00B243DB">
              <w:t>площадки для сбора мусора,</w:t>
            </w:r>
            <w:r w:rsidR="00D40EBE" w:rsidRPr="00B243DB">
              <w:t xml:space="preserve"> объекты пожарной охраны (резервуары для </w:t>
            </w:r>
            <w:r w:rsidRPr="00B243DB">
              <w:t>хранения воды),</w:t>
            </w:r>
            <w:r w:rsidR="00D40EBE" w:rsidRPr="00B243DB">
              <w:t xml:space="preserve">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321078"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321078" w:rsidRPr="00B243DB">
              <w:t>енерно-технического обеспечения,</w:t>
            </w:r>
            <w:r w:rsidRPr="00B243DB">
              <w:t xml:space="preserve"> скважины для забора воды на питьевые и хозяйственные нужды</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3.1.2</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Административные здания организаций, обеспечивающих предоставление коммунальных услуг</w:t>
            </w:r>
            <w:r w:rsidR="00321078" w:rsidRPr="00B243DB">
              <w:t>.</w:t>
            </w:r>
          </w:p>
          <w:p w:rsidR="00D40EBE" w:rsidRPr="00B243DB" w:rsidRDefault="00D40EBE" w:rsidP="00D40EBE">
            <w:r w:rsidRPr="00B243DB">
              <w:t xml:space="preserve">Размещение зданий, предназначенных для приема физических и юридических лиц в связи с предоставлением им коммунальных услуг </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321078" w:rsidRPr="00B243DB">
              <w:t>енерно-технического обеспечения,</w:t>
            </w:r>
            <w:r w:rsidRPr="00B243DB">
              <w:t xml:space="preserve"> скважины для забора воды на</w:t>
            </w:r>
            <w:r w:rsidR="00321078" w:rsidRPr="00B243DB">
              <w:t xml:space="preserve"> питьевые и хозяйственные нужды,</w:t>
            </w:r>
            <w:r w:rsidRPr="00B243DB">
              <w:t xml:space="preserve">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96884" w:rsidRPr="00B243DB" w:rsidRDefault="00196884">
      <w:r w:rsidRPr="00B243DB">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3.2.3</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Оказание услуг связи</w:t>
            </w:r>
            <w:r w:rsidR="00321078" w:rsidRPr="00B243DB">
              <w:t>.</w:t>
            </w:r>
          </w:p>
          <w:p w:rsidR="00D40EBE" w:rsidRPr="00B243DB" w:rsidRDefault="00D40EBE" w:rsidP="00D40EBE">
            <w:r w:rsidRPr="00B243DB">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68050C"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68050C" w:rsidRPr="00B243DB" w:rsidRDefault="0068050C" w:rsidP="00D40EBE">
            <w:r w:rsidRPr="00B243DB">
              <w:t>4.1</w:t>
            </w:r>
          </w:p>
        </w:tc>
        <w:tc>
          <w:tcPr>
            <w:tcW w:w="4809" w:type="dxa"/>
            <w:tcBorders>
              <w:top w:val="single" w:sz="4" w:space="0" w:color="auto"/>
              <w:left w:val="single" w:sz="4" w:space="0" w:color="auto"/>
              <w:bottom w:val="single" w:sz="4" w:space="0" w:color="auto"/>
              <w:right w:val="single" w:sz="4" w:space="0" w:color="auto"/>
            </w:tcBorders>
          </w:tcPr>
          <w:p w:rsidR="0068050C" w:rsidRPr="00B243DB" w:rsidRDefault="0068050C" w:rsidP="0055296E">
            <w:r w:rsidRPr="00B243DB">
              <w:t>Деловое управление</w:t>
            </w:r>
            <w:r w:rsidR="00321078" w:rsidRPr="00B243DB">
              <w:t>.</w:t>
            </w:r>
          </w:p>
          <w:p w:rsidR="0068050C" w:rsidRPr="00B243DB" w:rsidRDefault="0068050C" w:rsidP="0055296E">
            <w:r w:rsidRPr="00B243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68050C" w:rsidRPr="00B243DB" w:rsidRDefault="0068050C" w:rsidP="0055296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4.9.1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Обеспечение деятельности в области гидрометеорологии и смежных с ней областях.</w:t>
            </w:r>
          </w:p>
          <w:p w:rsidR="00D40EBE" w:rsidRPr="00B243DB" w:rsidRDefault="00D40EBE" w:rsidP="00D40EBE">
            <w:r w:rsidRPr="00B243DB">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321078">
            <w:r w:rsidRPr="00B243DB">
              <w:t>Гостевые автостоянки, площадки для сбора мусора</w:t>
            </w:r>
            <w:r w:rsidR="00321078" w:rsidRPr="00B243DB">
              <w:t>,</w:t>
            </w:r>
            <w:r w:rsidRPr="00B243DB">
              <w:t xml:space="preserve"> объекты пожарной охраны</w:t>
            </w:r>
            <w:r w:rsidR="00321078" w:rsidRPr="00B243DB">
              <w:t xml:space="preserve"> (резервуары для хранения воды),</w:t>
            </w:r>
            <w:r w:rsidRPr="00B243DB">
              <w:t xml:space="preserve"> вспомогательные объекты технического, инженерно-технического </w:t>
            </w:r>
            <w:r w:rsidR="00321078" w:rsidRPr="00B243DB">
              <w:t>обеспечения,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4.9.1.3</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Автомобильные мойки</w:t>
            </w:r>
            <w:r w:rsidR="00321078" w:rsidRPr="00B243DB">
              <w:t>.</w:t>
            </w:r>
          </w:p>
          <w:p w:rsidR="00D40EBE" w:rsidRPr="00B243DB" w:rsidRDefault="00D40EBE" w:rsidP="00D40EBE">
            <w:r w:rsidRPr="00B243DB">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321078">
            <w:r w:rsidRPr="00B243DB">
              <w:t>Гостевые автостоянки, площадки для сбора мусора</w:t>
            </w:r>
            <w:r w:rsidR="00321078" w:rsidRPr="00B243DB">
              <w:t>,</w:t>
            </w:r>
            <w:r w:rsidRPr="00B243DB">
              <w:t xml:space="preserve"> объекты пожарной охраны</w:t>
            </w:r>
            <w:r w:rsidR="00321078" w:rsidRPr="00B243DB">
              <w:t xml:space="preserve"> (резервуары для хранения воды),</w:t>
            </w:r>
            <w:r w:rsidRPr="00B243DB">
              <w:t xml:space="preserve"> вспомогательные объекты технического, инж</w:t>
            </w:r>
            <w:r w:rsidR="00321078" w:rsidRPr="00B243DB">
              <w:t>енерно-технического обеспечения,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4.9.1.4</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Ремонт автомобилей</w:t>
            </w:r>
            <w:r w:rsidR="00321078" w:rsidRPr="00B243DB">
              <w:t>.</w:t>
            </w:r>
          </w:p>
          <w:p w:rsidR="00D40EBE" w:rsidRPr="00B243DB" w:rsidRDefault="00D40EBE" w:rsidP="00D40EBE">
            <w:r w:rsidRPr="00B243DB">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w:t>
            </w:r>
            <w:r w:rsidR="00321078" w:rsidRPr="00B243DB">
              <w:t>янки, площадки для сбора мусора,</w:t>
            </w:r>
            <w:r w:rsidRPr="00B243DB">
              <w:t xml:space="preserve"> объекты пожарной охраны </w:t>
            </w:r>
            <w:r w:rsidR="00321078" w:rsidRPr="00B243DB">
              <w:t xml:space="preserve">(резервуары для хранения воды), </w:t>
            </w:r>
            <w:r w:rsidRPr="00B243DB">
              <w:t>вспомогательные объекты технического, инж</w:t>
            </w:r>
            <w:r w:rsidR="00321078" w:rsidRPr="00B243DB">
              <w:t>енерно-технического обеспечения,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5.4</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Причалы для маломерных судов</w:t>
            </w:r>
            <w:r w:rsidR="00321078" w:rsidRPr="00B243DB">
              <w:t>.</w:t>
            </w:r>
          </w:p>
          <w:p w:rsidR="00D40EBE" w:rsidRPr="00B243DB" w:rsidRDefault="00D40EBE" w:rsidP="00D40EBE">
            <w:r w:rsidRPr="00B243DB">
              <w:t>Размещение сооружений, предназначенных для причаливания, хранения и обслуживания яхт, катеров, лодок и других маломерных судов</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w:t>
            </w:r>
            <w:r w:rsidR="00321078" w:rsidRPr="00B243DB">
              <w:t>янки, площадки для сбора мусора,</w:t>
            </w:r>
            <w:r w:rsidRPr="00B243DB">
              <w:t xml:space="preserve"> объекты пожарной охраны</w:t>
            </w:r>
            <w:r w:rsidR="00321078" w:rsidRPr="00B243DB">
              <w:t xml:space="preserve"> (резервуары для хранения воды),</w:t>
            </w:r>
            <w:r w:rsidRPr="00B243DB">
              <w:t xml:space="preserve"> вспомогательные объекты технического, инж</w:t>
            </w:r>
            <w:r w:rsidR="00321078" w:rsidRPr="00B243DB">
              <w:t>енерно-технического обеспечения,</w:t>
            </w:r>
            <w:r w:rsidRPr="00B243DB">
              <w:t xml:space="preserve"> хозяйственные </w:t>
            </w:r>
            <w:r w:rsidR="00321078" w:rsidRPr="00B243DB">
              <w:t>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6.3</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Легкая промышленность</w:t>
            </w:r>
            <w:r w:rsidR="00321078" w:rsidRPr="00B243DB">
              <w:t>.</w:t>
            </w:r>
          </w:p>
          <w:p w:rsidR="00D40EBE" w:rsidRPr="00B243DB" w:rsidRDefault="00D40EBE" w:rsidP="00D40EBE">
            <w:r w:rsidRPr="00B243DB">
              <w:t xml:space="preserve">Размещение объектов капитального строительства, предназначенных для текстильной, </w:t>
            </w:r>
            <w:proofErr w:type="spellStart"/>
            <w:r w:rsidRPr="00B243DB">
              <w:t>фарфоро-фаянсовой</w:t>
            </w:r>
            <w:proofErr w:type="spellEnd"/>
            <w:r w:rsidRPr="00B243DB">
              <w:t>,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r w:rsidR="009E6D49" w:rsidRPr="00B243DB">
              <w:t>5</w:t>
            </w:r>
            <w:r w:rsidRPr="00B243DB">
              <w:t>0 м</w:t>
            </w:r>
            <w:r w:rsidR="00321078" w:rsidRPr="00B243DB">
              <w:t>,</w:t>
            </w:r>
          </w:p>
          <w:p w:rsidR="00D40EBE" w:rsidRPr="00B243DB" w:rsidRDefault="00321078" w:rsidP="00D40EBE">
            <w:r w:rsidRPr="00B243DB">
              <w:t>гостевые автостоянки, административно-бытовые здания,</w:t>
            </w:r>
          </w:p>
          <w:p w:rsidR="00D40EBE" w:rsidRPr="00B243DB" w:rsidRDefault="00D40EBE" w:rsidP="00340926">
            <w:r w:rsidRPr="00B243DB">
              <w:t>вспомогательные здания и сооружения, в которых осуществляются операции, технологически связанные с основным в</w:t>
            </w:r>
            <w:r w:rsidR="00340926" w:rsidRPr="00B243DB">
              <w:t>идом разрешенного использования,</w:t>
            </w:r>
            <w:r w:rsidRPr="00B243DB">
              <w:t xml:space="preserve"> площадки для сбора бытового му</w:t>
            </w:r>
            <w:r w:rsidR="00340926" w:rsidRPr="00B243DB">
              <w:t>сора и производственных отходов,</w:t>
            </w:r>
            <w:r w:rsidRPr="00B243DB">
              <w:t xml:space="preserve"> объекты технического, инж</w:t>
            </w:r>
            <w:r w:rsidR="00340926" w:rsidRPr="00B243DB">
              <w:t>енерно-технического обеспечения,</w:t>
            </w:r>
            <w:r w:rsidRPr="00B243DB">
              <w:t xml:space="preserve"> скважины для забора воды на</w:t>
            </w:r>
            <w:r w:rsidR="00340926" w:rsidRPr="00B243DB">
              <w:t xml:space="preserve"> питьевые и хозяйственные нужды,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6.4</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Пищевая промышленность</w:t>
            </w:r>
            <w:r w:rsidR="00340926" w:rsidRPr="00B243DB">
              <w:t>.</w:t>
            </w:r>
          </w:p>
          <w:p w:rsidR="00D40EBE" w:rsidRPr="00B243DB" w:rsidRDefault="00D40EBE" w:rsidP="00D40EBE">
            <w:r w:rsidRPr="00B243D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r w:rsidR="009E6D49" w:rsidRPr="00B243DB">
              <w:t>5</w:t>
            </w:r>
            <w:r w:rsidRPr="00B243DB">
              <w:t>0 м</w:t>
            </w:r>
            <w:r w:rsidR="00340926" w:rsidRPr="00B243DB">
              <w:t>,</w:t>
            </w:r>
          </w:p>
          <w:p w:rsidR="00D40EBE" w:rsidRPr="00B243DB" w:rsidRDefault="00D40EBE" w:rsidP="00D40EBE">
            <w:r w:rsidRPr="00B243DB">
              <w:t>гостевые авт</w:t>
            </w:r>
            <w:r w:rsidR="00340926" w:rsidRPr="00B243DB">
              <w:t>остоянки,</w:t>
            </w:r>
            <w:r w:rsidRPr="00B243DB">
              <w:t xml:space="preserve"> </w:t>
            </w:r>
            <w:r w:rsidR="00340926" w:rsidRPr="00B243DB">
              <w:t>административно-бытовые здания,</w:t>
            </w:r>
          </w:p>
          <w:p w:rsidR="00D40EBE" w:rsidRPr="00B243DB" w:rsidRDefault="00D40EBE" w:rsidP="00D40EBE">
            <w:r w:rsidRPr="00B243DB">
              <w:t>вспомогательные здания и сооружения, в которых осуществляются операции, технологически связанные с основным в</w:t>
            </w:r>
            <w:r w:rsidR="00340926" w:rsidRPr="00B243DB">
              <w:t>идом разрешенного использования,</w:t>
            </w:r>
            <w:r w:rsidRPr="00B243DB">
              <w:t xml:space="preserve"> площадки для сбора бытового му</w:t>
            </w:r>
            <w:r w:rsidR="00340926" w:rsidRPr="00B243DB">
              <w:t>сора и производственных отходов,</w:t>
            </w:r>
            <w:r w:rsidRPr="00B243DB">
              <w:t xml:space="preserve"> объекты технического, инж</w:t>
            </w:r>
            <w:r w:rsidR="00340926" w:rsidRPr="00B243DB">
              <w:t>енерно-технического обеспечения,</w:t>
            </w:r>
            <w:r w:rsidRPr="00B243DB">
              <w:t xml:space="preserve"> скважины для забора воды на</w:t>
            </w:r>
            <w:r w:rsidR="00340926" w:rsidRPr="00B243DB">
              <w:t xml:space="preserve"> питьевые и хозяйственные нужды,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6.8</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Связь</w:t>
            </w:r>
            <w:r w:rsidR="00340926" w:rsidRPr="00B243DB">
              <w:t>.</w:t>
            </w:r>
          </w:p>
          <w:p w:rsidR="00D40EBE" w:rsidRPr="00B243DB" w:rsidRDefault="00D40EBE" w:rsidP="00D40EBE">
            <w:r w:rsidRPr="00B243D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B243DB">
                <w:t>кодом 3.1</w:t>
              </w:r>
            </w:hyperlink>
            <w:r w:rsidRPr="00B243DB">
              <w:t>.1, 3.2.3</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340926">
            <w:r w:rsidRPr="00B243DB">
              <w:t>Размещение стоя</w:t>
            </w:r>
            <w:r w:rsidR="00340926" w:rsidRPr="00B243DB">
              <w:t>нок для автомобилей сотрудников, гостевые автостоянки,</w:t>
            </w:r>
            <w:r w:rsidRPr="00B243DB">
              <w:t xml:space="preserve"> г</w:t>
            </w:r>
            <w:r w:rsidR="00340926" w:rsidRPr="00B243DB">
              <w:t>аражи служебного автотранспорта,</w:t>
            </w:r>
            <w:r w:rsidRPr="00B243DB">
              <w:t xml:space="preserve"> сооружения локального инженерного обеспечения</w:t>
            </w:r>
            <w:r w:rsidR="00340926" w:rsidRPr="00B243DB">
              <w:t>, площадки для сбора мусора,</w:t>
            </w:r>
            <w:r w:rsidRPr="00B243DB">
              <w:t xml:space="preserve"> объекты пожарной охраны</w:t>
            </w:r>
            <w:r w:rsidR="00340926" w:rsidRPr="00B243DB">
              <w:t xml:space="preserve"> (резервуары для хранения воды),</w:t>
            </w:r>
            <w:r w:rsidRPr="00B243DB">
              <w:t xml:space="preserve">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6.9.1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Складские площадки</w:t>
            </w:r>
            <w:r w:rsidR="00340926" w:rsidRPr="00B243DB">
              <w:t>.</w:t>
            </w:r>
          </w:p>
          <w:p w:rsidR="00D40EBE" w:rsidRPr="00B243DB" w:rsidRDefault="00D40EBE" w:rsidP="00D40EBE">
            <w:r w:rsidRPr="00B243DB">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w:t>
            </w:r>
            <w:r w:rsidR="00340926" w:rsidRPr="00B243DB">
              <w:t>нок для автомобилей сотрудников, гостевые автостоянки,</w:t>
            </w:r>
            <w:r w:rsidRPr="00B243DB">
              <w:t xml:space="preserve"> г</w:t>
            </w:r>
            <w:r w:rsidR="00340926" w:rsidRPr="00B243DB">
              <w:t>аражи служебного автотранспорта,</w:t>
            </w:r>
            <w:r w:rsidRPr="00B243DB">
              <w:t xml:space="preserve"> сооружения лок</w:t>
            </w:r>
            <w:r w:rsidR="00340926" w:rsidRPr="00B243DB">
              <w:t>ального инженерного обеспечения,</w:t>
            </w:r>
            <w:r w:rsidRPr="00B243DB">
              <w:t xml:space="preserve"> площадки </w:t>
            </w:r>
            <w:r w:rsidR="00340926" w:rsidRPr="00B243DB">
              <w:t>для сбора мусора,</w:t>
            </w:r>
            <w:r w:rsidRPr="00B243DB">
              <w:t xml:space="preserve"> объекты пожарной охраны</w:t>
            </w:r>
            <w:r w:rsidR="00340926" w:rsidRPr="00B243DB">
              <w:t xml:space="preserve"> (резервуары для хранения воды),</w:t>
            </w:r>
            <w:r w:rsidRPr="00B243DB">
              <w:t xml:space="preserve">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7.3</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Водный транспорт</w:t>
            </w:r>
            <w:r w:rsidR="00340926" w:rsidRPr="00B243DB">
              <w:t>.</w:t>
            </w:r>
          </w:p>
          <w:p w:rsidR="00D40EBE" w:rsidRPr="00B243DB" w:rsidRDefault="00D40EBE" w:rsidP="00D40EBE">
            <w:r w:rsidRPr="00B243DB">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w:t>
            </w:r>
          </w:p>
          <w:p w:rsidR="00D40EBE" w:rsidRPr="00B243DB" w:rsidRDefault="00D40EBE" w:rsidP="00D40EBE"/>
        </w:tc>
      </w:tr>
    </w:tbl>
    <w:p w:rsidR="00D40EBE" w:rsidRPr="00B243DB" w:rsidRDefault="00D40EBE" w:rsidP="00D40EBE"/>
    <w:p w:rsidR="00D40EBE" w:rsidRPr="00B243DB" w:rsidRDefault="00D40EBE" w:rsidP="00196884">
      <w:pPr>
        <w:ind w:firstLine="567"/>
        <w:jc w:val="both"/>
      </w:pPr>
      <w:r w:rsidRPr="00B243DB">
        <w:t>Примечание:</w:t>
      </w:r>
    </w:p>
    <w:p w:rsidR="00D40EBE" w:rsidRPr="00B243DB" w:rsidRDefault="00D40EBE" w:rsidP="00196884">
      <w:pPr>
        <w:ind w:firstLine="567"/>
        <w:jc w:val="both"/>
      </w:pPr>
      <w:r w:rsidRPr="00B243DB">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B243DB" w:rsidRDefault="00D40EBE" w:rsidP="00196884">
      <w:pPr>
        <w:ind w:firstLine="567"/>
        <w:jc w:val="both"/>
      </w:pPr>
    </w:p>
    <w:p w:rsidR="00D40EBE" w:rsidRPr="00B243DB" w:rsidRDefault="00D40EBE" w:rsidP="00196884">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1.15</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Хранение и переработка сельско-хозяйственной продукции</w:t>
            </w:r>
            <w:r w:rsidR="00340926" w:rsidRPr="00B243DB">
              <w:t>.</w:t>
            </w:r>
          </w:p>
          <w:p w:rsidR="00D40EBE" w:rsidRPr="00B243DB" w:rsidRDefault="00D40EBE" w:rsidP="00D40EBE">
            <w:r w:rsidRPr="00B243DB">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340926" w:rsidP="00D40EBE">
            <w:r w:rsidRPr="00B243DB">
              <w:t>Хозяйственные постройки,</w:t>
            </w:r>
          </w:p>
          <w:p w:rsidR="00D40EBE" w:rsidRPr="00B243DB" w:rsidRDefault="00D40EBE" w:rsidP="00D40EBE">
            <w:r w:rsidRPr="00B243DB">
              <w:t>сооружения лок</w:t>
            </w:r>
            <w:r w:rsidR="00340926" w:rsidRPr="00B243DB">
              <w:t>ального инженерного обеспечения,</w:t>
            </w:r>
          </w:p>
          <w:p w:rsidR="00D40EBE" w:rsidRPr="00B243DB" w:rsidRDefault="00340926"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F628FF"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F628FF" w:rsidRPr="00B243DB" w:rsidRDefault="00F628FF" w:rsidP="00B243DB">
            <w:r w:rsidRPr="00B243DB">
              <w:t>2.7.1</w:t>
            </w:r>
          </w:p>
        </w:tc>
        <w:tc>
          <w:tcPr>
            <w:tcW w:w="4746" w:type="dxa"/>
            <w:tcBorders>
              <w:top w:val="single" w:sz="4" w:space="0" w:color="auto"/>
              <w:left w:val="single" w:sz="4" w:space="0" w:color="auto"/>
              <w:bottom w:val="single" w:sz="4" w:space="0" w:color="auto"/>
              <w:right w:val="single" w:sz="4" w:space="0" w:color="auto"/>
            </w:tcBorders>
          </w:tcPr>
          <w:p w:rsidR="00F628FF" w:rsidRPr="00B243DB" w:rsidRDefault="00F628FF" w:rsidP="00B243DB">
            <w:r w:rsidRPr="00B243DB">
              <w:t xml:space="preserve">Хранение автотранспорта </w:t>
            </w:r>
          </w:p>
          <w:p w:rsidR="00F628FF" w:rsidRPr="00B243DB" w:rsidRDefault="00F628FF" w:rsidP="00B243DB">
            <w:r w:rsidRPr="00B243D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243DB">
              <w:t>машино-места</w:t>
            </w:r>
            <w:proofErr w:type="spellEnd"/>
            <w:r w:rsidRPr="00B243DB">
              <w:t>, за исключением гаражей, размещение которых предусмотрено содержанием вида разрешенного использования с кодами 2.7.2, 4.9</w:t>
            </w:r>
          </w:p>
        </w:tc>
        <w:tc>
          <w:tcPr>
            <w:tcW w:w="2756" w:type="dxa"/>
            <w:tcBorders>
              <w:top w:val="single" w:sz="4" w:space="0" w:color="auto"/>
              <w:left w:val="single" w:sz="4" w:space="0" w:color="auto"/>
              <w:bottom w:val="single" w:sz="4" w:space="0" w:color="auto"/>
              <w:right w:val="single" w:sz="4" w:space="0" w:color="auto"/>
            </w:tcBorders>
          </w:tcPr>
          <w:p w:rsidR="00F628FF" w:rsidRPr="00B243DB" w:rsidRDefault="00F628FF" w:rsidP="00B243DB">
            <w:r w:rsidRPr="00B243DB">
              <w:t xml:space="preserve">Объекты технического, </w:t>
            </w:r>
            <w:proofErr w:type="spellStart"/>
            <w:r w:rsidRPr="00B243DB">
              <w:t>инженернотехнического</w:t>
            </w:r>
            <w:proofErr w:type="spellEnd"/>
            <w:r w:rsidRPr="00B243DB">
              <w:t xml:space="preserve">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5.1.5</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Водный спорт</w:t>
            </w:r>
            <w:r w:rsidR="00340926" w:rsidRPr="00B243DB">
              <w:t>.</w:t>
            </w:r>
          </w:p>
          <w:p w:rsidR="00D40EBE" w:rsidRPr="00B243DB" w:rsidRDefault="00D40EBE" w:rsidP="00D40EBE">
            <w:r w:rsidRPr="00B243DB">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w:t>
            </w:r>
            <w:r w:rsidR="00340926" w:rsidRPr="00B243DB">
              <w:t>янки, площадки для сбора мусора,</w:t>
            </w:r>
            <w:r w:rsidRPr="00B243DB">
              <w:t xml:space="preserve"> объекты пожарной охраны</w:t>
            </w:r>
            <w:r w:rsidR="00340926" w:rsidRPr="00B243DB">
              <w:t xml:space="preserve"> (резервуары для хранения воды),</w:t>
            </w:r>
            <w:r w:rsidRPr="00B243DB">
              <w:t xml:space="preserve"> вспомогательные объекты технического, инженерн</w:t>
            </w:r>
            <w:r w:rsidR="00340926" w:rsidRPr="00B243DB">
              <w:t>о-технического обеспечения, хозяйственные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5.3</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32" w:name="sub_1053"/>
            <w:r w:rsidRPr="00B243DB">
              <w:t>Охота и рыбалка</w:t>
            </w:r>
            <w:bookmarkEnd w:id="32"/>
            <w:r w:rsidR="00340926" w:rsidRPr="00B243DB">
              <w:t>.</w:t>
            </w:r>
          </w:p>
          <w:p w:rsidR="00D40EBE" w:rsidRPr="00B243DB" w:rsidRDefault="00D40EBE" w:rsidP="00D40EBE">
            <w:r w:rsidRPr="00B243DB">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6.6</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Строительная промышленность</w:t>
            </w:r>
            <w:r w:rsidR="00340926" w:rsidRPr="00B243DB">
              <w:t>.</w:t>
            </w:r>
          </w:p>
          <w:p w:rsidR="00D40EBE" w:rsidRPr="00B243DB" w:rsidRDefault="00D40EBE" w:rsidP="00D40EBE">
            <w:r w:rsidRPr="00B243D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B243DB">
                <w:t>300 м</w:t>
              </w:r>
              <w:r w:rsidR="00340926" w:rsidRPr="00B243DB">
                <w:t>,</w:t>
              </w:r>
            </w:smartTag>
          </w:p>
          <w:p w:rsidR="00D40EBE" w:rsidRPr="00B243DB" w:rsidRDefault="00340926" w:rsidP="00D40EBE">
            <w:r w:rsidRPr="00B243DB">
              <w:t>гостевые автостоянки, административно-бытовые здания,</w:t>
            </w:r>
          </w:p>
          <w:p w:rsidR="00D40EBE" w:rsidRPr="00B243DB" w:rsidRDefault="00D40EBE" w:rsidP="00340926">
            <w:r w:rsidRPr="00B243DB">
              <w:t>вспомогательные здания и сооружения, в которых осуществляются операции, технологически связанные с основным в</w:t>
            </w:r>
            <w:r w:rsidR="00340926" w:rsidRPr="00B243DB">
              <w:t>идом разрешенного использования,</w:t>
            </w:r>
            <w:r w:rsidRPr="00B243DB">
              <w:t xml:space="preserve"> площадки для сбора бытового мусора и производственных отходов</w:t>
            </w:r>
            <w:r w:rsidR="00340926" w:rsidRPr="00B243DB">
              <w:t>,</w:t>
            </w:r>
            <w:r w:rsidRPr="00B243DB">
              <w:t xml:space="preserve"> объекты технического, инж</w:t>
            </w:r>
            <w:r w:rsidR="00340926" w:rsidRPr="00B243DB">
              <w:t>енерно-технического обеспечения,</w:t>
            </w:r>
            <w:r w:rsidRPr="00B243DB">
              <w:t xml:space="preserve"> скважины для забора воды на</w:t>
            </w:r>
            <w:r w:rsidR="00340926" w:rsidRPr="00B243DB">
              <w:t xml:space="preserve"> питьевые и хозяйственные нужды,</w:t>
            </w:r>
            <w:r w:rsidRPr="00B243DB">
              <w:t xml:space="preserve"> хозяйственн</w:t>
            </w:r>
            <w:r w:rsidR="00340926" w:rsidRPr="00B243DB">
              <w:t>ые постройки,</w:t>
            </w:r>
            <w:r w:rsidRPr="00B243DB">
              <w:t xml:space="preserve"> сооружения локального инженерного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7.2.1</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автомобильных дорог</w:t>
            </w:r>
            <w:r w:rsidR="00340926" w:rsidRPr="00B243DB">
              <w:t>.</w:t>
            </w:r>
          </w:p>
          <w:p w:rsidR="00D40EBE" w:rsidRPr="00B243DB" w:rsidRDefault="00D40EBE" w:rsidP="00D40EBE">
            <w:r w:rsidRPr="00B243DB">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243DB">
                <w:t>кодами 2.7.1</w:t>
              </w:r>
            </w:hyperlink>
            <w:r w:rsidRPr="00B243DB">
              <w:t xml:space="preserve">, </w:t>
            </w:r>
            <w:hyperlink w:anchor="sub_1049" w:history="1">
              <w:r w:rsidRPr="00B243DB">
                <w:t>4.9</w:t>
              </w:r>
            </w:hyperlink>
            <w:r w:rsidRPr="00B243DB">
              <w:t xml:space="preserve">, </w:t>
            </w:r>
            <w:hyperlink w:anchor="sub_1723" w:history="1">
              <w:r w:rsidRPr="00B243DB">
                <w:t>7.2.3</w:t>
              </w:r>
            </w:hyperlink>
            <w:r w:rsidRPr="00B243DB">
              <w:t>, а также некапитальных сооружений, предназначенных для охраны транспортных средств;</w:t>
            </w:r>
          </w:p>
          <w:p w:rsidR="00D40EBE" w:rsidRPr="00B243DB" w:rsidRDefault="00D40EBE" w:rsidP="00D40EBE">
            <w:r w:rsidRPr="00B243DB">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дорожного,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7.2.2</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Обслуживание перевозок пассажиров</w:t>
            </w:r>
            <w:r w:rsidR="00340926" w:rsidRPr="00B243DB">
              <w:t>.</w:t>
            </w:r>
          </w:p>
          <w:p w:rsidR="00D40EBE" w:rsidRPr="00B243DB" w:rsidRDefault="00D40EBE" w:rsidP="00D40EBE">
            <w:r w:rsidRPr="00B243DB">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Информационные площадки, объекты благоустройства, </w:t>
            </w:r>
            <w:proofErr w:type="spellStart"/>
            <w:r w:rsidRPr="00B243DB">
              <w:t>отстойно-разворотные</w:t>
            </w:r>
            <w:proofErr w:type="spellEnd"/>
            <w:r w:rsidRPr="00B243DB">
              <w:t xml:space="preserve"> площадки общественного транспорта, размещение стоя</w:t>
            </w:r>
            <w:r w:rsidR="00340926" w:rsidRPr="00B243DB">
              <w:t xml:space="preserve">нок для автомобилей сотрудников,  гостевые автостоянки, </w:t>
            </w:r>
            <w:r w:rsidRPr="00B243DB">
              <w:t>г</w:t>
            </w:r>
            <w:r w:rsidR="00340926" w:rsidRPr="00B243DB">
              <w:t>аражи служебного автотранспорта,</w:t>
            </w:r>
            <w:r w:rsidRPr="00B243DB">
              <w:t xml:space="preserve"> сооружения лок</w:t>
            </w:r>
            <w:r w:rsidR="00340926" w:rsidRPr="00B243DB">
              <w:t>ального инженерного обеспечения, площадки для сбора мусора,</w:t>
            </w:r>
            <w:r w:rsidRPr="00B243DB">
              <w:t xml:space="preserve"> объекты пожарной охраны</w:t>
            </w:r>
            <w:r w:rsidR="00340926" w:rsidRPr="00B243DB">
              <w:t xml:space="preserve"> (резервуары для хранения воды),</w:t>
            </w:r>
            <w:r w:rsidRPr="00B243DB">
              <w:t xml:space="preserve"> объекты технического, инженерно-технического обеспечения</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12.0.2</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Благоустройство территории</w:t>
            </w:r>
            <w:r w:rsidR="00340926" w:rsidRPr="00B243DB">
              <w:t>.</w:t>
            </w:r>
          </w:p>
          <w:p w:rsidR="00D40EBE" w:rsidRPr="00B243DB" w:rsidRDefault="00D40EBE" w:rsidP="00D40EBE">
            <w:r w:rsidRPr="00B243D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B243DB" w:rsidRDefault="00D40EBE" w:rsidP="003E6D82">
            <w:r w:rsidRPr="00B243DB">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3E6D82" w:rsidRPr="00B243DB">
              <w:t>п</w:t>
            </w:r>
            <w:r w:rsidRPr="00B243DB">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196884">
      <w:pPr>
        <w:ind w:firstLine="567"/>
      </w:pPr>
      <w:r w:rsidRPr="00B243DB">
        <w:t>Параметры застройки:</w:t>
      </w:r>
    </w:p>
    <w:p w:rsidR="00196884" w:rsidRPr="00B243DB" w:rsidRDefault="00196884" w:rsidP="00196884">
      <w:pPr>
        <w:ind w:firstLine="567"/>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Наименование предельных параметров разрешенного строительства,</w:t>
            </w:r>
            <w:r w:rsidR="00196884" w:rsidRPr="00B243DB">
              <w:rPr>
                <w:b/>
                <w:sz w:val="16"/>
                <w:szCs w:val="16"/>
              </w:rPr>
              <w:t xml:space="preserve"> </w:t>
            </w:r>
            <w:r w:rsidRPr="00B243DB">
              <w:rPr>
                <w:b/>
                <w:sz w:val="16"/>
                <w:szCs w:val="16"/>
              </w:rPr>
              <w:t>реконструкции объектов</w:t>
            </w:r>
          </w:p>
          <w:p w:rsidR="00D40EBE" w:rsidRPr="00B243DB" w:rsidRDefault="00D40EBE" w:rsidP="00196884">
            <w:pPr>
              <w:jc w:val="center"/>
              <w:rPr>
                <w:b/>
                <w:sz w:val="16"/>
                <w:szCs w:val="16"/>
              </w:rPr>
            </w:pPr>
            <w:r w:rsidRPr="00B243DB">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96884">
            <w:pPr>
              <w:jc w:val="center"/>
            </w:pPr>
            <w:r w:rsidRPr="00B243DB">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площадь земельных</w:t>
            </w:r>
          </w:p>
          <w:p w:rsidR="00D40EBE" w:rsidRPr="00B243DB" w:rsidRDefault="00D40EBE" w:rsidP="00D40EBE">
            <w:r w:rsidRPr="00B243DB">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96884">
            <w:pPr>
              <w:jc w:val="center"/>
            </w:pPr>
            <w:r w:rsidRPr="00B243DB">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площадь земельных</w:t>
            </w:r>
          </w:p>
          <w:p w:rsidR="00D40EBE" w:rsidRPr="00B243DB" w:rsidRDefault="00D40EBE" w:rsidP="00D40EBE">
            <w:r w:rsidRPr="00B243DB">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96884">
            <w:pPr>
              <w:jc w:val="center"/>
            </w:pPr>
            <w:r w:rsidRPr="00B243DB">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Минимальные отступы зданий, </w:t>
            </w:r>
          </w:p>
          <w:p w:rsidR="00D40EBE" w:rsidRPr="00B243DB" w:rsidRDefault="00D40EBE" w:rsidP="00D40EBE">
            <w:r w:rsidRPr="00B243DB">
              <w:t>строений, сооружений от границ</w:t>
            </w:r>
          </w:p>
          <w:p w:rsidR="00D40EBE" w:rsidRPr="00B243DB" w:rsidRDefault="00D40EBE" w:rsidP="00D40EBE">
            <w:r w:rsidRPr="00B243DB">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196884">
            <w:pPr>
              <w:jc w:val="center"/>
            </w:pPr>
            <w:r w:rsidRPr="00B243DB">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w:t>
            </w:r>
          </w:p>
          <w:p w:rsidR="00D40EBE" w:rsidRPr="00B243DB" w:rsidRDefault="00D40EBE" w:rsidP="00D40EBE">
            <w:r w:rsidRPr="00B243DB">
              <w:t xml:space="preserve">надземной части зданий, строений, </w:t>
            </w:r>
          </w:p>
          <w:p w:rsidR="00D40EBE" w:rsidRPr="00B243DB" w:rsidRDefault="00D40EBE" w:rsidP="00D40EBE">
            <w:r w:rsidRPr="00B243DB">
              <w:t xml:space="preserve">сооружений на территории </w:t>
            </w:r>
          </w:p>
          <w:p w:rsidR="00D40EBE" w:rsidRPr="00B243DB" w:rsidRDefault="00D40EBE" w:rsidP="00D40EBE">
            <w:r w:rsidRPr="00B243DB">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                          </w:t>
            </w:r>
            <w:smartTag w:uri="urn:schemas-microsoft-com:office:smarttags" w:element="metricconverter">
              <w:smartTagPr>
                <w:attr w:name="ProductID" w:val="30 м"/>
              </w:smartTagPr>
              <w:r w:rsidRPr="00B243DB">
                <w:t>30 м</w:t>
              </w:r>
            </w:smartTag>
            <w:r w:rsidRPr="00B243DB">
              <w:t>.</w:t>
            </w:r>
          </w:p>
        </w:tc>
      </w:tr>
      <w:tr w:rsidR="00123E57"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B243DB" w:rsidRDefault="00123E57" w:rsidP="00196884">
            <w:pPr>
              <w:jc w:val="center"/>
            </w:pPr>
            <w:r w:rsidRPr="00B243DB">
              <w:t>5</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B243DB" w:rsidRDefault="00123E57" w:rsidP="00D40EBE">
            <w:r w:rsidRPr="00B243DB">
              <w:t xml:space="preserve">Минимальная доля озеленённой </w:t>
            </w:r>
          </w:p>
          <w:p w:rsidR="00123E57" w:rsidRPr="00B243DB" w:rsidRDefault="00123E57" w:rsidP="00D40EBE">
            <w:r w:rsidRPr="00B243DB">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Pr="00B243DB" w:rsidRDefault="00123E57" w:rsidP="00272453">
            <w:r w:rsidRPr="00B243DB">
              <w:t>В соответствии со статьей 28 настоящих Правил</w:t>
            </w:r>
          </w:p>
        </w:tc>
      </w:tr>
      <w:tr w:rsidR="00123E57"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B243DB" w:rsidRDefault="00123E57" w:rsidP="00196884">
            <w:pPr>
              <w:jc w:val="center"/>
            </w:pPr>
            <w:r w:rsidRPr="00B243DB">
              <w:t>6</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B243DB" w:rsidRDefault="00123E57" w:rsidP="00D40EBE">
            <w:r w:rsidRPr="00B243DB">
              <w:t xml:space="preserve">Минимальное количество </w:t>
            </w:r>
            <w:proofErr w:type="spellStart"/>
            <w:r w:rsidRPr="00B243DB">
              <w:t>машино-мест</w:t>
            </w:r>
            <w:proofErr w:type="spellEnd"/>
          </w:p>
          <w:p w:rsidR="00123E57" w:rsidRPr="00B243DB" w:rsidRDefault="00123E57" w:rsidP="00D40EBE">
            <w:r w:rsidRPr="00B243DB">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Pr="00B243DB" w:rsidRDefault="001A636A" w:rsidP="00272453">
            <w:r w:rsidRPr="00B243DB">
              <w:t>В соответствии со статьей 28 настоящих Правил</w:t>
            </w:r>
          </w:p>
        </w:tc>
      </w:tr>
      <w:tr w:rsidR="00123E57"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B243DB" w:rsidRDefault="00123E57" w:rsidP="00196884">
            <w:pPr>
              <w:jc w:val="center"/>
            </w:pPr>
            <w:r w:rsidRPr="00B243DB">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B243DB" w:rsidRDefault="00123E57" w:rsidP="00D40EBE">
            <w:r w:rsidRPr="00B243DB">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Pr="00B243DB" w:rsidRDefault="00123E57">
            <w:r w:rsidRPr="00B243DB">
              <w:t>Не подлежит установлению</w:t>
            </w:r>
          </w:p>
        </w:tc>
      </w:tr>
      <w:tr w:rsidR="00123E57"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B243DB" w:rsidRDefault="00123E57" w:rsidP="00196884">
            <w:pPr>
              <w:jc w:val="center"/>
            </w:pPr>
            <w:r w:rsidRPr="00B243DB">
              <w:t>8</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B243DB" w:rsidRDefault="00123E57" w:rsidP="00123E57">
            <w:r w:rsidRPr="00B243DB">
              <w:t>М</w:t>
            </w:r>
            <w:r w:rsidR="005B7F29" w:rsidRPr="00B243DB">
              <w:t>а</w:t>
            </w:r>
            <w:r w:rsidRPr="00B243D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Pr="00B243DB" w:rsidRDefault="00123E57">
            <w:r w:rsidRPr="00B243DB">
              <w:t>80%</w:t>
            </w:r>
          </w:p>
        </w:tc>
      </w:tr>
    </w:tbl>
    <w:p w:rsidR="00D40EBE" w:rsidRPr="00B243DB" w:rsidRDefault="00D40EBE" w:rsidP="00D40EBE"/>
    <w:p w:rsidR="00196884" w:rsidRPr="00B243DB" w:rsidRDefault="00196884">
      <w:pPr>
        <w:suppressAutoHyphens w:val="0"/>
        <w:spacing w:after="200" w:line="276" w:lineRule="auto"/>
      </w:pPr>
      <w:r w:rsidRPr="00B243DB">
        <w:br w:type="page"/>
      </w:r>
    </w:p>
    <w:p w:rsidR="0029149F" w:rsidRPr="00B243DB" w:rsidRDefault="00BB7D06" w:rsidP="0029149F">
      <w:pPr>
        <w:jc w:val="center"/>
        <w:rPr>
          <w:b/>
        </w:rPr>
      </w:pPr>
      <w:r w:rsidRPr="00B243DB">
        <w:rPr>
          <w:b/>
        </w:rPr>
        <w:t>ПК</w:t>
      </w:r>
      <w:r w:rsidR="000A45F3" w:rsidRPr="00B243DB">
        <w:rPr>
          <w:b/>
        </w:rPr>
        <w:t xml:space="preserve"> </w:t>
      </w:r>
      <w:r w:rsidR="00BD6254" w:rsidRPr="00B243DB">
        <w:rPr>
          <w:b/>
        </w:rPr>
        <w:t>–</w:t>
      </w:r>
      <w:r w:rsidR="000A45F3" w:rsidRPr="00B243DB">
        <w:rPr>
          <w:b/>
        </w:rPr>
        <w:t xml:space="preserve"> </w:t>
      </w:r>
      <w:r w:rsidR="0029149F" w:rsidRPr="00B243DB">
        <w:rPr>
          <w:b/>
        </w:rPr>
        <w:t>4. Зона пожарных депо</w:t>
      </w:r>
    </w:p>
    <w:p w:rsidR="00526C30" w:rsidRPr="00B243DB" w:rsidRDefault="00526C30" w:rsidP="00526C30">
      <w:pPr>
        <w:pStyle w:val="af0"/>
        <w:spacing w:after="0"/>
        <w:ind w:firstLine="709"/>
        <w:jc w:val="both"/>
      </w:pPr>
      <w:r w:rsidRPr="00B243DB">
        <w:t>Зона пожарных депо выделена для формирования комплексов сооружений общественно-коммунального назначения для централизованного обслуживания пожарных рукавов</w:t>
      </w:r>
      <w:r w:rsidR="00B577DB" w:rsidRPr="00B243DB">
        <w:t>.</w:t>
      </w:r>
    </w:p>
    <w:p w:rsidR="00500675" w:rsidRPr="00B243DB" w:rsidRDefault="00500675" w:rsidP="004113B3">
      <w:pPr>
        <w:ind w:firstLine="567"/>
        <w:jc w:val="both"/>
      </w:pPr>
    </w:p>
    <w:p w:rsidR="004113B3" w:rsidRPr="00B243DB" w:rsidRDefault="004113B3" w:rsidP="004113B3">
      <w:pPr>
        <w:ind w:firstLine="567"/>
        <w:jc w:val="both"/>
      </w:pPr>
      <w:r w:rsidRPr="00B243DB">
        <w:t>1.Перечень основных и вспомогательных видов разрешённого использования объектов капитального строительства и земельных участков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3118"/>
      </w:tblGrid>
      <w:tr w:rsidR="004113B3" w:rsidRPr="00B243DB" w:rsidTr="00CC7BAB">
        <w:tc>
          <w:tcPr>
            <w:tcW w:w="1854" w:type="dxa"/>
            <w:tcBorders>
              <w:top w:val="single" w:sz="4" w:space="0" w:color="auto"/>
              <w:left w:val="single" w:sz="4" w:space="0" w:color="auto"/>
              <w:bottom w:val="single" w:sz="4" w:space="0" w:color="auto"/>
              <w:right w:val="single" w:sz="4" w:space="0" w:color="auto"/>
            </w:tcBorders>
            <w:vAlign w:val="center"/>
          </w:tcPr>
          <w:p w:rsidR="004113B3" w:rsidRPr="00B243DB" w:rsidRDefault="004113B3" w:rsidP="0055296E">
            <w:pPr>
              <w:jc w:val="center"/>
              <w:rPr>
                <w:sz w:val="16"/>
                <w:szCs w:val="16"/>
              </w:rPr>
            </w:pPr>
            <w:r w:rsidRPr="00B243DB">
              <w:rPr>
                <w:b/>
                <w:bCs/>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4113B3" w:rsidRPr="00B243DB" w:rsidRDefault="004113B3" w:rsidP="0055296E">
            <w:pPr>
              <w:jc w:val="center"/>
              <w:rPr>
                <w:b/>
                <w:bCs/>
                <w:sz w:val="16"/>
                <w:szCs w:val="16"/>
              </w:rPr>
            </w:pPr>
            <w:r w:rsidRPr="00B243DB">
              <w:rPr>
                <w:b/>
                <w:bCs/>
                <w:sz w:val="16"/>
                <w:szCs w:val="16"/>
              </w:rPr>
              <w:t>Наименование основного вида разрешенного использования</w:t>
            </w:r>
          </w:p>
        </w:tc>
        <w:tc>
          <w:tcPr>
            <w:tcW w:w="3118" w:type="dxa"/>
            <w:tcBorders>
              <w:top w:val="single" w:sz="4" w:space="0" w:color="auto"/>
              <w:left w:val="single" w:sz="4" w:space="0" w:color="auto"/>
              <w:bottom w:val="single" w:sz="4" w:space="0" w:color="auto"/>
              <w:right w:val="single" w:sz="4" w:space="0" w:color="auto"/>
            </w:tcBorders>
            <w:vAlign w:val="center"/>
          </w:tcPr>
          <w:p w:rsidR="004113B3" w:rsidRPr="00B243DB" w:rsidRDefault="004113B3" w:rsidP="0055296E">
            <w:pPr>
              <w:jc w:val="center"/>
              <w:rPr>
                <w:b/>
                <w:bCs/>
                <w:sz w:val="16"/>
                <w:szCs w:val="16"/>
              </w:rPr>
            </w:pPr>
            <w:r w:rsidRPr="00B243DB">
              <w:rPr>
                <w:b/>
                <w:bCs/>
                <w:sz w:val="16"/>
                <w:szCs w:val="16"/>
              </w:rPr>
              <w:t>Вспомогательные виды разрешенного использования (установленные к основному)</w:t>
            </w:r>
          </w:p>
        </w:tc>
      </w:tr>
      <w:tr w:rsidR="0068050C" w:rsidRPr="00B243DB" w:rsidTr="00CC7BAB">
        <w:tc>
          <w:tcPr>
            <w:tcW w:w="1854" w:type="dxa"/>
            <w:tcBorders>
              <w:top w:val="single" w:sz="4" w:space="0" w:color="auto"/>
              <w:left w:val="single" w:sz="4" w:space="0" w:color="auto"/>
              <w:bottom w:val="single" w:sz="4" w:space="0" w:color="auto"/>
              <w:right w:val="single" w:sz="4" w:space="0" w:color="auto"/>
            </w:tcBorders>
          </w:tcPr>
          <w:p w:rsidR="0068050C" w:rsidRPr="00B243DB" w:rsidRDefault="0068050C" w:rsidP="0055296E">
            <w:pPr>
              <w:ind w:left="180"/>
              <w:jc w:val="center"/>
              <w:rPr>
                <w:bCs/>
              </w:rPr>
            </w:pPr>
            <w:r w:rsidRPr="00B243DB">
              <w:rPr>
                <w:bCs/>
              </w:rPr>
              <w:t>4.1</w:t>
            </w:r>
          </w:p>
        </w:tc>
        <w:tc>
          <w:tcPr>
            <w:tcW w:w="4809" w:type="dxa"/>
            <w:tcBorders>
              <w:top w:val="single" w:sz="4" w:space="0" w:color="auto"/>
              <w:left w:val="single" w:sz="4" w:space="0" w:color="auto"/>
              <w:bottom w:val="single" w:sz="4" w:space="0" w:color="auto"/>
              <w:right w:val="single" w:sz="4" w:space="0" w:color="auto"/>
            </w:tcBorders>
          </w:tcPr>
          <w:p w:rsidR="0068050C" w:rsidRPr="00B243DB" w:rsidRDefault="0068050C" w:rsidP="0055296E">
            <w:r w:rsidRPr="00B243DB">
              <w:t>Деловое управление</w:t>
            </w:r>
            <w:r w:rsidR="00340926" w:rsidRPr="00B243DB">
              <w:t>.</w:t>
            </w:r>
          </w:p>
          <w:p w:rsidR="0068050C" w:rsidRPr="00B243DB" w:rsidRDefault="0068050C" w:rsidP="0055296E">
            <w:r w:rsidRPr="00B243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118" w:type="dxa"/>
            <w:tcBorders>
              <w:top w:val="single" w:sz="4" w:space="0" w:color="auto"/>
              <w:left w:val="single" w:sz="4" w:space="0" w:color="auto"/>
              <w:bottom w:val="single" w:sz="4" w:space="0" w:color="auto"/>
              <w:right w:val="single" w:sz="4" w:space="0" w:color="auto"/>
            </w:tcBorders>
          </w:tcPr>
          <w:p w:rsidR="0068050C" w:rsidRPr="00B243DB" w:rsidRDefault="0068050C" w:rsidP="0055296E">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ED5E8F" w:rsidRPr="00B243DB" w:rsidTr="00CC7BAB">
        <w:tc>
          <w:tcPr>
            <w:tcW w:w="1854" w:type="dxa"/>
            <w:tcBorders>
              <w:top w:val="single" w:sz="4" w:space="0" w:color="auto"/>
              <w:left w:val="single" w:sz="4" w:space="0" w:color="auto"/>
              <w:bottom w:val="single" w:sz="4" w:space="0" w:color="auto"/>
              <w:right w:val="single" w:sz="4" w:space="0" w:color="auto"/>
            </w:tcBorders>
          </w:tcPr>
          <w:p w:rsidR="00ED5E8F" w:rsidRPr="00B243DB" w:rsidRDefault="00ED5E8F" w:rsidP="00F42A65">
            <w:pPr>
              <w:ind w:left="180"/>
              <w:jc w:val="center"/>
              <w:rPr>
                <w:bCs/>
              </w:rPr>
            </w:pPr>
            <w:r w:rsidRPr="00B243DB">
              <w:rPr>
                <w:bCs/>
              </w:rPr>
              <w:t>8.3</w:t>
            </w:r>
          </w:p>
        </w:tc>
        <w:tc>
          <w:tcPr>
            <w:tcW w:w="4809" w:type="dxa"/>
            <w:tcBorders>
              <w:top w:val="single" w:sz="4" w:space="0" w:color="auto"/>
              <w:left w:val="single" w:sz="4" w:space="0" w:color="auto"/>
              <w:bottom w:val="single" w:sz="4" w:space="0" w:color="auto"/>
              <w:right w:val="single" w:sz="4" w:space="0" w:color="auto"/>
            </w:tcBorders>
          </w:tcPr>
          <w:p w:rsidR="00ED5E8F" w:rsidRPr="00B243DB" w:rsidRDefault="00ED5E8F" w:rsidP="00F42A65">
            <w:r w:rsidRPr="00B243DB">
              <w:t>Обеспечение внутреннего правопорядка.</w:t>
            </w:r>
          </w:p>
          <w:p w:rsidR="00ED5E8F" w:rsidRPr="00B243DB" w:rsidRDefault="00ED5E8F" w:rsidP="00F42A65">
            <w:r w:rsidRPr="00B243DB">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243DB">
              <w:t>Росгвардии</w:t>
            </w:r>
            <w:proofErr w:type="spellEnd"/>
            <w:r w:rsidRPr="00B243DB">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118" w:type="dxa"/>
            <w:tcBorders>
              <w:top w:val="single" w:sz="4" w:space="0" w:color="auto"/>
              <w:left w:val="single" w:sz="4" w:space="0" w:color="auto"/>
              <w:bottom w:val="single" w:sz="4" w:space="0" w:color="auto"/>
              <w:right w:val="single" w:sz="4" w:space="0" w:color="auto"/>
            </w:tcBorders>
          </w:tcPr>
          <w:p w:rsidR="00ED5E8F" w:rsidRPr="00B243DB" w:rsidRDefault="00ED5E8F" w:rsidP="00F42A65">
            <w:r w:rsidRPr="00B243D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4113B3" w:rsidRPr="00B243DB" w:rsidRDefault="004113B3" w:rsidP="004113B3">
      <w:pPr>
        <w:tabs>
          <w:tab w:val="left" w:pos="1159"/>
        </w:tabs>
        <w:ind w:right="-598" w:firstLine="567"/>
        <w:jc w:val="both"/>
        <w:rPr>
          <w:b/>
          <w:bCs/>
        </w:rPr>
      </w:pPr>
      <w:r w:rsidRPr="00B243DB">
        <w:rPr>
          <w:b/>
          <w:bCs/>
          <w:i/>
          <w:iCs/>
        </w:rPr>
        <w:t>Примечание:</w:t>
      </w:r>
    </w:p>
    <w:p w:rsidR="004113B3" w:rsidRPr="00B243DB" w:rsidRDefault="004113B3" w:rsidP="004113B3">
      <w:pPr>
        <w:ind w:right="-1" w:firstLine="567"/>
        <w:jc w:val="both"/>
      </w:pPr>
      <w:r w:rsidRPr="00B243DB">
        <w:t xml:space="preserve">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w:t>
      </w:r>
      <w:r w:rsidRPr="00B243DB">
        <w:rPr>
          <w:shd w:val="clear" w:color="auto" w:fill="FFFFFF"/>
        </w:rPr>
        <w:t xml:space="preserve">Постановлением Правительства РФ от 3 марта </w:t>
      </w:r>
      <w:smartTag w:uri="urn:schemas-microsoft-com:office:smarttags" w:element="metricconverter">
        <w:smartTagPr>
          <w:attr w:name="ProductID" w:val="2018 г"/>
        </w:smartTagPr>
        <w:r w:rsidRPr="00B243DB">
          <w:rPr>
            <w:shd w:val="clear" w:color="auto" w:fill="FFFFFF"/>
          </w:rPr>
          <w:t>2018 г</w:t>
        </w:r>
      </w:smartTag>
      <w:r w:rsidRPr="00B243DB">
        <w:rPr>
          <w:shd w:val="clear" w:color="auto" w:fill="FFFFFF"/>
        </w:rPr>
        <w:t>.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B243DB">
        <w:t>.</w:t>
      </w:r>
    </w:p>
    <w:p w:rsidR="002B1B5F" w:rsidRPr="00B243DB" w:rsidRDefault="002B1B5F" w:rsidP="004113B3">
      <w:pPr>
        <w:ind w:right="-1" w:firstLine="567"/>
        <w:jc w:val="both"/>
      </w:pPr>
    </w:p>
    <w:p w:rsidR="002B1B5F" w:rsidRPr="00B243DB" w:rsidRDefault="002B1B5F" w:rsidP="002B1B5F">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5092"/>
        <w:gridCol w:w="2835"/>
      </w:tblGrid>
      <w:tr w:rsidR="00BB2918" w:rsidRPr="00B243DB" w:rsidTr="0068050C">
        <w:tc>
          <w:tcPr>
            <w:tcW w:w="1854" w:type="dxa"/>
            <w:tcBorders>
              <w:top w:val="single" w:sz="4" w:space="0" w:color="auto"/>
              <w:left w:val="single" w:sz="4" w:space="0" w:color="auto"/>
              <w:bottom w:val="single" w:sz="4" w:space="0" w:color="auto"/>
              <w:right w:val="single" w:sz="4" w:space="0" w:color="auto"/>
            </w:tcBorders>
            <w:vAlign w:val="center"/>
          </w:tcPr>
          <w:p w:rsidR="00BB2918" w:rsidRPr="00B243DB" w:rsidRDefault="00BB2918" w:rsidP="0055296E">
            <w:pPr>
              <w:jc w:val="center"/>
              <w:rPr>
                <w:sz w:val="16"/>
                <w:szCs w:val="16"/>
              </w:rPr>
            </w:pPr>
            <w:r w:rsidRPr="00B243DB">
              <w:rPr>
                <w:b/>
                <w:bCs/>
                <w:sz w:val="16"/>
                <w:szCs w:val="16"/>
              </w:rPr>
              <w:t>Код условно разрешенного вида использования</w:t>
            </w:r>
          </w:p>
        </w:tc>
        <w:tc>
          <w:tcPr>
            <w:tcW w:w="5092" w:type="dxa"/>
            <w:tcBorders>
              <w:top w:val="single" w:sz="4" w:space="0" w:color="auto"/>
              <w:left w:val="single" w:sz="4" w:space="0" w:color="auto"/>
              <w:bottom w:val="single" w:sz="4" w:space="0" w:color="auto"/>
              <w:right w:val="single" w:sz="4" w:space="0" w:color="auto"/>
            </w:tcBorders>
            <w:vAlign w:val="center"/>
          </w:tcPr>
          <w:p w:rsidR="00BB2918" w:rsidRPr="00B243DB" w:rsidRDefault="00BB2918" w:rsidP="0055296E">
            <w:pPr>
              <w:jc w:val="center"/>
              <w:rPr>
                <w:b/>
                <w:bCs/>
                <w:sz w:val="16"/>
                <w:szCs w:val="16"/>
              </w:rPr>
            </w:pPr>
            <w:r w:rsidRPr="00B243DB">
              <w:rPr>
                <w:b/>
                <w:bCs/>
                <w:sz w:val="16"/>
                <w:szCs w:val="16"/>
              </w:rPr>
              <w:t>Наименование условно разрешенного вида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BB2918" w:rsidRPr="00B243DB" w:rsidRDefault="00BB2918" w:rsidP="0055296E">
            <w:pPr>
              <w:jc w:val="center"/>
              <w:rPr>
                <w:b/>
                <w:bCs/>
                <w:sz w:val="16"/>
                <w:szCs w:val="16"/>
              </w:rPr>
            </w:pPr>
            <w:r w:rsidRPr="00B243DB">
              <w:rPr>
                <w:b/>
                <w:bCs/>
                <w:sz w:val="16"/>
                <w:szCs w:val="16"/>
              </w:rPr>
              <w:t>Вспомогательные виды разрешенного использования (установленные к условно разрешенному виду)</w:t>
            </w:r>
          </w:p>
        </w:tc>
      </w:tr>
      <w:tr w:rsidR="00BB2918" w:rsidRPr="00B243DB" w:rsidTr="0068050C">
        <w:tc>
          <w:tcPr>
            <w:tcW w:w="1854" w:type="dxa"/>
            <w:tcBorders>
              <w:top w:val="single" w:sz="4" w:space="0" w:color="auto"/>
              <w:left w:val="single" w:sz="4" w:space="0" w:color="auto"/>
              <w:bottom w:val="single" w:sz="4" w:space="0" w:color="auto"/>
              <w:right w:val="single" w:sz="4" w:space="0" w:color="auto"/>
            </w:tcBorders>
          </w:tcPr>
          <w:p w:rsidR="00BB2918" w:rsidRPr="00B243DB" w:rsidRDefault="00BB2918" w:rsidP="0055296E">
            <w:pPr>
              <w:jc w:val="center"/>
              <w:rPr>
                <w:b/>
              </w:rPr>
            </w:pPr>
            <w:r w:rsidRPr="00B243DB">
              <w:rPr>
                <w:b/>
                <w:sz w:val="22"/>
                <w:szCs w:val="22"/>
              </w:rPr>
              <w:t>2.7.1</w:t>
            </w:r>
          </w:p>
        </w:tc>
        <w:tc>
          <w:tcPr>
            <w:tcW w:w="5092" w:type="dxa"/>
            <w:tcBorders>
              <w:top w:val="single" w:sz="4" w:space="0" w:color="auto"/>
              <w:left w:val="single" w:sz="4" w:space="0" w:color="auto"/>
              <w:bottom w:val="single" w:sz="4" w:space="0" w:color="auto"/>
              <w:right w:val="single" w:sz="4" w:space="0" w:color="auto"/>
            </w:tcBorders>
          </w:tcPr>
          <w:p w:rsidR="00BB2918" w:rsidRPr="00B243DB" w:rsidRDefault="00BB2918" w:rsidP="0055296E">
            <w:pPr>
              <w:jc w:val="both"/>
            </w:pPr>
            <w:r w:rsidRPr="00B243DB">
              <w:rPr>
                <w:sz w:val="22"/>
                <w:szCs w:val="22"/>
              </w:rPr>
              <w:t>Хранение автотранспорта</w:t>
            </w:r>
            <w:r w:rsidR="00340926" w:rsidRPr="00B243DB">
              <w:rPr>
                <w:sz w:val="22"/>
                <w:szCs w:val="22"/>
              </w:rPr>
              <w:t>.</w:t>
            </w:r>
            <w:r w:rsidRPr="00B243DB">
              <w:rPr>
                <w:sz w:val="22"/>
                <w:szCs w:val="22"/>
              </w:rPr>
              <w:t xml:space="preserve"> </w:t>
            </w:r>
          </w:p>
          <w:p w:rsidR="00BB2918" w:rsidRPr="00B243DB" w:rsidRDefault="00BB2918" w:rsidP="0055296E">
            <w:pPr>
              <w:jc w:val="both"/>
            </w:pPr>
            <w:r w:rsidRPr="00B243DB">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243DB">
              <w:rPr>
                <w:sz w:val="22"/>
                <w:szCs w:val="22"/>
              </w:rPr>
              <w:t>машино-места</w:t>
            </w:r>
            <w:proofErr w:type="spellEnd"/>
            <w:r w:rsidRPr="00B243DB">
              <w:rPr>
                <w:sz w:val="22"/>
                <w:szCs w:val="22"/>
              </w:rPr>
              <w:t>, за исключением гаражей, размещение которых предусмотрено содержанием вида разрешенного использования с кодом 4.9</w:t>
            </w:r>
          </w:p>
        </w:tc>
        <w:tc>
          <w:tcPr>
            <w:tcW w:w="2835" w:type="dxa"/>
            <w:tcBorders>
              <w:top w:val="single" w:sz="4" w:space="0" w:color="auto"/>
              <w:left w:val="single" w:sz="4" w:space="0" w:color="auto"/>
              <w:bottom w:val="single" w:sz="4" w:space="0" w:color="auto"/>
              <w:right w:val="single" w:sz="4" w:space="0" w:color="auto"/>
            </w:tcBorders>
          </w:tcPr>
          <w:p w:rsidR="00BB2918" w:rsidRPr="00B243DB" w:rsidRDefault="00BB2918" w:rsidP="0055296E">
            <w:pPr>
              <w:jc w:val="both"/>
            </w:pPr>
            <w:r w:rsidRPr="00B243DB">
              <w:rPr>
                <w:sz w:val="22"/>
                <w:szCs w:val="22"/>
              </w:rPr>
              <w:t>Объекты технического, инженерно-технического обеспечения</w:t>
            </w:r>
          </w:p>
        </w:tc>
      </w:tr>
      <w:tr w:rsidR="00BB2918" w:rsidRPr="00B243DB" w:rsidTr="0068050C">
        <w:tc>
          <w:tcPr>
            <w:tcW w:w="1854" w:type="dxa"/>
            <w:tcBorders>
              <w:top w:val="single" w:sz="4" w:space="0" w:color="auto"/>
              <w:left w:val="single" w:sz="4" w:space="0" w:color="auto"/>
              <w:bottom w:val="single" w:sz="4" w:space="0" w:color="auto"/>
              <w:right w:val="single" w:sz="4" w:space="0" w:color="auto"/>
            </w:tcBorders>
          </w:tcPr>
          <w:p w:rsidR="00BB2918" w:rsidRPr="00B243DB" w:rsidRDefault="00BB2918" w:rsidP="0055296E">
            <w:pPr>
              <w:ind w:left="180"/>
              <w:jc w:val="center"/>
              <w:rPr>
                <w:b/>
                <w:bCs/>
              </w:rPr>
            </w:pPr>
            <w:r w:rsidRPr="00B243DB">
              <w:rPr>
                <w:b/>
                <w:bCs/>
                <w:sz w:val="22"/>
                <w:szCs w:val="22"/>
              </w:rPr>
              <w:t>12.0.2</w:t>
            </w:r>
          </w:p>
        </w:tc>
        <w:tc>
          <w:tcPr>
            <w:tcW w:w="5092" w:type="dxa"/>
            <w:tcBorders>
              <w:top w:val="single" w:sz="4" w:space="0" w:color="auto"/>
              <w:left w:val="single" w:sz="4" w:space="0" w:color="auto"/>
              <w:bottom w:val="single" w:sz="4" w:space="0" w:color="auto"/>
              <w:right w:val="single" w:sz="4" w:space="0" w:color="auto"/>
            </w:tcBorders>
          </w:tcPr>
          <w:p w:rsidR="00BB2918" w:rsidRPr="00B243DB" w:rsidRDefault="00BB2918" w:rsidP="0055296E">
            <w:pPr>
              <w:jc w:val="both"/>
            </w:pPr>
            <w:r w:rsidRPr="00B243DB">
              <w:rPr>
                <w:sz w:val="22"/>
                <w:szCs w:val="22"/>
              </w:rPr>
              <w:t>Благоустройство территории</w:t>
            </w:r>
            <w:r w:rsidR="00340926" w:rsidRPr="00B243DB">
              <w:rPr>
                <w:sz w:val="22"/>
                <w:szCs w:val="22"/>
              </w:rPr>
              <w:t>.</w:t>
            </w:r>
          </w:p>
          <w:p w:rsidR="00BB2918" w:rsidRPr="00B243DB" w:rsidRDefault="00BB2918" w:rsidP="0055296E">
            <w:pPr>
              <w:jc w:val="both"/>
            </w:pPr>
            <w:r w:rsidRPr="00B243DB">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BB2918" w:rsidRPr="00B243DB" w:rsidRDefault="00BB2918" w:rsidP="0055296E">
            <w:pPr>
              <w:jc w:val="both"/>
            </w:pPr>
            <w:r w:rsidRPr="00B243DB">
              <w:rPr>
                <w:sz w:val="22"/>
                <w:szCs w:val="22"/>
              </w:rPr>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526C30" w:rsidRPr="00B243DB" w:rsidRDefault="00526C30" w:rsidP="00526C30">
      <w:pPr>
        <w:jc w:val="both"/>
        <w:rPr>
          <w:b/>
          <w:bCs/>
          <w:sz w:val="16"/>
          <w:szCs w:val="16"/>
          <w:u w:val="single"/>
        </w:rPr>
      </w:pPr>
    </w:p>
    <w:p w:rsidR="00526C30" w:rsidRPr="00B243DB" w:rsidRDefault="00526C30" w:rsidP="00526C30">
      <w:pPr>
        <w:jc w:val="both"/>
        <w:rPr>
          <w:bCs/>
          <w:iCs/>
        </w:rPr>
      </w:pPr>
      <w:r w:rsidRPr="00B243DB">
        <w:rPr>
          <w:bCs/>
          <w:iCs/>
        </w:rPr>
        <w:t>Параметры застройки:</w:t>
      </w:r>
    </w:p>
    <w:p w:rsidR="00526C30" w:rsidRPr="00B243DB" w:rsidRDefault="00526C30" w:rsidP="00526C30">
      <w:pPr>
        <w:jc w:val="both"/>
        <w:rPr>
          <w:b/>
          <w:bCs/>
          <w:i/>
          <w:iCs/>
          <w:sz w:val="16"/>
          <w:szCs w:val="16"/>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FB26EB" w:rsidRPr="00B243DB" w:rsidTr="0055296E">
        <w:tc>
          <w:tcPr>
            <w:tcW w:w="675"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55296E">
            <w:pPr>
              <w:jc w:val="center"/>
              <w:rPr>
                <w:b/>
                <w:bCs/>
                <w:sz w:val="16"/>
                <w:szCs w:val="16"/>
              </w:rPr>
            </w:pPr>
            <w:r w:rsidRPr="00B243DB">
              <w:rPr>
                <w:b/>
                <w:bCs/>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55296E">
            <w:pPr>
              <w:jc w:val="center"/>
              <w:rPr>
                <w:b/>
                <w:sz w:val="16"/>
                <w:szCs w:val="16"/>
              </w:rPr>
            </w:pPr>
            <w:r w:rsidRPr="00B243DB">
              <w:rPr>
                <w:b/>
                <w:sz w:val="16"/>
                <w:szCs w:val="16"/>
              </w:rPr>
              <w:t>Наименование предельных параметров разрешенного строительства,</w:t>
            </w:r>
          </w:p>
          <w:p w:rsidR="00FB26EB" w:rsidRPr="00B243DB" w:rsidRDefault="00FB26EB" w:rsidP="0055296E">
            <w:pPr>
              <w:jc w:val="center"/>
              <w:rPr>
                <w:b/>
                <w:sz w:val="16"/>
                <w:szCs w:val="16"/>
                <w:lang w:val="en-US"/>
              </w:rPr>
            </w:pPr>
            <w:r w:rsidRPr="00B243DB">
              <w:rPr>
                <w:b/>
                <w:sz w:val="16"/>
                <w:szCs w:val="16"/>
              </w:rPr>
              <w:t>реконструкции объектов</w:t>
            </w:r>
          </w:p>
          <w:p w:rsidR="00FB26EB" w:rsidRPr="00B243DB" w:rsidRDefault="00FB26EB" w:rsidP="0055296E">
            <w:pPr>
              <w:jc w:val="center"/>
              <w:rPr>
                <w:b/>
                <w:bCs/>
                <w:sz w:val="16"/>
                <w:szCs w:val="16"/>
              </w:rPr>
            </w:pPr>
            <w:r w:rsidRPr="00B243DB">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55296E">
            <w:pPr>
              <w:jc w:val="center"/>
              <w:rPr>
                <w:b/>
                <w:bCs/>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B26EB" w:rsidRPr="00B243DB" w:rsidTr="0055296E">
        <w:tc>
          <w:tcPr>
            <w:tcW w:w="675" w:type="dxa"/>
            <w:tcBorders>
              <w:top w:val="single" w:sz="4" w:space="0" w:color="auto"/>
              <w:left w:val="single" w:sz="4" w:space="0" w:color="auto"/>
              <w:bottom w:val="single" w:sz="4" w:space="0" w:color="auto"/>
              <w:right w:val="single" w:sz="4" w:space="0" w:color="auto"/>
            </w:tcBorders>
          </w:tcPr>
          <w:p w:rsidR="00FB26EB" w:rsidRPr="00B243DB" w:rsidRDefault="00FB26EB" w:rsidP="000C4AB7">
            <w:pPr>
              <w:jc w:val="both"/>
            </w:pPr>
            <w:r w:rsidRPr="00B243DB">
              <w:rPr>
                <w:sz w:val="22"/>
                <w:szCs w:val="22"/>
              </w:rPr>
              <w:t>1</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jc w:val="both"/>
            </w:pPr>
            <w:r w:rsidRPr="00B243DB">
              <w:rPr>
                <w:sz w:val="22"/>
                <w:szCs w:val="22"/>
              </w:rPr>
              <w:t>Минимальная площадь земельных</w:t>
            </w:r>
          </w:p>
          <w:p w:rsidR="00FB26EB" w:rsidRPr="00B243DB" w:rsidRDefault="00FB26EB" w:rsidP="000C4AB7">
            <w:pPr>
              <w:jc w:val="both"/>
            </w:pPr>
            <w:r w:rsidRPr="00B243DB">
              <w:rPr>
                <w:sz w:val="22"/>
                <w:szCs w:val="22"/>
              </w:rPr>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spacing w:before="240"/>
              <w:jc w:val="both"/>
            </w:pPr>
            <w:r w:rsidRPr="00B243DB">
              <w:rPr>
                <w:sz w:val="22"/>
                <w:szCs w:val="22"/>
              </w:rPr>
              <w:t>Не подлежит установлению</w:t>
            </w:r>
          </w:p>
        </w:tc>
      </w:tr>
      <w:tr w:rsidR="00FB26EB" w:rsidRPr="00B243DB" w:rsidTr="0055296E">
        <w:tc>
          <w:tcPr>
            <w:tcW w:w="675" w:type="dxa"/>
            <w:tcBorders>
              <w:top w:val="single" w:sz="4" w:space="0" w:color="auto"/>
              <w:left w:val="single" w:sz="4" w:space="0" w:color="auto"/>
              <w:bottom w:val="single" w:sz="4" w:space="0" w:color="auto"/>
              <w:right w:val="single" w:sz="4" w:space="0" w:color="auto"/>
            </w:tcBorders>
          </w:tcPr>
          <w:p w:rsidR="00FB26EB" w:rsidRPr="00B243DB" w:rsidRDefault="00FB26EB" w:rsidP="000C4AB7">
            <w:pPr>
              <w:jc w:val="both"/>
            </w:pPr>
            <w:r w:rsidRPr="00B243DB">
              <w:rPr>
                <w:sz w:val="22"/>
                <w:szCs w:val="22"/>
              </w:rPr>
              <w:t>2</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jc w:val="both"/>
            </w:pPr>
            <w:r w:rsidRPr="00B243DB">
              <w:rPr>
                <w:sz w:val="22"/>
                <w:szCs w:val="22"/>
              </w:rPr>
              <w:t>Максимальная площадь земельных</w:t>
            </w:r>
          </w:p>
          <w:p w:rsidR="00FB26EB" w:rsidRPr="00B243DB" w:rsidRDefault="00FB26EB" w:rsidP="000C4AB7">
            <w:pPr>
              <w:jc w:val="both"/>
            </w:pPr>
            <w:r w:rsidRPr="00B243DB">
              <w:rPr>
                <w:sz w:val="22"/>
                <w:szCs w:val="22"/>
              </w:rPr>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jc w:val="both"/>
            </w:pPr>
            <w:r w:rsidRPr="00B243DB">
              <w:rPr>
                <w:sz w:val="22"/>
                <w:szCs w:val="22"/>
              </w:rPr>
              <w:t>Не подлежит установлению</w:t>
            </w:r>
          </w:p>
        </w:tc>
      </w:tr>
      <w:tr w:rsidR="00FB26EB" w:rsidRPr="00B243DB" w:rsidTr="0055296E">
        <w:tc>
          <w:tcPr>
            <w:tcW w:w="675" w:type="dxa"/>
            <w:tcBorders>
              <w:top w:val="single" w:sz="4" w:space="0" w:color="auto"/>
              <w:left w:val="single" w:sz="4" w:space="0" w:color="auto"/>
              <w:bottom w:val="single" w:sz="4" w:space="0" w:color="auto"/>
              <w:right w:val="single" w:sz="4" w:space="0" w:color="auto"/>
            </w:tcBorders>
          </w:tcPr>
          <w:p w:rsidR="00FB26EB" w:rsidRPr="00B243DB" w:rsidRDefault="00FB26EB" w:rsidP="000C4AB7">
            <w:pPr>
              <w:jc w:val="both"/>
            </w:pPr>
            <w:r w:rsidRPr="00B243DB">
              <w:rPr>
                <w:sz w:val="22"/>
                <w:szCs w:val="22"/>
              </w:rPr>
              <w:t>3</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jc w:val="both"/>
            </w:pPr>
            <w:r w:rsidRPr="00B243DB">
              <w:rPr>
                <w:sz w:val="22"/>
                <w:szCs w:val="22"/>
              </w:rPr>
              <w:t xml:space="preserve">Минимальные отступы зданий, </w:t>
            </w:r>
          </w:p>
          <w:p w:rsidR="00FB26EB" w:rsidRPr="00B243DB" w:rsidRDefault="00FB26EB" w:rsidP="000C4AB7">
            <w:pPr>
              <w:jc w:val="both"/>
            </w:pPr>
            <w:r w:rsidRPr="00B243DB">
              <w:rPr>
                <w:sz w:val="22"/>
                <w:szCs w:val="22"/>
              </w:rPr>
              <w:t>строений, сооружений от границ</w:t>
            </w:r>
          </w:p>
          <w:p w:rsidR="00FB26EB" w:rsidRPr="00B243DB" w:rsidRDefault="00FB26EB" w:rsidP="000C4AB7">
            <w:pPr>
              <w:jc w:val="both"/>
            </w:pPr>
            <w:r w:rsidRPr="00B243DB">
              <w:rPr>
                <w:sz w:val="22"/>
                <w:szCs w:val="22"/>
              </w:rPr>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jc w:val="both"/>
            </w:pPr>
            <w:r w:rsidRPr="00B243DB">
              <w:rPr>
                <w:sz w:val="22"/>
                <w:szCs w:val="22"/>
              </w:rPr>
              <w:t>Не подлежит установлению</w:t>
            </w:r>
          </w:p>
        </w:tc>
      </w:tr>
      <w:tr w:rsidR="00FB26EB" w:rsidRPr="00B243DB" w:rsidTr="0055296E">
        <w:tc>
          <w:tcPr>
            <w:tcW w:w="675" w:type="dxa"/>
            <w:tcBorders>
              <w:top w:val="single" w:sz="4" w:space="0" w:color="auto"/>
              <w:left w:val="single" w:sz="4" w:space="0" w:color="auto"/>
              <w:bottom w:val="single" w:sz="4" w:space="0" w:color="auto"/>
              <w:right w:val="single" w:sz="4" w:space="0" w:color="auto"/>
            </w:tcBorders>
          </w:tcPr>
          <w:p w:rsidR="00FB26EB" w:rsidRPr="00B243DB" w:rsidRDefault="00FB26EB" w:rsidP="000C4AB7">
            <w:pPr>
              <w:jc w:val="both"/>
            </w:pPr>
            <w:r w:rsidRPr="00B243DB">
              <w:rPr>
                <w:sz w:val="22"/>
                <w:szCs w:val="22"/>
              </w:rPr>
              <w:t>4</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autoSpaceDE w:val="0"/>
              <w:jc w:val="both"/>
            </w:pPr>
            <w:r w:rsidRPr="00B243DB">
              <w:rPr>
                <w:sz w:val="22"/>
                <w:szCs w:val="22"/>
              </w:rPr>
              <w:t>Максимальная высота</w:t>
            </w:r>
          </w:p>
          <w:p w:rsidR="00FB26EB" w:rsidRPr="00B243DB" w:rsidRDefault="00FB26EB" w:rsidP="000C4AB7">
            <w:pPr>
              <w:autoSpaceDE w:val="0"/>
              <w:jc w:val="both"/>
            </w:pPr>
            <w:r w:rsidRPr="00B243DB">
              <w:rPr>
                <w:sz w:val="22"/>
                <w:szCs w:val="22"/>
              </w:rPr>
              <w:t xml:space="preserve">надземной части зданий, строений, </w:t>
            </w:r>
          </w:p>
          <w:p w:rsidR="00FB26EB" w:rsidRPr="00B243DB" w:rsidRDefault="00FB26EB" w:rsidP="000C4AB7">
            <w:pPr>
              <w:autoSpaceDE w:val="0"/>
              <w:jc w:val="both"/>
            </w:pPr>
            <w:r w:rsidRPr="00B243DB">
              <w:rPr>
                <w:sz w:val="22"/>
                <w:szCs w:val="22"/>
              </w:rPr>
              <w:t xml:space="preserve">сооружений на территории </w:t>
            </w:r>
          </w:p>
          <w:p w:rsidR="00FB26EB" w:rsidRPr="00B243DB" w:rsidRDefault="00FB26EB" w:rsidP="000C4AB7">
            <w:pPr>
              <w:autoSpaceDE w:val="0"/>
              <w:jc w:val="both"/>
            </w:pPr>
            <w:r w:rsidRPr="00B243DB">
              <w:rPr>
                <w:sz w:val="22"/>
                <w:szCs w:val="22"/>
              </w:rPr>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jc w:val="both"/>
            </w:pPr>
            <w:r w:rsidRPr="00B243DB">
              <w:rPr>
                <w:sz w:val="22"/>
                <w:szCs w:val="22"/>
              </w:rPr>
              <w:t xml:space="preserve">                          </w:t>
            </w:r>
            <w:smartTag w:uri="urn:schemas-microsoft-com:office:smarttags" w:element="metricconverter">
              <w:smartTagPr>
                <w:attr w:name="ProductID" w:val="30 м"/>
              </w:smartTagPr>
              <w:r w:rsidRPr="00B243DB">
                <w:rPr>
                  <w:sz w:val="22"/>
                  <w:szCs w:val="22"/>
                </w:rPr>
                <w:t>30 м</w:t>
              </w:r>
            </w:smartTag>
            <w:r w:rsidRPr="00B243DB">
              <w:rPr>
                <w:sz w:val="22"/>
                <w:szCs w:val="22"/>
              </w:rPr>
              <w:t>.</w:t>
            </w:r>
          </w:p>
        </w:tc>
      </w:tr>
      <w:tr w:rsidR="00FB26EB" w:rsidRPr="00B243DB" w:rsidTr="0055296E">
        <w:tc>
          <w:tcPr>
            <w:tcW w:w="675" w:type="dxa"/>
            <w:tcBorders>
              <w:top w:val="single" w:sz="4" w:space="0" w:color="auto"/>
              <w:left w:val="single" w:sz="4" w:space="0" w:color="auto"/>
              <w:bottom w:val="single" w:sz="4" w:space="0" w:color="auto"/>
              <w:right w:val="single" w:sz="4" w:space="0" w:color="auto"/>
            </w:tcBorders>
          </w:tcPr>
          <w:p w:rsidR="00FB26EB" w:rsidRPr="00B243DB" w:rsidRDefault="00FB26EB" w:rsidP="000C4AB7">
            <w:pPr>
              <w:jc w:val="both"/>
            </w:pPr>
            <w:r w:rsidRPr="00B243DB">
              <w:rPr>
                <w:sz w:val="22"/>
                <w:szCs w:val="22"/>
              </w:rPr>
              <w:t>5</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jc w:val="both"/>
            </w:pPr>
            <w:r w:rsidRPr="00B243DB">
              <w:rPr>
                <w:sz w:val="22"/>
                <w:szCs w:val="22"/>
              </w:rPr>
              <w:t xml:space="preserve">Минимальная доля озеленённой </w:t>
            </w:r>
          </w:p>
          <w:p w:rsidR="00FB26EB" w:rsidRPr="00B243DB" w:rsidRDefault="00FB26EB" w:rsidP="000C4AB7">
            <w:pPr>
              <w:jc w:val="both"/>
            </w:pPr>
            <w:r w:rsidRPr="00B243DB">
              <w:rPr>
                <w:sz w:val="22"/>
                <w:szCs w:val="22"/>
              </w:rPr>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B243DB" w:rsidRDefault="00C742B1" w:rsidP="000C4AB7">
            <w:pPr>
              <w:jc w:val="both"/>
            </w:pPr>
            <w:r w:rsidRPr="00B243DB">
              <w:rPr>
                <w:sz w:val="22"/>
                <w:szCs w:val="22"/>
              </w:rPr>
              <w:t>В соответствии со статьей 28 настоящих Правил</w:t>
            </w:r>
            <w:r w:rsidR="00FB26EB" w:rsidRPr="00B243DB">
              <w:rPr>
                <w:sz w:val="22"/>
                <w:szCs w:val="22"/>
              </w:rPr>
              <w:t>, но не менее 15 % территории</w:t>
            </w:r>
          </w:p>
        </w:tc>
      </w:tr>
      <w:tr w:rsidR="00FB26EB" w:rsidRPr="00B243DB" w:rsidTr="0055296E">
        <w:tc>
          <w:tcPr>
            <w:tcW w:w="675" w:type="dxa"/>
            <w:tcBorders>
              <w:top w:val="single" w:sz="4" w:space="0" w:color="auto"/>
              <w:left w:val="single" w:sz="4" w:space="0" w:color="auto"/>
              <w:bottom w:val="single" w:sz="4" w:space="0" w:color="auto"/>
              <w:right w:val="single" w:sz="4" w:space="0" w:color="auto"/>
            </w:tcBorders>
          </w:tcPr>
          <w:p w:rsidR="00FB26EB" w:rsidRPr="00B243DB" w:rsidRDefault="00FB26EB" w:rsidP="000C4AB7">
            <w:pPr>
              <w:jc w:val="both"/>
            </w:pPr>
            <w:r w:rsidRPr="00B243DB">
              <w:rPr>
                <w:sz w:val="22"/>
                <w:szCs w:val="22"/>
              </w:rPr>
              <w:t>6</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jc w:val="both"/>
            </w:pPr>
            <w:r w:rsidRPr="00B243DB">
              <w:rPr>
                <w:sz w:val="22"/>
                <w:szCs w:val="22"/>
              </w:rPr>
              <w:t xml:space="preserve">Минимальное количество </w:t>
            </w:r>
            <w:proofErr w:type="spellStart"/>
            <w:r w:rsidRPr="00B243DB">
              <w:rPr>
                <w:sz w:val="22"/>
                <w:szCs w:val="22"/>
              </w:rPr>
              <w:t>машино-мест</w:t>
            </w:r>
            <w:proofErr w:type="spellEnd"/>
          </w:p>
          <w:p w:rsidR="00FB26EB" w:rsidRPr="00B243DB" w:rsidRDefault="00FB26EB" w:rsidP="000C4AB7">
            <w:pPr>
              <w:jc w:val="both"/>
            </w:pPr>
            <w:r w:rsidRPr="00B243DB">
              <w:rPr>
                <w:sz w:val="22"/>
                <w:szCs w:val="22"/>
              </w:rPr>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jc w:val="both"/>
            </w:pPr>
            <w:r w:rsidRPr="00B243DB">
              <w:rPr>
                <w:sz w:val="22"/>
                <w:szCs w:val="22"/>
              </w:rPr>
              <w:t>В соответствии со статьей 28 настоящих Правил</w:t>
            </w:r>
          </w:p>
        </w:tc>
      </w:tr>
      <w:tr w:rsidR="00FB26EB" w:rsidRPr="00B243DB" w:rsidTr="0055296E">
        <w:tc>
          <w:tcPr>
            <w:tcW w:w="675" w:type="dxa"/>
            <w:tcBorders>
              <w:top w:val="single" w:sz="4" w:space="0" w:color="auto"/>
              <w:left w:val="single" w:sz="4" w:space="0" w:color="auto"/>
              <w:bottom w:val="single" w:sz="4" w:space="0" w:color="auto"/>
              <w:right w:val="single" w:sz="4" w:space="0" w:color="auto"/>
            </w:tcBorders>
          </w:tcPr>
          <w:p w:rsidR="00FB26EB" w:rsidRPr="00B243DB" w:rsidRDefault="00FB26EB" w:rsidP="000C4AB7">
            <w:pPr>
              <w:jc w:val="both"/>
            </w:pPr>
            <w:r w:rsidRPr="00B243DB">
              <w:rPr>
                <w:sz w:val="22"/>
                <w:szCs w:val="22"/>
              </w:rPr>
              <w:t>7</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jc w:val="both"/>
            </w:pPr>
            <w:r w:rsidRPr="00B243DB">
              <w:rPr>
                <w:sz w:val="22"/>
                <w:szCs w:val="22"/>
              </w:rPr>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B243DB" w:rsidRDefault="00C742B1" w:rsidP="000C4AB7">
            <w:pPr>
              <w:jc w:val="both"/>
            </w:pPr>
            <w:r w:rsidRPr="00B243DB">
              <w:rPr>
                <w:sz w:val="22"/>
                <w:szCs w:val="22"/>
              </w:rPr>
              <w:t>В соответствии со статьей 28 настоящих Правил</w:t>
            </w:r>
          </w:p>
        </w:tc>
      </w:tr>
      <w:tr w:rsidR="00FB26EB" w:rsidRPr="00B243DB" w:rsidTr="0055296E">
        <w:tc>
          <w:tcPr>
            <w:tcW w:w="675" w:type="dxa"/>
            <w:tcBorders>
              <w:top w:val="single" w:sz="4" w:space="0" w:color="auto"/>
              <w:left w:val="single" w:sz="4" w:space="0" w:color="auto"/>
              <w:bottom w:val="single" w:sz="4" w:space="0" w:color="auto"/>
              <w:right w:val="single" w:sz="4" w:space="0" w:color="auto"/>
            </w:tcBorders>
          </w:tcPr>
          <w:p w:rsidR="00FB26EB" w:rsidRPr="00B243DB" w:rsidRDefault="00FB26EB" w:rsidP="000C4AB7">
            <w:pPr>
              <w:jc w:val="both"/>
            </w:pPr>
            <w:r w:rsidRPr="00B243DB">
              <w:rPr>
                <w:sz w:val="22"/>
                <w:szCs w:val="22"/>
              </w:rPr>
              <w:t>8</w:t>
            </w:r>
          </w:p>
        </w:tc>
        <w:tc>
          <w:tcPr>
            <w:tcW w:w="4880"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C4AB7">
            <w:pPr>
              <w:jc w:val="both"/>
            </w:pPr>
            <w:r w:rsidRPr="00B243DB">
              <w:rPr>
                <w:sz w:val="22"/>
                <w:szCs w:val="22"/>
              </w:rPr>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FB26EB" w:rsidRPr="00B243DB" w:rsidRDefault="00FB26EB" w:rsidP="00050CE3">
            <w:pPr>
              <w:jc w:val="both"/>
            </w:pPr>
            <w:r w:rsidRPr="00B243DB">
              <w:rPr>
                <w:sz w:val="22"/>
                <w:szCs w:val="22"/>
              </w:rPr>
              <w:t xml:space="preserve">В соответствии со статьей </w:t>
            </w:r>
            <w:r w:rsidR="00050CE3" w:rsidRPr="00B243DB">
              <w:rPr>
                <w:sz w:val="22"/>
                <w:szCs w:val="22"/>
              </w:rPr>
              <w:t>28</w:t>
            </w:r>
          </w:p>
        </w:tc>
      </w:tr>
    </w:tbl>
    <w:p w:rsidR="00526C30" w:rsidRPr="00B243DB" w:rsidRDefault="00526C30" w:rsidP="0029149F">
      <w:pPr>
        <w:jc w:val="center"/>
        <w:rPr>
          <w:b/>
        </w:rPr>
      </w:pPr>
    </w:p>
    <w:p w:rsidR="00D40EBE" w:rsidRPr="00B243DB" w:rsidRDefault="00D40EBE" w:rsidP="008D062E">
      <w:pPr>
        <w:ind w:firstLine="567"/>
        <w:rPr>
          <w:b/>
          <w:i/>
        </w:rPr>
      </w:pPr>
      <w:r w:rsidRPr="00B243DB">
        <w:rPr>
          <w:b/>
          <w:i/>
        </w:rPr>
        <w:t xml:space="preserve">Статья </w:t>
      </w:r>
      <w:r w:rsidR="00196884" w:rsidRPr="00B243DB">
        <w:rPr>
          <w:b/>
          <w:i/>
        </w:rPr>
        <w:t>32.</w:t>
      </w:r>
      <w:r w:rsidRPr="00B243DB">
        <w:rPr>
          <w:b/>
          <w:i/>
        </w:rPr>
        <w:t xml:space="preserve"> Зоны специального назначения</w:t>
      </w:r>
    </w:p>
    <w:p w:rsidR="00D40EBE" w:rsidRPr="00B243DB" w:rsidRDefault="00D40EBE" w:rsidP="00D40EBE"/>
    <w:p w:rsidR="00D40EBE" w:rsidRPr="00B243DB" w:rsidRDefault="00D40EBE" w:rsidP="008D062E">
      <w:pPr>
        <w:jc w:val="center"/>
        <w:rPr>
          <w:b/>
        </w:rPr>
      </w:pPr>
      <w:r w:rsidRPr="00B243DB">
        <w:rPr>
          <w:b/>
        </w:rPr>
        <w:t>СО-1. Зона размещения кладбищ</w:t>
      </w:r>
    </w:p>
    <w:p w:rsidR="00D40EBE" w:rsidRPr="00B243DB" w:rsidRDefault="00D40EBE" w:rsidP="008D062E">
      <w:pPr>
        <w:jc w:val="center"/>
      </w:pPr>
    </w:p>
    <w:p w:rsidR="00D40EBE" w:rsidRPr="00B243DB" w:rsidRDefault="00D40EBE" w:rsidP="00196884">
      <w:pPr>
        <w:ind w:firstLine="567"/>
      </w:pPr>
      <w:r w:rsidRPr="00B243DB">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4632"/>
        <w:gridCol w:w="2905"/>
      </w:tblGrid>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196884">
            <w:pPr>
              <w:jc w:val="center"/>
              <w:rPr>
                <w:b/>
                <w:sz w:val="16"/>
                <w:szCs w:val="16"/>
              </w:rPr>
            </w:pPr>
            <w:r w:rsidRPr="00B243DB">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3.7.1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Осуществление религиозных обрядов</w:t>
            </w:r>
            <w:r w:rsidR="00340926" w:rsidRPr="00B243DB">
              <w:t>.</w:t>
            </w:r>
          </w:p>
          <w:p w:rsidR="00D40EBE" w:rsidRPr="00B243DB" w:rsidRDefault="00D40EBE" w:rsidP="00D40EBE">
            <w:r w:rsidRPr="00B243DB">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693" w:type="dxa"/>
            <w:tcBorders>
              <w:top w:val="single" w:sz="4" w:space="0" w:color="auto"/>
              <w:left w:val="single" w:sz="4" w:space="0" w:color="auto"/>
              <w:bottom w:val="single" w:sz="4" w:space="0" w:color="auto"/>
              <w:right w:val="single" w:sz="4" w:space="0" w:color="auto"/>
            </w:tcBorders>
          </w:tcPr>
          <w:p w:rsidR="00D40EBE" w:rsidRPr="00B243DB" w:rsidRDefault="00340926" w:rsidP="00D40EBE">
            <w:r w:rsidRPr="00B243DB">
              <w:t>Гостевые автостоянки,</w:t>
            </w:r>
          </w:p>
          <w:p w:rsidR="00D40EBE" w:rsidRPr="00B243DB" w:rsidRDefault="00D40EBE" w:rsidP="00D40EBE">
            <w:r w:rsidRPr="00B243DB">
              <w:t>площадки для сбора мусора, объекты пожарной охраны (ре</w:t>
            </w:r>
            <w:r w:rsidR="00340926" w:rsidRPr="00B243DB">
              <w:t>зервуары для хранения воды),</w:t>
            </w:r>
            <w:r w:rsidRPr="00B243DB">
              <w:t xml:space="preserve"> объекты технического, инженерно-технического обеспечения</w:t>
            </w:r>
          </w:p>
        </w:tc>
      </w:tr>
      <w:tr w:rsidR="00590D0B"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12.1</w:t>
            </w:r>
          </w:p>
        </w:tc>
        <w:tc>
          <w:tcPr>
            <w:tcW w:w="4809"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Ритуальная деятельность</w:t>
            </w:r>
          </w:p>
          <w:p w:rsidR="00590D0B" w:rsidRPr="00B243DB" w:rsidRDefault="00590D0B" w:rsidP="00B243DB"/>
          <w:p w:rsidR="00590D0B" w:rsidRPr="00B243DB" w:rsidRDefault="00590D0B" w:rsidP="00B243DB">
            <w:r w:rsidRPr="00B243DB">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w:t>
            </w:r>
            <w:proofErr w:type="gramStart"/>
            <w:r w:rsidRPr="00B243DB">
              <w:t>о-</w:t>
            </w:r>
            <w:proofErr w:type="gramEnd"/>
            <w:r w:rsidRPr="00B243DB">
              <w:t xml:space="preserve"> обрядового назначения</w:t>
            </w:r>
          </w:p>
        </w:tc>
        <w:tc>
          <w:tcPr>
            <w:tcW w:w="2693" w:type="dxa"/>
            <w:tcBorders>
              <w:top w:val="single" w:sz="4" w:space="0" w:color="auto"/>
              <w:left w:val="single" w:sz="4" w:space="0" w:color="auto"/>
              <w:bottom w:val="single" w:sz="4" w:space="0" w:color="auto"/>
              <w:right w:val="single" w:sz="4" w:space="0" w:color="auto"/>
            </w:tcBorders>
          </w:tcPr>
          <w:p w:rsidR="00590D0B" w:rsidRPr="00B243DB" w:rsidRDefault="00590D0B" w:rsidP="00B243DB">
            <w:r w:rsidRPr="00B243DB">
              <w:t xml:space="preserve">Гостевые автостоянки; </w:t>
            </w:r>
            <w:proofErr w:type="spellStart"/>
            <w:r w:rsidRPr="00B243DB">
              <w:t>административнобытовые</w:t>
            </w:r>
            <w:proofErr w:type="spellEnd"/>
            <w:r w:rsidRPr="00B243DB">
              <w:t xml:space="preserve"> здания и сооружения;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w:t>
            </w:r>
            <w:proofErr w:type="spellStart"/>
            <w:r w:rsidRPr="00B243DB">
              <w:t>инженернотехнического</w:t>
            </w:r>
            <w:proofErr w:type="spellEnd"/>
            <w:r w:rsidRPr="00B243DB">
              <w:t xml:space="preserve"> обеспечения; хозяйственные постройки; сооружения локального инженерного обеспечения</w:t>
            </w:r>
          </w:p>
        </w:tc>
      </w:tr>
    </w:tbl>
    <w:p w:rsidR="00196884" w:rsidRPr="00B243DB" w:rsidRDefault="00196884" w:rsidP="00D40EBE"/>
    <w:p w:rsidR="00D40EBE" w:rsidRPr="00B243DB" w:rsidRDefault="00D40EBE" w:rsidP="00196884">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p w:rsidR="00D40EBE" w:rsidRPr="00B243DB"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B243DB"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196884">
            <w:pPr>
              <w:jc w:val="center"/>
              <w:rPr>
                <w:b/>
                <w:sz w:val="16"/>
                <w:szCs w:val="16"/>
              </w:rPr>
            </w:pPr>
            <w:r w:rsidRPr="00B243DB">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196884">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809"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340926"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r w:rsidR="00340926">
              <w:t>.</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340926">
              <w:t>янки, площадки для сбора мусора,</w:t>
            </w:r>
            <w:r w:rsidRPr="00D40EBE">
              <w:t xml:space="preserve"> гаражи ведомственных легковых авто</w:t>
            </w:r>
            <w:r w:rsidR="00340926">
              <w:t>мобилей специального назначения,</w:t>
            </w:r>
            <w:r w:rsidRPr="00D40EBE">
              <w:t xml:space="preserve"> объекты пожарной охраны (резервуары для хранения </w:t>
            </w:r>
            <w:r w:rsidR="00340926">
              <w:t xml:space="preserve">воды), </w:t>
            </w:r>
            <w:r w:rsidRPr="00D40EBE">
              <w:t>вспомогательные объекты технического, инж</w:t>
            </w:r>
            <w:r w:rsidR="00340926">
              <w:t>енерно-технического обеспечения, хозяйственные постройки,</w:t>
            </w:r>
          </w:p>
          <w:p w:rsidR="00D40EBE" w:rsidRPr="00D40EBE" w:rsidRDefault="00D40EBE" w:rsidP="00D40EBE">
            <w:r w:rsidRPr="00D40EBE">
              <w:t>сооружения локального инженерного обеспечения</w:t>
            </w:r>
          </w:p>
        </w:tc>
      </w:tr>
    </w:tbl>
    <w:p w:rsidR="00D40EBE" w:rsidRPr="008D062E" w:rsidRDefault="00D40EBE" w:rsidP="00D40EBE">
      <w:pPr>
        <w:rPr>
          <w:sz w:val="16"/>
          <w:szCs w:val="16"/>
        </w:rPr>
      </w:pPr>
    </w:p>
    <w:p w:rsidR="00D40EBE" w:rsidRPr="00D40EBE" w:rsidRDefault="00D40EBE" w:rsidP="00196884">
      <w:pPr>
        <w:ind w:firstLine="567"/>
      </w:pPr>
      <w:r w:rsidRPr="00D40EBE">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FD2155" w:rsidRDefault="00FD2155" w:rsidP="00D40EBE">
            <w:r w:rsidRPr="00FD2155">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40 га"/>
              </w:smartTagPr>
              <w:r w:rsidRPr="00D40EBE">
                <w:t>40 га</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соответствии с техническими регламентами (нормами и правилами), нормативами, иными нормативными правовыми актами.</w:t>
            </w:r>
          </w:p>
          <w:p w:rsidR="00D40EBE" w:rsidRPr="00D40EBE" w:rsidRDefault="00D40EBE" w:rsidP="00D40EBE">
            <w:r w:rsidRPr="00D40EBE">
              <w:t xml:space="preserve">Отступ от красной линии </w:t>
            </w:r>
            <w:smartTag w:uri="urn:schemas-microsoft-com:office:smarttags" w:element="metricconverter">
              <w:smartTagPr>
                <w:attr w:name="ProductID" w:val="-6 м"/>
              </w:smartTagPr>
              <w:r w:rsidRPr="00D40EBE">
                <w:t>-6 м</w:t>
              </w:r>
            </w:smartTag>
            <w:r w:rsidRPr="00D40EBE">
              <w:t xml:space="preserve"> ; </w:t>
            </w:r>
          </w:p>
          <w:p w:rsidR="00D40EBE" w:rsidRPr="00D40EBE" w:rsidRDefault="00D40EBE" w:rsidP="00D40EBE">
            <w:r w:rsidRPr="00D40EBE">
              <w:t>До стен жилых домов :50 м;</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196884" w:rsidP="00196884">
            <w:pPr>
              <w:jc w:val="center"/>
            </w:pPr>
            <w:r>
              <w:br w:type="page"/>
            </w:r>
            <w:r w:rsidR="00D40EBE"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20%  </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Минимальное количество </w:t>
            </w:r>
            <w:proofErr w:type="spellStart"/>
            <w:r w:rsidRPr="00D40EBE">
              <w:t>машино-мест</w:t>
            </w:r>
            <w:proofErr w:type="spellEnd"/>
          </w:p>
          <w:p w:rsidR="00D40EBE" w:rsidRPr="00D40EBE" w:rsidRDefault="00D40EBE" w:rsidP="00D40EBE">
            <w:r w:rsidRPr="00D40EBE">
              <w:t xml:space="preserve"> 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740119">
            <w:r w:rsidRPr="00A61DA0">
              <w:t xml:space="preserve">В соответствии со статьей </w:t>
            </w:r>
            <w:r w:rsidR="00740119">
              <w:t>28</w:t>
            </w:r>
            <w:r w:rsidRPr="00A61DA0">
              <w:t xml:space="preserve"> настоящих Правил</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устанавливается</w:t>
            </w:r>
          </w:p>
        </w:tc>
      </w:tr>
    </w:tbl>
    <w:p w:rsidR="00D40EBE" w:rsidRPr="008D062E" w:rsidRDefault="00D40EBE" w:rsidP="00D40EBE">
      <w:pPr>
        <w:rPr>
          <w:sz w:val="16"/>
          <w:szCs w:val="16"/>
        </w:rPr>
      </w:pPr>
    </w:p>
    <w:p w:rsidR="00D40EBE" w:rsidRPr="00196884" w:rsidRDefault="00D40EBE" w:rsidP="008D062E">
      <w:pPr>
        <w:jc w:val="center"/>
        <w:rPr>
          <w:b/>
        </w:rPr>
      </w:pPr>
      <w:r w:rsidRPr="00196884">
        <w:rPr>
          <w:b/>
        </w:rPr>
        <w:t>СО – 2. Зона специального назначения</w:t>
      </w:r>
    </w:p>
    <w:p w:rsidR="00D40EBE" w:rsidRPr="00D40EBE" w:rsidRDefault="00D40EBE" w:rsidP="00D40EBE"/>
    <w:p w:rsidR="00D40EBE" w:rsidRPr="00D40EBE" w:rsidRDefault="00D40EBE" w:rsidP="00196884">
      <w:pPr>
        <w:ind w:firstLine="567"/>
        <w:jc w:val="both"/>
      </w:pPr>
      <w:r w:rsidRPr="00D40EBE">
        <w:t xml:space="preserve">Зона СО-2 выделена для обеспечения правовых условий использования участков специального назначения. Разрешается размещение зданий, сооружений и коммуникаций, только по согласованию с Территориальным управлением </w:t>
      </w:r>
      <w:proofErr w:type="spellStart"/>
      <w:r w:rsidRPr="00D40EBE">
        <w:t>Роспотребнадзора</w:t>
      </w:r>
      <w:proofErr w:type="spellEnd"/>
      <w:r w:rsidRPr="00D40EBE">
        <w:t xml:space="preserve"> по Саратовской области. </w:t>
      </w:r>
    </w:p>
    <w:p w:rsidR="00D40EBE" w:rsidRPr="008D062E" w:rsidRDefault="00D40EBE" w:rsidP="00196884">
      <w:pPr>
        <w:ind w:firstLine="567"/>
        <w:jc w:val="both"/>
        <w:rPr>
          <w:sz w:val="16"/>
          <w:szCs w:val="16"/>
        </w:rPr>
      </w:pPr>
    </w:p>
    <w:p w:rsidR="00D40EBE" w:rsidRPr="00D40EBE" w:rsidRDefault="00D40EBE" w:rsidP="00196884">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8D062E" w:rsidRDefault="00D40EBE" w:rsidP="00D40EBE">
      <w:pPr>
        <w:rPr>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xml:space="preserve">Код основного </w:t>
            </w:r>
            <w:proofErr w:type="spellStart"/>
            <w:r w:rsidRPr="00196884">
              <w:rPr>
                <w:b/>
                <w:sz w:val="16"/>
                <w:szCs w:val="16"/>
              </w:rPr>
              <w:t>внда</w:t>
            </w:r>
            <w:proofErr w:type="spellEnd"/>
            <w:r w:rsidRPr="00196884">
              <w:rPr>
                <w:b/>
                <w:sz w:val="16"/>
                <w:szCs w:val="16"/>
              </w:rPr>
              <w:t xml:space="preserve">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340926">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w:t>
            </w:r>
            <w:r w:rsidR="00340926">
              <w:t>ля автомобилей сотрудников, гостевые автостоянки,</w:t>
            </w:r>
            <w:r w:rsidRPr="00D40EBE">
              <w:t xml:space="preserve"> га</w:t>
            </w:r>
            <w:r w:rsidR="00340926">
              <w:t xml:space="preserve">ражи служебного автотранспорта, </w:t>
            </w:r>
            <w:r w:rsidRPr="00D40EBE">
              <w:t>сооружения лок</w:t>
            </w:r>
            <w:r w:rsidR="00340926">
              <w:t>ального инженерного обеспечения, площадки для сбора мусора,</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3" w:name="sub_10122"/>
            <w:r w:rsidRPr="00D40EBE">
              <w:t>Специальная деятельность</w:t>
            </w:r>
            <w:bookmarkEnd w:id="33"/>
            <w:r w:rsidR="00340926">
              <w:t>.</w:t>
            </w:r>
          </w:p>
          <w:p w:rsidR="00D40EBE" w:rsidRPr="00D40EBE" w:rsidRDefault="00D40EBE" w:rsidP="00D40EBE">
            <w:r w:rsidRPr="00D40EBE">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w:t>
            </w:r>
            <w:r w:rsidR="00340926">
              <w:t xml:space="preserve">нок для автомобилей сотрудников, гостевые автостоянки, </w:t>
            </w:r>
            <w:r w:rsidRPr="00D40EBE">
              <w:t>г</w:t>
            </w:r>
            <w:r w:rsidR="00340926">
              <w:t>аражи служебного автотранспорта,</w:t>
            </w:r>
            <w:r w:rsidRPr="00D40EBE">
              <w:t xml:space="preserve"> сооружения лок</w:t>
            </w:r>
            <w:r w:rsidR="00340926">
              <w:t>ального инженерного обеспечения, площадки для сбора мусора,</w:t>
            </w:r>
            <w:r w:rsidRPr="00D40EBE">
              <w:t xml:space="preserve"> объекты пожарной охраны (резервуары</w:t>
            </w:r>
            <w:r w:rsidR="00340926">
              <w:t xml:space="preserve"> для хранения воды),</w:t>
            </w:r>
            <w:r w:rsidRPr="00D40EBE">
              <w:t xml:space="preserve"> объекты технического, инженерно-технического обеспечения</w:t>
            </w:r>
          </w:p>
        </w:tc>
      </w:tr>
    </w:tbl>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40926">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340926">
              <w:t>енерно-технического обеспечения,</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8.3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4" w:name="sub_1083"/>
            <w:r w:rsidRPr="00D40EBE">
              <w:t>Обеспечение внутреннего правопорядка</w:t>
            </w:r>
            <w:bookmarkEnd w:id="34"/>
            <w:r w:rsidR="00340926">
              <w:t>.</w:t>
            </w:r>
          </w:p>
          <w:p w:rsidR="00D40EBE" w:rsidRPr="00D40EBE" w:rsidRDefault="00D40EBE" w:rsidP="00D40EBE">
            <w:r w:rsidRPr="00D40EBE">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40EBE">
              <w:t>Росгвардии</w:t>
            </w:r>
            <w:proofErr w:type="spellEnd"/>
            <w:r w:rsidRPr="00D40EBE">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340926">
              <w:t>енерно-технического обеспечения,</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5" w:name="sub_10123"/>
            <w:r w:rsidRPr="00D40EBE">
              <w:t>Запас</w:t>
            </w:r>
            <w:bookmarkEnd w:id="35"/>
            <w:r w:rsidR="00340926">
              <w:t>.</w:t>
            </w:r>
          </w:p>
          <w:p w:rsidR="00D40EBE" w:rsidRPr="00D40EBE" w:rsidRDefault="00D40EBE" w:rsidP="00D40EBE">
            <w:r w:rsidRPr="00D40EBE">
              <w:t>Отсутствие хозяйственной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w:t>
            </w:r>
          </w:p>
        </w:tc>
      </w:tr>
    </w:tbl>
    <w:p w:rsidR="00D40EBE" w:rsidRPr="00D40EBE" w:rsidRDefault="00D40EBE" w:rsidP="00D40EBE"/>
    <w:p w:rsidR="00D40EBE" w:rsidRDefault="00D40EBE" w:rsidP="005B2DC7">
      <w:pPr>
        <w:ind w:firstLine="567"/>
      </w:pPr>
      <w:r w:rsidRPr="00D40EBE">
        <w:t>Параметры застройки:</w:t>
      </w:r>
    </w:p>
    <w:p w:rsidR="005B2DC7" w:rsidRPr="00D40EBE" w:rsidRDefault="005B2DC7" w:rsidP="005B2DC7">
      <w:pPr>
        <w:ind w:firstLine="567"/>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Минимальное количество </w:t>
            </w:r>
            <w:proofErr w:type="spellStart"/>
            <w:r w:rsidRPr="00D40EBE">
              <w:t>машино-мест</w:t>
            </w:r>
            <w:proofErr w:type="spellEnd"/>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bl>
    <w:p w:rsidR="00D40EBE" w:rsidRPr="00D40EBE" w:rsidRDefault="00D40EBE" w:rsidP="00D40EBE"/>
    <w:p w:rsidR="00D40EBE" w:rsidRPr="005B2DC7" w:rsidRDefault="005B2DC7" w:rsidP="008D062E">
      <w:pPr>
        <w:ind w:firstLine="567"/>
        <w:rPr>
          <w:b/>
          <w:i/>
        </w:rPr>
      </w:pPr>
      <w:r w:rsidRPr="005B2DC7">
        <w:rPr>
          <w:b/>
          <w:i/>
        </w:rPr>
        <w:t>Статья 33</w:t>
      </w:r>
      <w:r w:rsidR="00D40EBE" w:rsidRPr="005B2DC7">
        <w:rPr>
          <w:b/>
          <w:i/>
        </w:rPr>
        <w:t xml:space="preserve">. </w:t>
      </w:r>
      <w:r w:rsidRPr="005B2DC7">
        <w:rPr>
          <w:b/>
          <w:i/>
        </w:rPr>
        <w:t>Природно-рекреационные зоны</w:t>
      </w:r>
    </w:p>
    <w:p w:rsidR="00D40EBE" w:rsidRPr="00D40EBE" w:rsidRDefault="00D40EBE" w:rsidP="00D40EBE"/>
    <w:p w:rsidR="00D40EBE" w:rsidRPr="005B2DC7" w:rsidRDefault="00D40EBE" w:rsidP="008D062E">
      <w:pPr>
        <w:jc w:val="center"/>
        <w:rPr>
          <w:b/>
        </w:rPr>
      </w:pPr>
      <w:r w:rsidRPr="005B2DC7">
        <w:rPr>
          <w:b/>
        </w:rPr>
        <w:t>Р–1. Зона парков, скверов, бульваров</w:t>
      </w:r>
    </w:p>
    <w:p w:rsidR="005B2DC7" w:rsidRPr="00D40EBE" w:rsidRDefault="005B2DC7" w:rsidP="00D40EBE"/>
    <w:p w:rsidR="00D40EBE" w:rsidRPr="00D40EBE" w:rsidRDefault="00D40EBE" w:rsidP="005B2DC7">
      <w:pPr>
        <w:ind w:firstLine="567"/>
        <w:jc w:val="both"/>
      </w:pPr>
      <w:r w:rsidRPr="00D40EBE">
        <w:t>Данная зона Р-1 выделена для обеспечения правовых условий сохранения и использования земельных участков озеленения в целях проведения досуга населением, а также сохранения и формирования озелененных участков, предназначенных для отдыха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r w:rsidR="00340926">
              <w:t>.</w:t>
            </w:r>
          </w:p>
          <w:p w:rsidR="00D40EBE" w:rsidRPr="00D40EBE" w:rsidRDefault="00D40EBE" w:rsidP="00D40EBE">
            <w:r w:rsidRPr="00D40EBE">
              <w:t>Размещение парков культуры и отдыха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t>Общественные туалеты</w:t>
            </w:r>
            <w:r w:rsidR="00340926">
              <w:t>,</w:t>
            </w:r>
            <w:r w:rsidRPr="00D40EBE">
              <w:t xml:space="preserve">  объекты пожарной охраны (резервуары для хранения воды)</w:t>
            </w:r>
            <w:r w:rsidR="00340926">
              <w:t>,</w:t>
            </w:r>
            <w:r w:rsidRPr="00D40EBE">
              <w:t xml:space="preserve"> объекты технического, инженерно-технического обеспечения </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77" w:type="dxa"/>
            <w:tcBorders>
              <w:top w:val="single" w:sz="4" w:space="0" w:color="auto"/>
              <w:left w:val="single" w:sz="4" w:space="0" w:color="auto"/>
              <w:bottom w:val="single" w:sz="4" w:space="0" w:color="auto"/>
              <w:right w:val="single" w:sz="4" w:space="0" w:color="auto"/>
            </w:tcBorders>
          </w:tcPr>
          <w:p w:rsidR="00340926" w:rsidRDefault="00D40EBE" w:rsidP="00D40EBE">
            <w:r w:rsidRPr="00D40EBE">
              <w:t>Площадки для занятий спортом</w:t>
            </w:r>
            <w:r w:rsidR="00340926">
              <w:t>.</w:t>
            </w:r>
          </w:p>
          <w:p w:rsidR="00D40EBE" w:rsidRPr="00D40EBE" w:rsidRDefault="00D40EBE" w:rsidP="00D40EBE">
            <w:r w:rsidRPr="00D40EBE">
              <w:t xml:space="preserve"> 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t>Разме</w:t>
            </w:r>
            <w:r w:rsidR="00340926">
              <w:t>щение площадок для сбора мусора,</w:t>
            </w:r>
            <w:r w:rsidRPr="00D40EBE">
              <w:t xml:space="preserve"> общественных туалетов</w:t>
            </w:r>
            <w:r w:rsidR="00340926">
              <w:t>,</w:t>
            </w:r>
            <w:r w:rsidRPr="00D40EBE">
              <w:t xml:space="preserve"> объекты пожарной охраны (резервуары для хранения воды)</w:t>
            </w:r>
            <w:r w:rsidR="00340926">
              <w:t>,</w:t>
            </w:r>
            <w:r w:rsidRPr="00D40EBE">
              <w:t xml:space="preserve"> объекты технического, инженерно-технического обеспечения</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340926">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40926">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w:t>
            </w:r>
            <w:r w:rsidR="00340926">
              <w:t>ния,</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культурно-досуговой деятельности</w:t>
            </w:r>
            <w:r w:rsidR="00340926">
              <w:t>.</w:t>
            </w:r>
            <w:r w:rsidRPr="00D40EBE">
              <w:t xml:space="preserve">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r w:rsidR="00340926">
              <w:t>.</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w:t>
            </w:r>
            <w:r w:rsidR="00340926">
              <w:t>ение площадок для сбора мусора, общественных туалетов,</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r w:rsidR="00340926">
              <w:t>.</w:t>
            </w:r>
          </w:p>
          <w:p w:rsidR="00D40EBE" w:rsidRPr="00D40EBE" w:rsidRDefault="00D40EBE" w:rsidP="00D40EBE">
            <w:r w:rsidRPr="00D40EB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w:t>
            </w:r>
            <w:r w:rsidR="00340926">
              <w:t>щение площадок для сбора мусора,</w:t>
            </w:r>
            <w:r w:rsidRPr="00D40EBE">
              <w:t xml:space="preserve"> обществен</w:t>
            </w:r>
            <w:r w:rsidR="00340926">
              <w:t>ных туалетов,</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r w:rsidR="00340926">
              <w:t>.</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w:t>
            </w:r>
            <w:r w:rsidR="00340926">
              <w:t>,</w:t>
            </w:r>
            <w:r w:rsidRPr="00D40EBE">
              <w:t xml:space="preserve">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w:t>
            </w:r>
            <w:r w:rsidR="00340926">
              <w:t>енерно-технического обеспечения,</w:t>
            </w:r>
            <w:r w:rsidRPr="00D40EBE">
              <w:t xml:space="preserve">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Максимальная высота надземной части зданий, строений, 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10 метров"/>
              </w:smartTagPr>
              <w:r w:rsidRPr="00D40EBE">
                <w:t>10 метров</w:t>
              </w:r>
            </w:smartTag>
            <w:r w:rsidRPr="00D40EBE">
              <w:t>;</w:t>
            </w:r>
          </w:p>
          <w:p w:rsidR="00D40EBE" w:rsidRPr="00D40EBE" w:rsidRDefault="00D40EBE" w:rsidP="00D40EBE"/>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Минимальная доля озеленённой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Минимальное количество </w:t>
            </w:r>
            <w:proofErr w:type="spellStart"/>
            <w:r w:rsidRPr="00D40EBE">
              <w:t>машино-мест</w:t>
            </w:r>
            <w:proofErr w:type="spellEnd"/>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C2A2F" w:rsidRDefault="00C46BE3" w:rsidP="00D40EBE">
            <w:pPr>
              <w:rPr>
                <w:highlight w:val="yellow"/>
              </w:rPr>
            </w:pPr>
            <w:r w:rsidRPr="00A40E36">
              <w:t>Не более 1,8 м от уровня земли</w:t>
            </w:r>
          </w:p>
        </w:tc>
      </w:tr>
    </w:tbl>
    <w:p w:rsidR="00D40EBE" w:rsidRPr="00D40EBE" w:rsidRDefault="00D40EBE" w:rsidP="00D40EBE"/>
    <w:p w:rsidR="00D40EBE" w:rsidRPr="005B2DC7" w:rsidRDefault="00D40EBE" w:rsidP="008D062E">
      <w:pPr>
        <w:jc w:val="center"/>
        <w:rPr>
          <w:b/>
        </w:rPr>
      </w:pPr>
      <w:r w:rsidRPr="005B2DC7">
        <w:rPr>
          <w:b/>
        </w:rPr>
        <w:t>Р–2. Зона зеленых насаждений общего пользования</w:t>
      </w:r>
    </w:p>
    <w:p w:rsidR="005B2DC7" w:rsidRDefault="005B2DC7" w:rsidP="00D40EBE"/>
    <w:p w:rsidR="00D40EBE" w:rsidRPr="00D40EBE" w:rsidRDefault="00D40EBE" w:rsidP="005B2DC7">
      <w:pPr>
        <w:ind w:firstLine="567"/>
        <w:jc w:val="both"/>
      </w:pPr>
      <w:r w:rsidRPr="00D40EBE">
        <w:t>Зона Р-2 выделена для обеспечения правовых условий сохранения и развитие зеленых насаждений на территории санитарно-защитных зон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40926">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340926">
              <w:t>,</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340926">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8 метров"/>
              </w:smartTagPr>
              <w:r w:rsidRPr="00D40EBE">
                <w:t>8 метров</w:t>
              </w:r>
            </w:smartTag>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A61DA0" w:rsidP="00D40EBE">
            <w:r w:rsidRPr="00A40E36">
              <w:t>Не более 1,8 м от уровня земли</w:t>
            </w:r>
          </w:p>
        </w:tc>
      </w:tr>
    </w:tbl>
    <w:p w:rsidR="00D40EBE" w:rsidRPr="00D40EBE" w:rsidRDefault="00D40EBE" w:rsidP="00D40EBE"/>
    <w:p w:rsidR="005B2DC7" w:rsidRDefault="005B2DC7">
      <w:pPr>
        <w:suppressAutoHyphens w:val="0"/>
        <w:spacing w:after="200" w:line="276" w:lineRule="auto"/>
      </w:pPr>
      <w:r>
        <w:br w:type="page"/>
      </w:r>
    </w:p>
    <w:p w:rsidR="00D40EBE" w:rsidRPr="005B2DC7" w:rsidRDefault="00D40EBE" w:rsidP="008D062E">
      <w:pPr>
        <w:jc w:val="center"/>
        <w:rPr>
          <w:b/>
        </w:rPr>
      </w:pPr>
      <w:r w:rsidRPr="005B2DC7">
        <w:rPr>
          <w:b/>
        </w:rPr>
        <w:t>Р–3. Рекреационная зона</w:t>
      </w:r>
    </w:p>
    <w:p w:rsidR="00D40EBE" w:rsidRPr="00D40EBE" w:rsidRDefault="00D40EBE" w:rsidP="00D40EBE"/>
    <w:p w:rsidR="00D40EBE" w:rsidRPr="00D40EBE" w:rsidRDefault="00D40EBE" w:rsidP="005B2DC7">
      <w:pPr>
        <w:ind w:firstLine="567"/>
        <w:jc w:val="both"/>
      </w:pPr>
      <w:r w:rsidRPr="00990509">
        <w:t>Зона Р-</w:t>
      </w:r>
      <w:r w:rsidR="006C2A2F" w:rsidRPr="00990509">
        <w:t xml:space="preserve">3 </w:t>
      </w:r>
      <w:r w:rsidRPr="00990509">
        <w:t>в</w:t>
      </w:r>
      <w:r w:rsidRPr="00D40EBE">
        <w:t>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340926">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t>Размещение стоянок для автомобилей сотрудников</w:t>
            </w:r>
            <w:r w:rsidR="00340926">
              <w:t>, гостевые автостоянки,</w:t>
            </w:r>
            <w:r w:rsidRPr="00D40EBE">
              <w:t xml:space="preserve"> га</w:t>
            </w:r>
            <w:r w:rsidR="00340926">
              <w:t xml:space="preserve">ражи служебного автотранспорта, </w:t>
            </w:r>
            <w:r w:rsidRPr="00D40EBE">
              <w:t>сооружения лок</w:t>
            </w:r>
            <w:r w:rsidR="00A519B6">
              <w:t>ального инженерного обеспечения, площадки для сбора мусора,</w:t>
            </w:r>
            <w:r w:rsidRPr="00D40EBE">
              <w:t xml:space="preserve"> объекты пожарной охраны</w:t>
            </w:r>
            <w:r w:rsidR="00A519B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A519B6">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p>
          <w:p w:rsidR="00D40EBE" w:rsidRPr="005B2DC7" w:rsidRDefault="00D40EBE" w:rsidP="005B2DC7">
            <w:pPr>
              <w:jc w:val="center"/>
              <w:rPr>
                <w:b/>
                <w:sz w:val="16"/>
                <w:szCs w:val="16"/>
              </w:rPr>
            </w:pP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Минимальное количество </w:t>
            </w:r>
            <w:proofErr w:type="spellStart"/>
            <w:r w:rsidRPr="00D40EBE">
              <w:t>машино-мест</w:t>
            </w:r>
            <w:proofErr w:type="spellEnd"/>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40EBE"/>
    <w:p w:rsidR="00D40EBE" w:rsidRPr="005B2DC7" w:rsidRDefault="00D40EBE" w:rsidP="008D062E">
      <w:pPr>
        <w:jc w:val="center"/>
        <w:rPr>
          <w:b/>
        </w:rPr>
      </w:pPr>
      <w:r w:rsidRPr="005B2DC7">
        <w:rPr>
          <w:b/>
        </w:rPr>
        <w:t>Р–4. Зона акваторий</w:t>
      </w:r>
    </w:p>
    <w:p w:rsidR="00D40EBE" w:rsidRPr="00D40EBE" w:rsidRDefault="00D40EBE" w:rsidP="00D40EBE"/>
    <w:p w:rsidR="00D40EBE" w:rsidRPr="00D40EBE" w:rsidRDefault="00D40EBE" w:rsidP="005B2DC7">
      <w:pPr>
        <w:ind w:firstLine="567"/>
        <w:jc w:val="both"/>
      </w:pPr>
      <w:r w:rsidRPr="00D40EBE">
        <w:t>Зона Р-4 выделена для обеспечения правовых условий для использования водных пространств в пределах естественных, искусственных или условных границ.</w:t>
      </w:r>
    </w:p>
    <w:p w:rsidR="00D40EBE" w:rsidRPr="00D40EBE" w:rsidRDefault="00D40EBE" w:rsidP="005B2DC7">
      <w:pPr>
        <w:ind w:firstLine="567"/>
        <w:jc w:val="both"/>
      </w:pP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r w:rsidR="00A519B6">
              <w:t>.</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A519B6">
            <w:r w:rsidRPr="00D40EBE">
              <w:t>Гостевые автосто</w:t>
            </w:r>
            <w:r w:rsidR="00A519B6">
              <w:t>янки, площадки для сбора мусора,</w:t>
            </w:r>
            <w:r w:rsidRPr="00D40EBE">
              <w:t xml:space="preserve"> объекты пожарной охраны</w:t>
            </w:r>
            <w:r w:rsidR="00A519B6">
              <w:t xml:space="preserve"> (резервуары для хранения воды),</w:t>
            </w:r>
            <w:r w:rsidRPr="00D40EBE">
              <w:t xml:space="preserve"> вспомогательные объекты технического, инженерно-технического обеспечения</w:t>
            </w:r>
            <w:r w:rsidR="00A519B6">
              <w:t>, хозяйственные постройки,</w:t>
            </w:r>
            <w:r w:rsidRPr="00D40EBE">
              <w:t xml:space="preserve"> сооружения локального инженерного обеспечения</w:t>
            </w:r>
          </w:p>
        </w:tc>
      </w:tr>
    </w:tbl>
    <w:p w:rsidR="005B2DC7" w:rsidRDefault="005B2DC7">
      <w: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r w:rsidR="00A519B6">
              <w:t>.</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r w:rsidR="00A519B6">
              <w:t>.</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w:t>
            </w:r>
            <w:r w:rsidR="00A519B6">
              <w:t>щение площадок для сбора мусора,</w:t>
            </w:r>
            <w:r w:rsidRPr="00D40EBE">
              <w:t xml:space="preserve"> объекты технического, инж</w:t>
            </w:r>
            <w:r w:rsidR="00A519B6">
              <w:t>енерно-технического обеспечения, гостевые автостоянки,</w:t>
            </w:r>
            <w:r w:rsidRPr="00D40EBE">
              <w:t xml:space="preserve">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r w:rsidR="00A519B6">
              <w:t>.</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r w:rsidR="00A519B6">
              <w:t>.</w:t>
            </w:r>
          </w:p>
          <w:p w:rsidR="00D40EBE" w:rsidRPr="00D40EBE" w:rsidRDefault="00D40EBE" w:rsidP="00D40EBE">
            <w:r w:rsidRPr="00D40EBE">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0EBE">
              <w:t>рыбозащитных</w:t>
            </w:r>
            <w:proofErr w:type="spellEnd"/>
            <w:r w:rsidRPr="00D40EBE">
              <w:t xml:space="preserve"> и рыбопропускных сооружений, берегозащитных сооружений)</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pPr>
      <w:r w:rsidRPr="00D40EBE">
        <w:t>Перечень условно разрешенных видов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r w:rsidR="00A519B6">
              <w:t>.</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A519B6">
              <w:t>янки, площадки для сбора мусора,</w:t>
            </w:r>
            <w:r w:rsidRPr="00D40EBE">
              <w:t xml:space="preserve"> объекты пожарной охраны</w:t>
            </w:r>
            <w:r w:rsidR="00A519B6">
              <w:t xml:space="preserve"> (резервуары для хранения воды),</w:t>
            </w:r>
            <w:r w:rsidRPr="00D40EBE">
              <w:t xml:space="preserve"> вспомогательные объекты технического, инж</w:t>
            </w:r>
            <w:r w:rsidR="00A519B6">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r w:rsidR="00A519B6">
              <w:t>.</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A519B6">
            <w:r w:rsidRPr="00D40EBE">
              <w:t>Размещение стоянок для автомобилей со</w:t>
            </w:r>
            <w:r w:rsidR="00A519B6">
              <w:t>трудников, гостевые автостоянки,</w:t>
            </w:r>
            <w:r w:rsidRPr="00D40EBE">
              <w:t xml:space="preserve">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r w:rsidR="00A519B6">
              <w:t>,</w:t>
            </w:r>
            <w:r w:rsidRPr="00D40EBE">
              <w:t xml:space="preserve">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Параметры застройки для данной зоны не по</w:t>
      </w:r>
      <w:r w:rsidR="009E6D49">
        <w:t>д</w:t>
      </w:r>
      <w:r w:rsidRPr="00D40EBE">
        <w:t>лежат установлению. Данные территории используются в соответствии с Водным кодексом.</w:t>
      </w:r>
    </w:p>
    <w:p w:rsidR="00D40EBE" w:rsidRPr="00D40EBE" w:rsidRDefault="00D40EBE" w:rsidP="00D40EBE"/>
    <w:p w:rsidR="009E6D49" w:rsidRDefault="009E6D49" w:rsidP="008D062E">
      <w:pPr>
        <w:jc w:val="center"/>
        <w:rPr>
          <w:b/>
        </w:rPr>
      </w:pPr>
    </w:p>
    <w:p w:rsidR="00D40EBE" w:rsidRPr="005B2DC7" w:rsidRDefault="00D40EBE" w:rsidP="008D062E">
      <w:pPr>
        <w:jc w:val="center"/>
        <w:rPr>
          <w:b/>
        </w:rPr>
      </w:pPr>
      <w:r w:rsidRPr="005B2DC7">
        <w:rPr>
          <w:b/>
        </w:rPr>
        <w:t>Р– 5. Зона объектов отдыха</w:t>
      </w:r>
    </w:p>
    <w:p w:rsidR="00D40EBE" w:rsidRPr="00D40EBE" w:rsidRDefault="00D40EBE" w:rsidP="00D40EBE"/>
    <w:p w:rsidR="00D40EBE" w:rsidRPr="00D40EBE" w:rsidRDefault="00D40EBE" w:rsidP="005B2DC7">
      <w:pPr>
        <w:ind w:firstLine="567"/>
        <w:jc w:val="both"/>
      </w:pPr>
      <w:r w:rsidRPr="00D40EBE">
        <w:t>Зона Р-5 выделена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9"/>
        <w:gridCol w:w="4799"/>
        <w:gridCol w:w="257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vAlign w:val="center"/>
          </w:tcPr>
          <w:p w:rsidR="000E2369" w:rsidRPr="00D40EBE" w:rsidRDefault="000E2369" w:rsidP="000E2369">
            <w:r w:rsidRPr="00D40EBE">
              <w:t>Предоставление коммунальных услуг</w:t>
            </w:r>
            <w:r>
              <w:t>.</w:t>
            </w:r>
          </w:p>
          <w:p w:rsidR="00D40EBE" w:rsidRPr="00D40EBE" w:rsidRDefault="000E2369" w:rsidP="000E2369">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0E2369">
              <w:t>енерно-технического обеспечения,</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r w:rsidR="000E2369">
              <w:t>.</w:t>
            </w:r>
          </w:p>
          <w:p w:rsidR="00D40EBE" w:rsidRPr="00D40EBE" w:rsidRDefault="00D40EBE" w:rsidP="00D40EBE">
            <w:r w:rsidRPr="00D40EBE">
              <w:t xml:space="preserve">Размещение парков культуры и отдыха </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r w:rsidR="000E2369">
              <w:t>.</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r w:rsidR="000E2369">
              <w:t>.</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0E2369">
              <w:t>янки, площадки для сбора мусора,</w:t>
            </w:r>
            <w:r w:rsidRPr="00D40EBE">
              <w:t xml:space="preserve"> объекты пожарной охраны</w:t>
            </w:r>
            <w:r w:rsidR="000E2369">
              <w:t xml:space="preserve"> (резервуары для хранения воды),</w:t>
            </w:r>
            <w:r w:rsidRPr="00D40EBE">
              <w:t xml:space="preserve"> вспомогательные объекты технического, инж</w:t>
            </w:r>
            <w:r w:rsidR="000E2369">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Спортивные базы</w:t>
            </w:r>
            <w:r w:rsidR="000E2369">
              <w:t>.</w:t>
            </w:r>
          </w:p>
          <w:p w:rsidR="00D40EBE" w:rsidRPr="00D40EBE" w:rsidRDefault="00D40EBE" w:rsidP="00D40EBE">
            <w:r w:rsidRPr="00D40EBE">
              <w:t>Размещение спортивных баз и лагерей, в которых осуществляется спортивная подготовка длительно проживающих в них 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0E2369">
              <w:t>янки, площадки для сбора мусора,</w:t>
            </w:r>
            <w:r w:rsidRPr="00D40EBE">
              <w:t xml:space="preserve"> объекты пожарной охраны</w:t>
            </w:r>
            <w:r w:rsidR="000E2369">
              <w:t xml:space="preserve"> (резервуары для хранения воды),</w:t>
            </w:r>
            <w:r w:rsidRPr="00D40EBE">
              <w:t xml:space="preserve"> вспомогательные объекты технического, инж</w:t>
            </w:r>
            <w:r w:rsidR="000E2369">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Поля для гольфа или конных прогулок</w:t>
            </w:r>
            <w:r w:rsidR="000E2369">
              <w:t>.</w:t>
            </w:r>
          </w:p>
          <w:p w:rsidR="00D40EBE" w:rsidRPr="00D40EBE" w:rsidRDefault="00D40EBE" w:rsidP="00D40EBE">
            <w:r w:rsidRPr="00D40EB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0E2369">
              <w:t>янки, площадки для сбора мусора,</w:t>
            </w:r>
            <w:r w:rsidRPr="00D40EBE">
              <w:t xml:space="preserve"> объекты пожарной охраны</w:t>
            </w:r>
            <w:r w:rsidR="000E2369">
              <w:t xml:space="preserve"> (резервуары для хранения воды),</w:t>
            </w:r>
            <w:r w:rsidRPr="00D40EBE">
              <w:t xml:space="preserve"> вспомогательные объекты технического, инженерно-технического </w:t>
            </w:r>
            <w:r w:rsidR="000E2369">
              <w:t xml:space="preserve">обеспечения, хозяйственные </w:t>
            </w:r>
            <w:proofErr w:type="spellStart"/>
            <w:r w:rsidR="000E2369">
              <w:t>постройки,</w:t>
            </w:r>
            <w:r w:rsidRPr="00D40EBE">
              <w:t>сооружения</w:t>
            </w:r>
            <w:proofErr w:type="spellEnd"/>
            <w:r w:rsidRPr="00D40EBE">
              <w:t xml:space="preserve">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6" w:name="sub_10921"/>
            <w:r w:rsidRPr="00D40EBE">
              <w:t>Санаторная деятельность</w:t>
            </w:r>
            <w:bookmarkEnd w:id="36"/>
          </w:p>
          <w:p w:rsidR="00D40EBE" w:rsidRPr="00D40EBE" w:rsidRDefault="00D40EBE" w:rsidP="00D40EBE">
            <w:r w:rsidRPr="00D40EBE">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D40EBE" w:rsidRPr="00D40EBE" w:rsidRDefault="00D40EBE" w:rsidP="00D40EBE">
            <w:r w:rsidRPr="00D40EBE">
              <w:t>обустройство лечебно-оздоровительных местностей (пляжи, бюветы, места добычи целебной грязи);</w:t>
            </w:r>
          </w:p>
          <w:p w:rsidR="00D40EBE" w:rsidRPr="00D40EBE" w:rsidRDefault="00D40EBE" w:rsidP="00D40EBE">
            <w:r w:rsidRPr="00D40EBE">
              <w:t>размещение лечебно-оздоровительных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w:t>
            </w:r>
            <w:r w:rsidR="000E2369">
              <w:t>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r w:rsidR="000E2369">
              <w:t>.</w:t>
            </w:r>
          </w:p>
          <w:p w:rsidR="00D40EBE" w:rsidRPr="00D40EBE" w:rsidRDefault="00D40EBE" w:rsidP="00D40EBE">
            <w:r w:rsidRPr="00D40EBE">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0EBE">
              <w:t>рыбозащитных</w:t>
            </w:r>
            <w:proofErr w:type="spellEnd"/>
            <w:r w:rsidRPr="00D40EBE">
              <w:t xml:space="preserve">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культурно-досуговой деятельности</w:t>
            </w:r>
            <w:r w:rsidR="000E2369">
              <w:t>.</w:t>
            </w:r>
            <w:r w:rsidRPr="00D40EBE">
              <w:t xml:space="preserve">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r w:rsidR="000E2369">
              <w:t>.</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r w:rsidR="000E2369">
              <w:t>.</w:t>
            </w:r>
          </w:p>
          <w:p w:rsidR="00D40EBE" w:rsidRPr="00D40EBE" w:rsidRDefault="00D40EBE" w:rsidP="00D40EBE">
            <w:r w:rsidRPr="00D40EB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r w:rsidR="000E2369">
              <w:t>.</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r w:rsidR="000E2369">
              <w:t>.</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E2369">
            <w:r w:rsidRPr="00D40EBE">
              <w:t>Гостевые автостоянки, площадки для сбора мусора</w:t>
            </w:r>
            <w:r w:rsidR="000E2369">
              <w:t>,</w:t>
            </w:r>
            <w:r w:rsidRPr="00D40EBE">
              <w:t xml:space="preserve"> объекты пожарной охраны (резервуары для хранения воды)</w:t>
            </w:r>
            <w:r w:rsidR="000E2369">
              <w:t>,</w:t>
            </w:r>
            <w:r w:rsidRPr="00D40EBE">
              <w:t xml:space="preserve"> вспомогательные объекты технического, инженерно-технического обеспечения</w:t>
            </w:r>
            <w:r w:rsidR="000E2369">
              <w:t>,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r w:rsidR="000E2369">
              <w:t>.</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w:t>
            </w:r>
            <w:r w:rsidR="000E2369">
              <w:t xml:space="preserve">рудников, гостевые автостоянки, </w:t>
            </w:r>
            <w:r w:rsidRPr="00D40EBE">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w:t>
            </w:r>
            <w:r w:rsidR="000E2369">
              <w:t>енерно-технического обеспечения,</w:t>
            </w:r>
            <w:r w:rsidRPr="00D40EBE">
              <w:t xml:space="preserve">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Охота и рыбалка</w:t>
            </w:r>
            <w:r w:rsidR="000E2369">
              <w:t>.</w:t>
            </w:r>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w:t>
            </w:r>
            <w:r w:rsidR="000E2369">
              <w:t>щение площадок для сбора мусора,</w:t>
            </w:r>
            <w:r w:rsidRPr="00D40EBE">
              <w:t xml:space="preserve"> объекты технического, инженерно-техничес</w:t>
            </w:r>
            <w:r w:rsidR="000E2369">
              <w:t>кого обеспечения, гостевые автостоянки,</w:t>
            </w:r>
            <w:r w:rsidRPr="00D40EBE">
              <w:t xml:space="preserve">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r w:rsidR="000E2369">
              <w:t>.</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E2369">
            <w:r w:rsidRPr="00D40EBE">
              <w:t>Гостевые автостоянки, площадки для сбора мусора</w:t>
            </w:r>
            <w:r w:rsidR="000E2369">
              <w:t>,</w:t>
            </w:r>
            <w:r w:rsidRPr="00D40EBE">
              <w:t xml:space="preserve"> объекты пожарной охраны</w:t>
            </w:r>
            <w:r w:rsidR="000E2369">
              <w:t xml:space="preserve"> (резервуары для хранения воды),</w:t>
            </w:r>
            <w:r w:rsidRPr="00D40EBE">
              <w:t xml:space="preserve"> вспомогательные объекты технического, инж</w:t>
            </w:r>
            <w:r w:rsidR="000E2369">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0E2369">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E2369">
            <w:r w:rsidRPr="00D40EBE">
              <w:t>Размещение стоя</w:t>
            </w:r>
            <w:r w:rsidR="000E2369">
              <w:t>нок для автомобилей сотрудников, гостевые автостоянки,</w:t>
            </w:r>
            <w:r w:rsidRPr="00D40EBE">
              <w:t xml:space="preserve"> гаражи служебного автотранспорт</w:t>
            </w:r>
            <w:r w:rsidR="000E2369">
              <w:t>а,</w:t>
            </w:r>
            <w:r w:rsidRPr="00D40EBE">
              <w:t xml:space="preserve"> сооружения лока</w:t>
            </w:r>
            <w:r w:rsidR="000E2369">
              <w:t>льного инженерного обеспечения, площадки для сбора мусора,</w:t>
            </w:r>
            <w:r w:rsidRPr="00D40EBE">
              <w:t xml:space="preserve"> объекты пожарной охраны</w:t>
            </w:r>
            <w:r w:rsidR="000E2369">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r w:rsidR="000E2369">
              <w:t>.</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Историко-культурная деятельность</w:t>
            </w:r>
            <w:r w:rsidR="000E2369">
              <w:t>.</w:t>
            </w:r>
          </w:p>
          <w:p w:rsidR="00D40EBE" w:rsidRPr="00D40EBE" w:rsidRDefault="00D40EBE" w:rsidP="00D40EBE">
            <w:r w:rsidRPr="00D40EB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B243DB"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Общее пользование водными объектами</w:t>
            </w:r>
            <w:r w:rsidR="000E2369" w:rsidRPr="00B243DB">
              <w:t>.</w:t>
            </w:r>
          </w:p>
          <w:p w:rsidR="00D40EBE" w:rsidRPr="00B243DB" w:rsidRDefault="00D40EBE" w:rsidP="00D40EBE">
            <w:r w:rsidRPr="00B243DB">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w:t>
            </w:r>
            <w:r w:rsidR="000E2369" w:rsidRPr="00B243DB">
              <w:t>щение площадок для сбора мусора,</w:t>
            </w:r>
            <w:r w:rsidRPr="00B243DB">
              <w:t xml:space="preserve"> объекты технического, инж</w:t>
            </w:r>
            <w:r w:rsidR="000E2369" w:rsidRPr="00B243DB">
              <w:t>енерно-технического обеспечения, гостевые автостоянки,</w:t>
            </w:r>
            <w:r w:rsidRPr="00B243DB">
              <w:t xml:space="preserve"> солярии</w:t>
            </w:r>
          </w:p>
        </w:tc>
      </w:tr>
      <w:tr w:rsidR="00D40EBE" w:rsidRPr="00B243DB"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11.2</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Специальное пользование водными объектами</w:t>
            </w:r>
            <w:r w:rsidR="000E2369" w:rsidRPr="00B243DB">
              <w:t>.</w:t>
            </w:r>
          </w:p>
          <w:p w:rsidR="00D40EBE" w:rsidRPr="00B243DB" w:rsidRDefault="00D40EBE" w:rsidP="00D40EBE">
            <w:r w:rsidRPr="00B243DB">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технического, инженерно-технического обеспечения</w:t>
            </w:r>
          </w:p>
        </w:tc>
      </w:tr>
      <w:tr w:rsidR="00D40EBE" w:rsidRPr="00B243DB"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12.0.2</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Благоустройство территории</w:t>
            </w:r>
            <w:r w:rsidR="000E2369" w:rsidRPr="00B243DB">
              <w:t>.</w:t>
            </w:r>
          </w:p>
          <w:p w:rsidR="00D40EBE" w:rsidRPr="00B243DB" w:rsidRDefault="00D40EBE" w:rsidP="00D40EBE">
            <w:r w:rsidRPr="00B243D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7F5434">
            <w:r w:rsidRPr="00B243DB">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rsidRPr="00B243DB">
              <w:t>п</w:t>
            </w:r>
            <w:r w:rsidRPr="00B243DB">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5B2DC7" w:rsidRPr="00B243DB" w:rsidRDefault="005B2DC7">
      <w:pPr>
        <w:suppressAutoHyphens w:val="0"/>
        <w:spacing w:after="200" w:line="276" w:lineRule="auto"/>
      </w:pPr>
      <w:r w:rsidRPr="00B243DB">
        <w:br w:type="page"/>
      </w:r>
    </w:p>
    <w:p w:rsidR="00D40EBE" w:rsidRPr="00B243DB" w:rsidRDefault="00D40EBE" w:rsidP="005B2DC7">
      <w:pPr>
        <w:ind w:firstLine="567"/>
      </w:pPr>
      <w:r w:rsidRPr="00B243DB">
        <w:t>Параметры застройки: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659"/>
      </w:tblGrid>
      <w:tr w:rsidR="00D40EBE" w:rsidRPr="00B243DB"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5B2DC7">
            <w:pPr>
              <w:jc w:val="center"/>
              <w:rPr>
                <w:b/>
                <w:sz w:val="16"/>
                <w:szCs w:val="16"/>
              </w:rPr>
            </w:pPr>
            <w:r w:rsidRPr="00B243DB">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5B2DC7">
            <w:pPr>
              <w:jc w:val="center"/>
              <w:rPr>
                <w:b/>
                <w:sz w:val="16"/>
                <w:szCs w:val="16"/>
              </w:rPr>
            </w:pPr>
            <w:r w:rsidRPr="00B243DB">
              <w:rPr>
                <w:b/>
                <w:sz w:val="16"/>
                <w:szCs w:val="16"/>
              </w:rPr>
              <w:t>Наименование предельных параметров разрешенного строительства,</w:t>
            </w:r>
            <w:r w:rsidR="005B2DC7" w:rsidRPr="00B243DB">
              <w:rPr>
                <w:b/>
                <w:sz w:val="16"/>
                <w:szCs w:val="16"/>
              </w:rPr>
              <w:t xml:space="preserve"> </w:t>
            </w:r>
            <w:r w:rsidRPr="00B243DB">
              <w:rPr>
                <w:b/>
                <w:sz w:val="16"/>
                <w:szCs w:val="16"/>
              </w:rPr>
              <w:t>реконструкции объектов</w:t>
            </w:r>
          </w:p>
          <w:p w:rsidR="00D40EBE" w:rsidRPr="00B243DB" w:rsidRDefault="00D40EBE" w:rsidP="005B2DC7">
            <w:pPr>
              <w:jc w:val="center"/>
              <w:rPr>
                <w:b/>
                <w:sz w:val="16"/>
                <w:szCs w:val="16"/>
              </w:rPr>
            </w:pPr>
            <w:r w:rsidRPr="00B243DB">
              <w:rPr>
                <w:b/>
                <w:sz w:val="16"/>
                <w:szCs w:val="16"/>
              </w:rPr>
              <w:t>капитального строительства</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5B2DC7">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5B2DC7">
            <w:pPr>
              <w:jc w:val="center"/>
            </w:pPr>
            <w:r w:rsidRPr="00B243DB">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площадь земельных</w:t>
            </w:r>
          </w:p>
          <w:p w:rsidR="00D40EBE" w:rsidRPr="00B243DB" w:rsidRDefault="00D40EBE" w:rsidP="00D40EBE">
            <w:r w:rsidRPr="00B243DB">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5B2DC7">
            <w:pPr>
              <w:jc w:val="center"/>
            </w:pPr>
            <w:r w:rsidRPr="00B243DB">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площадь земельных</w:t>
            </w:r>
          </w:p>
          <w:p w:rsidR="00D40EBE" w:rsidRPr="00B243DB" w:rsidRDefault="00D40EBE" w:rsidP="00D40EBE">
            <w:r w:rsidRPr="00B243DB">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5B2DC7">
            <w:pPr>
              <w:jc w:val="center"/>
            </w:pPr>
            <w:r w:rsidRPr="00B243DB">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Максимальный коэффициент застройки и коэффициент плотности</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0,07                            0.28</w:t>
            </w:r>
          </w:p>
        </w:tc>
      </w:tr>
      <w:tr w:rsidR="00D40EBE" w:rsidRPr="00B243DB"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5B2DC7">
            <w:pPr>
              <w:jc w:val="center"/>
            </w:pPr>
            <w:r w:rsidRPr="00B243DB">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Минимальные отступы зданий, строений, сооружений от границ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5B2DC7">
            <w:pPr>
              <w:jc w:val="center"/>
            </w:pPr>
            <w:r w:rsidRPr="00B243DB">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 надземной части зданий, строений, сооружений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Здания для обслуживания посетителей и эксплуатации парка-</w:t>
            </w:r>
            <w:smartTag w:uri="urn:schemas-microsoft-com:office:smarttags" w:element="metricconverter">
              <w:smartTagPr>
                <w:attr w:name="ProductID" w:val="5 метров"/>
              </w:smartTagPr>
              <w:r w:rsidRPr="00B243DB">
                <w:t>5 метров</w:t>
              </w:r>
            </w:smartTag>
          </w:p>
        </w:tc>
      </w:tr>
      <w:tr w:rsidR="00A61DA0"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B243DB" w:rsidRDefault="00A61DA0" w:rsidP="005B2DC7">
            <w:pPr>
              <w:jc w:val="center"/>
            </w:pPr>
            <w:r w:rsidRPr="00B243DB">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B243DB" w:rsidRDefault="00A61DA0" w:rsidP="00D40EBE">
            <w:r w:rsidRPr="00B243DB">
              <w:t xml:space="preserve">Минимальная доля озеленённой </w:t>
            </w:r>
          </w:p>
          <w:p w:rsidR="00A61DA0" w:rsidRPr="00B243DB" w:rsidRDefault="00A61DA0" w:rsidP="00D40EBE">
            <w:r w:rsidRPr="00B243DB">
              <w:t>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Pr="00B243DB" w:rsidRDefault="00A61DA0">
            <w:r w:rsidRPr="00B243DB">
              <w:t>В соответствии со статьей 28 настоящих Правил</w:t>
            </w:r>
          </w:p>
        </w:tc>
      </w:tr>
      <w:tr w:rsidR="00A61DA0" w:rsidRPr="00B243DB"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B243DB" w:rsidRDefault="00A61DA0" w:rsidP="005B2DC7">
            <w:pPr>
              <w:jc w:val="center"/>
            </w:pPr>
            <w:r w:rsidRPr="00B243DB">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B243DB" w:rsidRDefault="00A61DA0" w:rsidP="00D40EBE">
            <w:r w:rsidRPr="00B243DB">
              <w:t xml:space="preserve">Минимальное количество </w:t>
            </w:r>
            <w:proofErr w:type="spellStart"/>
            <w:r w:rsidRPr="00B243DB">
              <w:t>машино-мест</w:t>
            </w:r>
            <w:proofErr w:type="spellEnd"/>
          </w:p>
          <w:p w:rsidR="00A61DA0" w:rsidRPr="00B243DB" w:rsidRDefault="00A61DA0" w:rsidP="00D40EBE">
            <w:r w:rsidRPr="00B243DB">
              <w:t xml:space="preserve"> для хранения индивидуального автотранспорта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Pr="00B243DB" w:rsidRDefault="00A61DA0">
            <w:r w:rsidRPr="00B243DB">
              <w:t>В соответствии со статьей 28 настоящих Правил</w:t>
            </w:r>
          </w:p>
        </w:tc>
      </w:tr>
      <w:tr w:rsidR="00D40EBE" w:rsidRPr="00B243DB"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5B2DC7">
            <w:pPr>
              <w:jc w:val="center"/>
            </w:pPr>
            <w:r w:rsidRPr="00B243DB">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 ограждений</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B243DB" w:rsidRDefault="00C46BE3" w:rsidP="00D40EBE">
            <w:r w:rsidRPr="00B243DB">
              <w:t>Не более 1,8 м от уровня земли</w:t>
            </w:r>
          </w:p>
        </w:tc>
      </w:tr>
    </w:tbl>
    <w:p w:rsidR="00D40EBE" w:rsidRPr="00B243DB" w:rsidRDefault="00D40EBE" w:rsidP="00D40EBE"/>
    <w:p w:rsidR="00D40EBE" w:rsidRPr="00B243DB" w:rsidRDefault="00D40EBE" w:rsidP="008D062E">
      <w:pPr>
        <w:jc w:val="center"/>
        <w:rPr>
          <w:b/>
        </w:rPr>
      </w:pPr>
      <w:r w:rsidRPr="00B243DB">
        <w:rPr>
          <w:b/>
        </w:rPr>
        <w:t>Р–6. Зона Лесного фонда</w:t>
      </w:r>
    </w:p>
    <w:p w:rsidR="00D40EBE" w:rsidRPr="00B243DB" w:rsidRDefault="00D40EBE" w:rsidP="00D40EBE"/>
    <w:p w:rsidR="00D40EBE" w:rsidRPr="00B243DB" w:rsidRDefault="00D40EBE" w:rsidP="005B2DC7">
      <w:pPr>
        <w:ind w:firstLine="567"/>
      </w:pPr>
      <w:r w:rsidRPr="00B243DB">
        <w:t>Данные территории используются в соответствии с Лесным кодексом.</w:t>
      </w:r>
    </w:p>
    <w:p w:rsidR="00D40EBE" w:rsidRPr="00B243DB" w:rsidRDefault="00D40EBE" w:rsidP="00D40EBE"/>
    <w:p w:rsidR="00D40EBE" w:rsidRPr="00B243DB" w:rsidRDefault="005B2DC7" w:rsidP="008D062E">
      <w:pPr>
        <w:ind w:firstLine="567"/>
        <w:rPr>
          <w:b/>
          <w:i/>
        </w:rPr>
      </w:pPr>
      <w:r w:rsidRPr="00B243DB">
        <w:rPr>
          <w:b/>
          <w:i/>
        </w:rPr>
        <w:t>Статья 34</w:t>
      </w:r>
      <w:r w:rsidR="00D40EBE" w:rsidRPr="00B243DB">
        <w:rPr>
          <w:b/>
          <w:i/>
        </w:rPr>
        <w:t>. Зоны сельскохозяйственного использования</w:t>
      </w:r>
    </w:p>
    <w:p w:rsidR="00D40EBE" w:rsidRPr="00B243DB" w:rsidRDefault="00D40EBE" w:rsidP="00D40EBE"/>
    <w:p w:rsidR="00D40EBE" w:rsidRPr="00B243DB" w:rsidRDefault="00D40EBE" w:rsidP="008D062E">
      <w:pPr>
        <w:jc w:val="center"/>
        <w:rPr>
          <w:b/>
        </w:rPr>
      </w:pPr>
      <w:r w:rsidRPr="00B243DB">
        <w:rPr>
          <w:b/>
        </w:rPr>
        <w:t>СХ-1. Зона сельскохозяйственных угодий</w:t>
      </w:r>
    </w:p>
    <w:p w:rsidR="006E384C" w:rsidRPr="00B243DB" w:rsidRDefault="006E384C" w:rsidP="00D40EBE"/>
    <w:p w:rsidR="00D40EBE" w:rsidRPr="00B243DB" w:rsidRDefault="00D40EBE" w:rsidP="006E384C">
      <w:pPr>
        <w:ind w:firstLine="567"/>
        <w:jc w:val="both"/>
      </w:pPr>
      <w:r w:rsidRPr="00B243DB">
        <w:t xml:space="preserve">Зона сельскохозяйственных угодий СХ-1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B243DB" w:rsidRDefault="00D40EBE" w:rsidP="006E384C">
      <w:pPr>
        <w:ind w:firstLine="567"/>
        <w:jc w:val="both"/>
      </w:pPr>
      <w:r w:rsidRPr="00B243DB">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Растениеводство</w:t>
            </w:r>
            <w:r w:rsidR="000E2369" w:rsidRPr="00B243DB">
              <w:t>.</w:t>
            </w:r>
          </w:p>
          <w:p w:rsidR="00D40EBE" w:rsidRPr="00B243DB" w:rsidRDefault="00D40EBE" w:rsidP="00D40EBE">
            <w:r w:rsidRPr="00B243DB">
              <w:t>Осуществление хозяйственной деятельности, связанной с выращиванием сельскохозяйственных культур.</w:t>
            </w:r>
          </w:p>
          <w:p w:rsidR="00D40EBE" w:rsidRPr="00B243DB" w:rsidRDefault="00D40EBE" w:rsidP="00D40EBE">
            <w:r w:rsidRPr="00B243DB">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B243DB">
                <w:t>кодами 1.2</w:t>
              </w:r>
            </w:hyperlink>
            <w:r w:rsidRPr="00B243DB">
              <w:t xml:space="preserve"> - </w:t>
            </w:r>
            <w:hyperlink w:anchor="Par66" w:tooltip="1.6" w:history="1">
              <w:r w:rsidRPr="00B243DB">
                <w:t>1.6</w:t>
              </w:r>
            </w:hyperlink>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E2369" w:rsidP="00D40EBE">
            <w:r w:rsidRPr="00B243DB">
              <w:t>Хозяйственные постройки,</w:t>
            </w:r>
          </w:p>
          <w:p w:rsidR="00D40EBE" w:rsidRPr="00B243DB" w:rsidRDefault="00D40EBE" w:rsidP="00D40EBE">
            <w:r w:rsidRPr="00B243DB">
              <w:t>сооружения лок</w:t>
            </w:r>
            <w:r w:rsidR="000E2369" w:rsidRPr="00B243DB">
              <w:t>ального инженерного обеспечения,</w:t>
            </w:r>
          </w:p>
          <w:p w:rsidR="00D40EBE" w:rsidRPr="00B243DB" w:rsidRDefault="000E2369"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Выращивание зерновых и иных сельскохозяйственных культур</w:t>
            </w:r>
            <w:r w:rsidR="000E2369" w:rsidRPr="00B243DB">
              <w:t>.</w:t>
            </w:r>
          </w:p>
          <w:p w:rsidR="00D40EBE" w:rsidRPr="00B243DB" w:rsidRDefault="00D40EBE" w:rsidP="00D40EBE">
            <w:r w:rsidRPr="00B243DB">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E2369" w:rsidP="00D40EBE">
            <w:r w:rsidRPr="00B243DB">
              <w:t>Хозяйственные постройки,</w:t>
            </w:r>
          </w:p>
          <w:p w:rsidR="00D40EBE" w:rsidRPr="00B243DB" w:rsidRDefault="00D40EBE" w:rsidP="00D40EBE">
            <w:r w:rsidRPr="00B243DB">
              <w:t>сооружения лок</w:t>
            </w:r>
            <w:r w:rsidR="000E2369" w:rsidRPr="00B243DB">
              <w:t>ального инженерного обеспечения,</w:t>
            </w:r>
          </w:p>
          <w:p w:rsidR="00D40EBE" w:rsidRPr="00B243DB" w:rsidRDefault="000E2369"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1.3</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Овощеводство</w:t>
            </w:r>
            <w:r w:rsidR="000E2369" w:rsidRPr="00B243DB">
              <w:t>.</w:t>
            </w:r>
          </w:p>
          <w:p w:rsidR="00D40EBE" w:rsidRPr="00B243DB" w:rsidRDefault="00D40EBE" w:rsidP="00D40EBE">
            <w:r w:rsidRPr="00B243DB">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E2369" w:rsidP="00D40EBE">
            <w:r w:rsidRPr="00B243DB">
              <w:t>Хозяйственные постройки,</w:t>
            </w:r>
          </w:p>
          <w:p w:rsidR="00D40EBE" w:rsidRPr="00B243DB" w:rsidRDefault="00D40EBE" w:rsidP="00D40EBE">
            <w:r w:rsidRPr="00B243DB">
              <w:t>сооружения лок</w:t>
            </w:r>
            <w:r w:rsidR="000E2369" w:rsidRPr="00B243DB">
              <w:t>ального инженерного обеспечения,</w:t>
            </w:r>
          </w:p>
          <w:p w:rsidR="00D40EBE" w:rsidRPr="00B243DB" w:rsidRDefault="000E2369"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1.4</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Выращивание тонизирующих, лекарственных, цветочных культур</w:t>
            </w:r>
            <w:r w:rsidR="00440420" w:rsidRPr="00B243DB">
              <w:t>.</w:t>
            </w:r>
          </w:p>
          <w:p w:rsidR="00D40EBE" w:rsidRPr="00B243DB" w:rsidRDefault="00D40EBE" w:rsidP="00D40EBE">
            <w:r w:rsidRPr="00B243DB">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440420" w:rsidP="00D40EBE">
            <w:r w:rsidRPr="00B243DB">
              <w:t>Хозяйственные постройки,</w:t>
            </w:r>
          </w:p>
          <w:p w:rsidR="00D40EBE" w:rsidRPr="00B243DB" w:rsidRDefault="00D40EBE" w:rsidP="00D40EBE">
            <w:r w:rsidRPr="00B243DB">
              <w:t>сооружения лок</w:t>
            </w:r>
            <w:r w:rsidR="00440420" w:rsidRPr="00B243DB">
              <w:t>ального инженерного обеспечения,</w:t>
            </w:r>
          </w:p>
          <w:p w:rsidR="00D40EBE" w:rsidRPr="00B243DB" w:rsidRDefault="00440420"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bl>
    <w:p w:rsidR="006E384C" w:rsidRPr="00B243DB" w:rsidRDefault="006E384C">
      <w:r w:rsidRPr="00B243DB">
        <w:br w:type="page"/>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5"/>
        <w:gridCol w:w="4713"/>
        <w:gridCol w:w="2726"/>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1.5</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Садоводство</w:t>
            </w:r>
            <w:r w:rsidR="00440420" w:rsidRPr="00B243DB">
              <w:t>.</w:t>
            </w:r>
          </w:p>
          <w:p w:rsidR="00D40EBE" w:rsidRPr="00B243DB" w:rsidRDefault="00D40EBE" w:rsidP="00D40EBE">
            <w:r w:rsidRPr="00B243D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440420" w:rsidP="00D40EBE">
            <w:r w:rsidRPr="00B243DB">
              <w:t>Хозяйственные постройки,</w:t>
            </w:r>
          </w:p>
          <w:p w:rsidR="00D40EBE" w:rsidRPr="00B243DB" w:rsidRDefault="00D40EBE" w:rsidP="00D40EBE">
            <w:r w:rsidRPr="00B243DB">
              <w:t>сооружения лок</w:t>
            </w:r>
            <w:r w:rsidR="00440420" w:rsidRPr="00B243DB">
              <w:t>ального инженерного обеспечения,</w:t>
            </w:r>
          </w:p>
          <w:p w:rsidR="00D40EBE" w:rsidRPr="00B243DB" w:rsidRDefault="00D40EBE" w:rsidP="00D40EBE">
            <w:r w:rsidRPr="00B243DB">
              <w:t>площадки для сбор</w:t>
            </w:r>
            <w:r w:rsidR="00440420" w:rsidRPr="00B243DB">
              <w:t>а мусора,</w:t>
            </w:r>
            <w:r w:rsidRPr="00B243DB">
              <w:t xml:space="preserve"> объекты пожарной охраны</w:t>
            </w:r>
            <w:r w:rsidR="00440420" w:rsidRPr="00B243DB">
              <w:t xml:space="preserve"> (резервуары для хранения воды),</w:t>
            </w:r>
            <w:r w:rsidRPr="00B243DB">
              <w:t xml:space="preserve"> объекты технического, инженерно-технического обеспечения</w:t>
            </w:r>
          </w:p>
        </w:tc>
      </w:tr>
      <w:tr w:rsidR="00AA484B"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AA484B" w:rsidRPr="00B243DB" w:rsidRDefault="00AA484B" w:rsidP="00AA484B">
            <w:r w:rsidRPr="00B243DB">
              <w:t>1.5.1</w:t>
            </w:r>
          </w:p>
        </w:tc>
        <w:tc>
          <w:tcPr>
            <w:tcW w:w="4866" w:type="dxa"/>
            <w:tcBorders>
              <w:top w:val="single" w:sz="4" w:space="0" w:color="auto"/>
              <w:left w:val="single" w:sz="4" w:space="0" w:color="auto"/>
              <w:bottom w:val="single" w:sz="4" w:space="0" w:color="auto"/>
              <w:right w:val="single" w:sz="4" w:space="0" w:color="auto"/>
            </w:tcBorders>
          </w:tcPr>
          <w:p w:rsidR="00AA484B" w:rsidRPr="00B243DB" w:rsidRDefault="00AA484B" w:rsidP="00AA484B">
            <w:r w:rsidRPr="00B243DB">
              <w:t xml:space="preserve">Виноградарство </w:t>
            </w:r>
          </w:p>
          <w:p w:rsidR="00AA484B" w:rsidRPr="00B243DB" w:rsidRDefault="00AA484B" w:rsidP="00AA484B">
            <w:r w:rsidRPr="00B243DB">
              <w:t xml:space="preserve">Возделывание винограда на </w:t>
            </w:r>
            <w:proofErr w:type="spellStart"/>
            <w:r w:rsidRPr="00B243DB">
              <w:t>виноградопригодных</w:t>
            </w:r>
            <w:proofErr w:type="spellEnd"/>
            <w:r w:rsidRPr="00B243DB">
              <w:t xml:space="preserve"> землях</w:t>
            </w:r>
          </w:p>
          <w:p w:rsidR="00AA484B" w:rsidRPr="00B243DB" w:rsidRDefault="00AA484B" w:rsidP="00AA484B"/>
          <w:p w:rsidR="00AA484B" w:rsidRPr="00B243DB" w:rsidRDefault="00AA484B" w:rsidP="00AA484B"/>
        </w:tc>
        <w:tc>
          <w:tcPr>
            <w:tcW w:w="2494" w:type="dxa"/>
            <w:tcBorders>
              <w:top w:val="single" w:sz="4" w:space="0" w:color="auto"/>
              <w:left w:val="single" w:sz="4" w:space="0" w:color="auto"/>
              <w:bottom w:val="single" w:sz="4" w:space="0" w:color="auto"/>
              <w:right w:val="single" w:sz="4" w:space="0" w:color="auto"/>
            </w:tcBorders>
          </w:tcPr>
          <w:p w:rsidR="00AA484B" w:rsidRPr="00B243DB" w:rsidRDefault="00AA484B" w:rsidP="00AA484B">
            <w:r w:rsidRPr="00B243DB">
              <w:t>Хозяйственные постройки;</w:t>
            </w:r>
          </w:p>
          <w:p w:rsidR="00AA484B" w:rsidRPr="00B243DB" w:rsidRDefault="00AA484B" w:rsidP="00AA484B">
            <w:r w:rsidRPr="00B243DB">
              <w:t>сооружения локального инженерного обеспечения;</w:t>
            </w:r>
          </w:p>
          <w:p w:rsidR="00AA484B" w:rsidRPr="00B243DB" w:rsidRDefault="00AA484B" w:rsidP="00AA484B">
            <w:r w:rsidRPr="00B243DB">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1.12</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Пчеловодство</w:t>
            </w:r>
            <w:r w:rsidR="00440420" w:rsidRPr="00B243DB">
              <w:t>.</w:t>
            </w:r>
          </w:p>
          <w:p w:rsidR="00D40EBE" w:rsidRPr="00B243DB" w:rsidRDefault="00D40EBE" w:rsidP="00D40EBE">
            <w:r w:rsidRPr="00B243DB">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440420" w:rsidP="00D40EBE">
            <w:r w:rsidRPr="00B243DB">
              <w:t>Хозяйственные постройки,</w:t>
            </w:r>
          </w:p>
          <w:p w:rsidR="00D40EBE" w:rsidRPr="00B243DB" w:rsidRDefault="00D40EBE" w:rsidP="00D40EBE">
            <w:r w:rsidRPr="00B243DB">
              <w:t>сооружения лок</w:t>
            </w:r>
            <w:r w:rsidR="00440420" w:rsidRPr="00B243DB">
              <w:t>ального инженерного обеспечения,</w:t>
            </w:r>
          </w:p>
          <w:p w:rsidR="00D40EBE" w:rsidRPr="00B243DB" w:rsidRDefault="00440420"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1.13</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Рыбоводство</w:t>
            </w:r>
            <w:r w:rsidR="00440420" w:rsidRPr="00B243DB">
              <w:t>.</w:t>
            </w:r>
          </w:p>
          <w:p w:rsidR="00D40EBE" w:rsidRPr="00B243DB" w:rsidRDefault="00D40EBE" w:rsidP="00D40EBE">
            <w:r w:rsidRPr="00B243DB">
              <w:t>Осуществление хозяйственной деятельности, связанной с разведением и (или) содержанием, выращиванием объектов рыбоводства (</w:t>
            </w:r>
            <w:proofErr w:type="spellStart"/>
            <w:r w:rsidRPr="00B243DB">
              <w:t>аквакультуры</w:t>
            </w:r>
            <w:proofErr w:type="spellEnd"/>
            <w:r w:rsidRPr="00B243DB">
              <w:t>); размещение зданий, сооружений, оборудования, необходимых для осуществления рыбоводства (</w:t>
            </w:r>
            <w:proofErr w:type="spellStart"/>
            <w:r w:rsidRPr="00B243DB">
              <w:t>аквакультуры</w:t>
            </w:r>
            <w:proofErr w:type="spellEnd"/>
            <w:r w:rsidRPr="00B243DB">
              <w:t>)</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440420" w:rsidP="00D40EBE">
            <w:r w:rsidRPr="00B243DB">
              <w:t>Хозяйственные постройки,</w:t>
            </w:r>
          </w:p>
          <w:p w:rsidR="00D40EBE" w:rsidRPr="00B243DB" w:rsidRDefault="00D40EBE" w:rsidP="00D40EBE">
            <w:r w:rsidRPr="00B243DB">
              <w:t>сооружения лок</w:t>
            </w:r>
            <w:r w:rsidR="00440420" w:rsidRPr="00B243DB">
              <w:t>ального инженерного обеспечения,</w:t>
            </w:r>
          </w:p>
          <w:p w:rsidR="00D40EBE" w:rsidRPr="00B243DB" w:rsidRDefault="00440420"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1.16</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Ведение личного подсобного хозяйства на полевых участках</w:t>
            </w:r>
            <w:r w:rsidR="00440420" w:rsidRPr="00B243DB">
              <w:t>.</w:t>
            </w:r>
          </w:p>
          <w:p w:rsidR="00D40EBE" w:rsidRPr="00B243DB" w:rsidRDefault="00D40EBE" w:rsidP="00D40EBE">
            <w:r w:rsidRPr="00B243DB">
              <w:t>Производство сельскохозяйственной продукции без права возведения объектов капитального строительства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Сооружения лок</w:t>
            </w:r>
            <w:r w:rsidR="00440420" w:rsidRPr="00B243DB">
              <w:t>ального инженерного обеспечения,</w:t>
            </w:r>
          </w:p>
          <w:p w:rsidR="00D40EBE" w:rsidRPr="00B243DB" w:rsidRDefault="00D40EBE" w:rsidP="00D40EBE">
            <w:r w:rsidRPr="00B243DB">
              <w:t xml:space="preserve">площадки для сбора </w:t>
            </w:r>
            <w:r w:rsidR="00440420" w:rsidRPr="00B243DB">
              <w:t>мусора,</w:t>
            </w:r>
            <w:r w:rsidRPr="00B243DB">
              <w:t xml:space="preserve"> объекты пожарной охраны</w:t>
            </w:r>
            <w:r w:rsidR="00440420" w:rsidRPr="00B243DB">
              <w:t xml:space="preserve"> (резервуары для хранения воды),</w:t>
            </w:r>
            <w:r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1.17</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Питомники</w:t>
            </w:r>
            <w:r w:rsidR="00440420" w:rsidRPr="00B243DB">
              <w:t>.</w:t>
            </w:r>
          </w:p>
          <w:p w:rsidR="00D40EBE" w:rsidRPr="00B243DB" w:rsidRDefault="00D40EBE" w:rsidP="00D40EBE">
            <w:r w:rsidRPr="00B243DB">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B243DB" w:rsidRDefault="00D40EBE" w:rsidP="00D40EBE">
            <w:r w:rsidRPr="00B243DB">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440420" w:rsidP="00D40EBE">
            <w:r w:rsidRPr="00B243DB">
              <w:t>Хозяйственные постройки,</w:t>
            </w:r>
          </w:p>
          <w:p w:rsidR="00D40EBE" w:rsidRPr="00B243DB" w:rsidRDefault="00D40EBE" w:rsidP="00D40EBE">
            <w:r w:rsidRPr="00B243DB">
              <w:t>сооружения лок</w:t>
            </w:r>
            <w:r w:rsidR="00440420" w:rsidRPr="00B243DB">
              <w:t>ального инженерного обеспечения,</w:t>
            </w:r>
          </w:p>
          <w:p w:rsidR="00D40EBE" w:rsidRPr="00B243DB" w:rsidRDefault="00440420"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1.19</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Сенокошение</w:t>
            </w:r>
            <w:r w:rsidR="00440420" w:rsidRPr="00B243DB">
              <w:t>.</w:t>
            </w:r>
          </w:p>
          <w:p w:rsidR="00D40EBE" w:rsidRPr="00B243DB" w:rsidRDefault="00D40EBE" w:rsidP="00D40EBE">
            <w:r w:rsidRPr="00B243DB">
              <w:t>Кошение трав, сбор и заготовка сена</w:t>
            </w:r>
          </w:p>
          <w:p w:rsidR="00D40EBE" w:rsidRPr="00B243DB"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Не подлежат установлению</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13.1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Ведение огородничества</w:t>
            </w:r>
            <w:r w:rsidR="00440420" w:rsidRPr="00B243DB">
              <w:t>.</w:t>
            </w:r>
          </w:p>
          <w:p w:rsidR="00D40EBE" w:rsidRPr="00B243DB" w:rsidRDefault="00D40EBE" w:rsidP="00D40EBE">
            <w:r w:rsidRPr="00B243DB">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Сооружения лок</w:t>
            </w:r>
            <w:r w:rsidR="00440420" w:rsidRPr="00B243DB">
              <w:t>ального инженерного обеспечения,</w:t>
            </w:r>
          </w:p>
          <w:p w:rsidR="00D40EBE" w:rsidRPr="00B243DB" w:rsidRDefault="00440420"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5C3FA1"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5C3FA1" w:rsidRPr="00B243DB" w:rsidRDefault="005C3FA1" w:rsidP="00B243DB">
            <w:r w:rsidRPr="00B243DB">
              <w:t>13.2</w:t>
            </w:r>
          </w:p>
        </w:tc>
        <w:tc>
          <w:tcPr>
            <w:tcW w:w="4866" w:type="dxa"/>
            <w:tcBorders>
              <w:top w:val="single" w:sz="4" w:space="0" w:color="auto"/>
              <w:left w:val="single" w:sz="4" w:space="0" w:color="auto"/>
              <w:bottom w:val="single" w:sz="4" w:space="0" w:color="auto"/>
              <w:right w:val="single" w:sz="4" w:space="0" w:color="auto"/>
            </w:tcBorders>
          </w:tcPr>
          <w:p w:rsidR="005C3FA1" w:rsidRPr="00B243DB" w:rsidRDefault="005C3FA1" w:rsidP="00B243DB">
            <w:r w:rsidRPr="00B243DB">
              <w:t xml:space="preserve">Ведение садоводства </w:t>
            </w:r>
          </w:p>
          <w:p w:rsidR="005C3FA1" w:rsidRPr="00B243DB" w:rsidRDefault="005C3FA1" w:rsidP="00B243DB">
            <w:r w:rsidRPr="00B243DB">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494" w:type="dxa"/>
            <w:tcBorders>
              <w:top w:val="single" w:sz="4" w:space="0" w:color="auto"/>
              <w:left w:val="single" w:sz="4" w:space="0" w:color="auto"/>
              <w:bottom w:val="single" w:sz="4" w:space="0" w:color="auto"/>
              <w:right w:val="single" w:sz="4" w:space="0" w:color="auto"/>
            </w:tcBorders>
          </w:tcPr>
          <w:p w:rsidR="005C3FA1" w:rsidRPr="00B243DB" w:rsidRDefault="005C3FA1" w:rsidP="00B243DB">
            <w:r w:rsidRPr="00B243DB">
              <w:t xml:space="preserve">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B243DB">
              <w:t>инженернотехнического</w:t>
            </w:r>
            <w:proofErr w:type="spellEnd"/>
            <w:r w:rsidRPr="00B243DB">
              <w:t xml:space="preserve"> обеспечения</w:t>
            </w:r>
          </w:p>
        </w:tc>
      </w:tr>
    </w:tbl>
    <w:p w:rsidR="00D40EBE" w:rsidRPr="00B243DB" w:rsidRDefault="00D40EBE" w:rsidP="00D40EBE"/>
    <w:p w:rsidR="00D40EBE" w:rsidRPr="00B243DB" w:rsidRDefault="00D40EBE" w:rsidP="006E384C">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1.7</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37" w:name="sub_1017"/>
            <w:r w:rsidRPr="00B243DB">
              <w:t>Животноводство</w:t>
            </w:r>
            <w:bookmarkEnd w:id="37"/>
            <w:r w:rsidR="00440420" w:rsidRPr="00B243DB">
              <w:t>.</w:t>
            </w:r>
          </w:p>
          <w:p w:rsidR="00D40EBE" w:rsidRPr="00B243DB" w:rsidRDefault="00D40EBE" w:rsidP="00D40EBE">
            <w:r w:rsidRPr="00B243DB">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40EBE" w:rsidRPr="00B243DB" w:rsidRDefault="00D40EBE" w:rsidP="00D40EBE">
            <w:r w:rsidRPr="00B243DB">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B243DB">
                <w:t>кодами 1.8-1.11</w:t>
              </w:r>
            </w:hyperlink>
            <w:r w:rsidRPr="00B243DB">
              <w:t xml:space="preserve">, </w:t>
            </w:r>
            <w:hyperlink w:anchor="sub_10115" w:history="1">
              <w:r w:rsidRPr="00B243DB">
                <w:t>1.15</w:t>
              </w:r>
            </w:hyperlink>
            <w:r w:rsidRPr="00B243DB">
              <w:t xml:space="preserve">, </w:t>
            </w:r>
            <w:hyperlink w:anchor="sub_1119" w:history="1">
              <w:r w:rsidRPr="00B243DB">
                <w:t>1.19</w:t>
              </w:r>
            </w:hyperlink>
            <w:r w:rsidRPr="00B243DB">
              <w:t xml:space="preserve">, </w:t>
            </w:r>
            <w:hyperlink w:anchor="sub_1120" w:history="1">
              <w:r w:rsidRPr="00B243DB">
                <w:t>1.20</w:t>
              </w:r>
            </w:hyperlink>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440420" w:rsidP="00D40EBE">
            <w:r w:rsidRPr="00B243DB">
              <w:t>Хозяйственные постройки,</w:t>
            </w:r>
          </w:p>
          <w:p w:rsidR="00D40EBE" w:rsidRPr="00B243DB" w:rsidRDefault="00D40EBE" w:rsidP="00D40EBE">
            <w:r w:rsidRPr="00B243DB">
              <w:t>сооружения лок</w:t>
            </w:r>
            <w:r w:rsidR="00440420" w:rsidRPr="00B243DB">
              <w:t>ального инженерного обеспечения,</w:t>
            </w:r>
          </w:p>
          <w:p w:rsidR="00D40EBE" w:rsidRPr="00B243DB" w:rsidRDefault="00440420"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Выпас сельскохозяйственных животных</w:t>
            </w:r>
          </w:p>
          <w:p w:rsidR="00D40EBE" w:rsidRPr="00B243DB"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Не подлежат установлению</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440420"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246761" w:rsidRPr="00B243DB">
              <w:t>енерно-технического обеспечения,</w:t>
            </w:r>
            <w:r w:rsidRPr="00B243DB">
              <w:t xml:space="preserve"> скважины для забора воды на питьевые и хозяйственные нужды</w:t>
            </w:r>
          </w:p>
        </w:tc>
      </w:tr>
    </w:tbl>
    <w:p w:rsidR="00D40EBE" w:rsidRPr="00B243DB" w:rsidRDefault="00D40EBE" w:rsidP="00D40EBE"/>
    <w:p w:rsidR="006E384C" w:rsidRPr="00B243DB" w:rsidRDefault="006E384C">
      <w:pPr>
        <w:suppressAutoHyphens w:val="0"/>
        <w:spacing w:after="200" w:line="276" w:lineRule="auto"/>
      </w:pPr>
      <w:r w:rsidRPr="00B243DB">
        <w:br w:type="page"/>
      </w:r>
    </w:p>
    <w:p w:rsidR="00D40EBE" w:rsidRPr="00B243DB" w:rsidRDefault="00D40EBE" w:rsidP="006E384C">
      <w:pPr>
        <w:ind w:firstLine="567"/>
      </w:pPr>
      <w:r w:rsidRPr="00B243DB">
        <w:t>Параметры застройки: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предельных параметров разрешенного строительства,</w:t>
            </w:r>
          </w:p>
          <w:p w:rsidR="00D40EBE" w:rsidRPr="00B243DB" w:rsidRDefault="00D40EBE" w:rsidP="006E384C">
            <w:pPr>
              <w:jc w:val="center"/>
              <w:rPr>
                <w:b/>
                <w:sz w:val="16"/>
                <w:szCs w:val="16"/>
              </w:rPr>
            </w:pPr>
            <w:r w:rsidRPr="00B243DB">
              <w:rPr>
                <w:b/>
                <w:sz w:val="16"/>
                <w:szCs w:val="16"/>
              </w:rPr>
              <w:t>реконструкции объектов</w:t>
            </w:r>
          </w:p>
          <w:p w:rsidR="00D40EBE" w:rsidRPr="00B243DB" w:rsidRDefault="00D40EBE" w:rsidP="006E384C">
            <w:pPr>
              <w:jc w:val="center"/>
              <w:rPr>
                <w:b/>
                <w:sz w:val="16"/>
                <w:szCs w:val="16"/>
              </w:rPr>
            </w:pPr>
            <w:r w:rsidRPr="00B243DB">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площадь земельных</w:t>
            </w:r>
          </w:p>
          <w:p w:rsidR="00D40EBE" w:rsidRPr="00B243DB" w:rsidRDefault="00D40EBE" w:rsidP="00D40EBE">
            <w:r w:rsidRPr="00B243DB">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площадь земельных</w:t>
            </w:r>
          </w:p>
          <w:p w:rsidR="00D40EBE" w:rsidRPr="00B243DB" w:rsidRDefault="00D40EBE" w:rsidP="00D40EBE">
            <w:r w:rsidRPr="00B243DB">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Минимальные отступы зданий, строений, сооружений от границ</w:t>
            </w:r>
          </w:p>
          <w:p w:rsidR="00D40EBE" w:rsidRPr="00B243DB" w:rsidRDefault="00D40EBE" w:rsidP="00D40EBE">
            <w:r w:rsidRPr="00B243DB">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 от хозяйственных и прочих строений – </w:t>
            </w:r>
            <w:smartTag w:uri="urn:schemas-microsoft-com:office:smarttags" w:element="metricconverter">
              <w:smartTagPr>
                <w:attr w:name="ProductID" w:val="1 м"/>
              </w:smartTagPr>
              <w:r w:rsidRPr="00B243DB">
                <w:t>1 м</w:t>
              </w:r>
            </w:smartTag>
            <w:r w:rsidRPr="00B243DB">
              <w:t xml:space="preserve">; </w:t>
            </w:r>
          </w:p>
          <w:p w:rsidR="00D40EBE" w:rsidRPr="00B243DB" w:rsidRDefault="00D40EBE" w:rsidP="00D40EBE">
            <w:r w:rsidRPr="00B243DB">
              <w:t xml:space="preserve">- открытой стоянки – </w:t>
            </w:r>
            <w:smartTag w:uri="urn:schemas-microsoft-com:office:smarttags" w:element="metricconverter">
              <w:smartTagPr>
                <w:attr w:name="ProductID" w:val="1 м"/>
              </w:smartTagPr>
              <w:r w:rsidRPr="00B243DB">
                <w:t>1 м</w:t>
              </w:r>
            </w:smartTag>
            <w:r w:rsidRPr="00B243DB">
              <w:t xml:space="preserve">; </w:t>
            </w:r>
          </w:p>
          <w:p w:rsidR="00D40EBE" w:rsidRPr="00B243DB" w:rsidRDefault="00D40EBE" w:rsidP="00D40EBE">
            <w:r w:rsidRPr="00B243DB">
              <w:t xml:space="preserve">- отдельно стоящего гаража – </w:t>
            </w:r>
            <w:smartTag w:uri="urn:schemas-microsoft-com:office:smarttags" w:element="metricconverter">
              <w:smartTagPr>
                <w:attr w:name="ProductID" w:val="1 м"/>
              </w:smartTagPr>
              <w:r w:rsidRPr="00B243DB">
                <w:t>1 м</w:t>
              </w:r>
            </w:smartTag>
            <w:r w:rsidRPr="00B243DB">
              <w:t>.</w:t>
            </w:r>
          </w:p>
          <w:p w:rsidR="00D40EBE" w:rsidRPr="00B243DB" w:rsidRDefault="00D40EBE" w:rsidP="00D40EBE">
            <w:r w:rsidRPr="00B243DB">
              <w:t>Для других объектов не подлежит установлению</w:t>
            </w:r>
          </w:p>
        </w:tc>
      </w:tr>
      <w:tr w:rsidR="00D40EBE" w:rsidRPr="00B243DB"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1 этаж</w:t>
            </w:r>
          </w:p>
        </w:tc>
      </w:tr>
      <w:tr w:rsidR="00D40EBE" w:rsidRPr="00B243DB"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        0,07                            0.28</w:t>
            </w:r>
          </w:p>
        </w:tc>
      </w:tr>
    </w:tbl>
    <w:p w:rsidR="00D40EBE" w:rsidRPr="00B243DB" w:rsidRDefault="00D40EBE" w:rsidP="00D40EBE"/>
    <w:p w:rsidR="00D40EBE" w:rsidRPr="00B243DB" w:rsidRDefault="00D40EBE" w:rsidP="008D062E">
      <w:pPr>
        <w:jc w:val="center"/>
        <w:rPr>
          <w:b/>
        </w:rPr>
      </w:pPr>
      <w:r w:rsidRPr="00B243DB">
        <w:rPr>
          <w:b/>
        </w:rPr>
        <w:t>СХ-2. Зона сельскохозяйственного производства</w:t>
      </w:r>
    </w:p>
    <w:p w:rsidR="006E384C" w:rsidRPr="00B243DB" w:rsidRDefault="006E384C" w:rsidP="00D40EBE"/>
    <w:p w:rsidR="00D40EBE" w:rsidRPr="00B243DB" w:rsidRDefault="00D40EBE" w:rsidP="006E384C">
      <w:pPr>
        <w:ind w:firstLine="567"/>
        <w:jc w:val="both"/>
      </w:pPr>
      <w:r w:rsidRPr="00B243DB">
        <w:t xml:space="preserve">Зона сельскохозяйственного производства СХ-2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B243DB" w:rsidRDefault="00D40EBE" w:rsidP="006E384C">
      <w:pPr>
        <w:ind w:firstLine="567"/>
        <w:jc w:val="both"/>
      </w:pPr>
      <w:r w:rsidRPr="00B243DB">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1.5</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Садоводство</w:t>
            </w:r>
            <w:r w:rsidR="00246761" w:rsidRPr="00B243DB">
              <w:t>.</w:t>
            </w:r>
          </w:p>
          <w:p w:rsidR="00D40EBE" w:rsidRPr="00B243DB" w:rsidRDefault="00D40EBE" w:rsidP="00D40EBE">
            <w:r w:rsidRPr="00B243D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246761" w:rsidRPr="00B243DB">
              <w:t>,</w:t>
            </w:r>
          </w:p>
          <w:p w:rsidR="00D40EBE" w:rsidRPr="00B243DB" w:rsidRDefault="00D40EBE" w:rsidP="00D40EBE">
            <w:r w:rsidRPr="00B243DB">
              <w:t>сооружения локального инженерного обеспечения</w:t>
            </w:r>
            <w:r w:rsidR="00246761" w:rsidRPr="00B243DB">
              <w:t>,</w:t>
            </w:r>
          </w:p>
          <w:p w:rsidR="00D40EBE" w:rsidRPr="00B243DB" w:rsidRDefault="00D40EBE" w:rsidP="00246761">
            <w:r w:rsidRPr="00B243DB">
              <w:t>площадки для сбора мусора</w:t>
            </w:r>
            <w:r w:rsidR="00246761" w:rsidRPr="00B243DB">
              <w:t>,</w:t>
            </w:r>
            <w:r w:rsidRPr="00B243DB">
              <w:t xml:space="preserve"> объекты пожарной охраны</w:t>
            </w:r>
            <w:r w:rsidR="00246761" w:rsidRPr="00B243DB">
              <w:t xml:space="preserve"> (резервуары для хранения воды),</w:t>
            </w:r>
            <w:r w:rsidRPr="00B243DB">
              <w:t xml:space="preserve"> объекты технического, инженерно-технического обеспечения</w:t>
            </w:r>
          </w:p>
        </w:tc>
      </w:tr>
      <w:tr w:rsidR="00AA484B"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AA484B" w:rsidRPr="00B243DB" w:rsidRDefault="00AA484B" w:rsidP="00AA484B">
            <w:r w:rsidRPr="00B243DB">
              <w:t>1.5.1</w:t>
            </w:r>
          </w:p>
        </w:tc>
        <w:tc>
          <w:tcPr>
            <w:tcW w:w="4866" w:type="dxa"/>
            <w:tcBorders>
              <w:top w:val="single" w:sz="4" w:space="0" w:color="auto"/>
              <w:left w:val="single" w:sz="4" w:space="0" w:color="auto"/>
              <w:bottom w:val="single" w:sz="4" w:space="0" w:color="auto"/>
              <w:right w:val="single" w:sz="4" w:space="0" w:color="auto"/>
            </w:tcBorders>
          </w:tcPr>
          <w:p w:rsidR="00AA484B" w:rsidRPr="00B243DB" w:rsidRDefault="00AA484B" w:rsidP="00AA484B">
            <w:r w:rsidRPr="00B243DB">
              <w:t xml:space="preserve">Виноградарство </w:t>
            </w:r>
          </w:p>
          <w:p w:rsidR="00AA484B" w:rsidRPr="00B243DB" w:rsidRDefault="00AA484B" w:rsidP="00AA484B">
            <w:r w:rsidRPr="00B243DB">
              <w:t xml:space="preserve">Возделывание винограда на </w:t>
            </w:r>
            <w:proofErr w:type="spellStart"/>
            <w:r w:rsidRPr="00B243DB">
              <w:t>виноградопригодных</w:t>
            </w:r>
            <w:proofErr w:type="spellEnd"/>
            <w:r w:rsidRPr="00B243DB">
              <w:t xml:space="preserve"> землях</w:t>
            </w:r>
          </w:p>
          <w:p w:rsidR="00AA484B" w:rsidRPr="00B243DB" w:rsidRDefault="00AA484B" w:rsidP="00AA484B"/>
          <w:p w:rsidR="00AA484B" w:rsidRPr="00B243DB" w:rsidRDefault="00AA484B" w:rsidP="00AA484B"/>
        </w:tc>
        <w:tc>
          <w:tcPr>
            <w:tcW w:w="2494" w:type="dxa"/>
            <w:tcBorders>
              <w:top w:val="single" w:sz="4" w:space="0" w:color="auto"/>
              <w:left w:val="single" w:sz="4" w:space="0" w:color="auto"/>
              <w:bottom w:val="single" w:sz="4" w:space="0" w:color="auto"/>
              <w:right w:val="single" w:sz="4" w:space="0" w:color="auto"/>
            </w:tcBorders>
          </w:tcPr>
          <w:p w:rsidR="00AA484B" w:rsidRPr="00B243DB" w:rsidRDefault="00AA484B" w:rsidP="00AA484B">
            <w:r w:rsidRPr="00B243DB">
              <w:t>Хозяйственные постройки;</w:t>
            </w:r>
          </w:p>
          <w:p w:rsidR="00AA484B" w:rsidRPr="00B243DB" w:rsidRDefault="00AA484B" w:rsidP="00AA484B">
            <w:r w:rsidRPr="00B243DB">
              <w:t>сооружения локального инженерного обеспечения;</w:t>
            </w:r>
          </w:p>
          <w:p w:rsidR="00AA484B" w:rsidRPr="00B243DB" w:rsidRDefault="00AA484B" w:rsidP="00AA484B">
            <w:r w:rsidRPr="00B243DB">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1.7</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Животноводство</w:t>
            </w:r>
            <w:r w:rsidR="00246761" w:rsidRPr="00B243DB">
              <w:t>.</w:t>
            </w:r>
          </w:p>
          <w:p w:rsidR="00D40EBE" w:rsidRPr="00B243DB" w:rsidRDefault="00D40EBE" w:rsidP="00D40EBE">
            <w:r w:rsidRPr="00B243DB">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40EBE" w:rsidRPr="00B243DB" w:rsidRDefault="00D40EBE" w:rsidP="00D40EBE">
            <w:r w:rsidRPr="00B243DB">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B243DB">
                <w:t>кодами 1.8-1.11</w:t>
              </w:r>
            </w:hyperlink>
            <w:r w:rsidRPr="00B243DB">
              <w:t xml:space="preserve">, </w:t>
            </w:r>
            <w:hyperlink w:anchor="sub_10115" w:history="1">
              <w:r w:rsidRPr="00B243DB">
                <w:t>1.15</w:t>
              </w:r>
            </w:hyperlink>
            <w:r w:rsidRPr="00B243DB">
              <w:t xml:space="preserve">, </w:t>
            </w:r>
            <w:hyperlink w:anchor="sub_1119" w:history="1">
              <w:r w:rsidRPr="00B243DB">
                <w:t>1.19</w:t>
              </w:r>
            </w:hyperlink>
            <w:r w:rsidRPr="00B243DB">
              <w:t xml:space="preserve">, </w:t>
            </w:r>
            <w:hyperlink w:anchor="sub_1120" w:history="1">
              <w:r w:rsidRPr="00B243DB">
                <w:t>1.20</w:t>
              </w:r>
            </w:hyperlink>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246761" w:rsidP="00D40EBE">
            <w:r w:rsidRPr="00B243DB">
              <w:t>Хозяйственные постройки,</w:t>
            </w:r>
          </w:p>
          <w:p w:rsidR="00D40EBE" w:rsidRPr="00B243DB" w:rsidRDefault="00D40EBE" w:rsidP="00D40EBE">
            <w:r w:rsidRPr="00B243DB">
              <w:t>сооружения лок</w:t>
            </w:r>
            <w:r w:rsidR="00246761" w:rsidRPr="00B243DB">
              <w:t>ального инженерного обеспечения,</w:t>
            </w:r>
          </w:p>
          <w:p w:rsidR="00D40EBE" w:rsidRPr="00B243DB" w:rsidRDefault="00246761"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1.8</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Скотоводство</w:t>
            </w:r>
            <w:r w:rsidR="00246761" w:rsidRPr="00B243DB">
              <w:t>.</w:t>
            </w:r>
          </w:p>
          <w:p w:rsidR="00D40EBE" w:rsidRPr="00B243DB" w:rsidRDefault="00D40EBE" w:rsidP="00D40EBE">
            <w:r w:rsidRPr="00B243DB">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40EBE" w:rsidRPr="00B243DB" w:rsidRDefault="00D40EBE" w:rsidP="00D40EBE">
            <w:r w:rsidRPr="00B243DB">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246761" w:rsidP="00D40EBE">
            <w:r w:rsidRPr="00B243DB">
              <w:t>Хозяйственные постройки,</w:t>
            </w:r>
          </w:p>
          <w:p w:rsidR="00D40EBE" w:rsidRPr="00B243DB" w:rsidRDefault="00D40EBE" w:rsidP="00D40EBE">
            <w:r w:rsidRPr="00B243DB">
              <w:t>сооружения лок</w:t>
            </w:r>
            <w:r w:rsidR="00246761" w:rsidRPr="00B243DB">
              <w:t>ального инженерного обеспечения,</w:t>
            </w:r>
          </w:p>
          <w:p w:rsidR="00D40EBE" w:rsidRPr="00B243DB" w:rsidRDefault="00246761"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1.9</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38" w:name="sub_1019"/>
            <w:r w:rsidRPr="00B243DB">
              <w:t>Звероводство</w:t>
            </w:r>
            <w:bookmarkEnd w:id="38"/>
            <w:r w:rsidR="00246761" w:rsidRPr="00B243DB">
              <w:t>.</w:t>
            </w:r>
          </w:p>
          <w:p w:rsidR="00D40EBE" w:rsidRPr="00B243DB" w:rsidRDefault="00D40EBE" w:rsidP="00D40EBE">
            <w:r w:rsidRPr="00B243DB">
              <w:t>Осуществление хозяйственной деятельности, связанной с разведением в неволе ценных пушных зверей;</w:t>
            </w:r>
          </w:p>
          <w:p w:rsidR="00D40EBE" w:rsidRPr="00B243DB" w:rsidRDefault="00D40EBE" w:rsidP="00D40EBE">
            <w:r w:rsidRPr="00B243DB">
              <w:t>размещение зданий, сооружений, используемых для содержания и разведения животных, производства, хранения и первичной переработки продукции;</w:t>
            </w:r>
          </w:p>
          <w:p w:rsidR="00D40EBE" w:rsidRPr="00B243DB" w:rsidRDefault="00D40EBE" w:rsidP="00D40EBE">
            <w:r w:rsidRPr="00B243DB">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246761" w:rsidP="00D40EBE">
            <w:r w:rsidRPr="00B243DB">
              <w:t>Хозяйственные постройки,</w:t>
            </w:r>
          </w:p>
          <w:p w:rsidR="00D40EBE" w:rsidRPr="00B243DB" w:rsidRDefault="00D40EBE" w:rsidP="00D40EBE">
            <w:r w:rsidRPr="00B243DB">
              <w:t>сооружения лок</w:t>
            </w:r>
            <w:r w:rsidR="00246761" w:rsidRPr="00B243DB">
              <w:t>ального инженерного обеспечения,</w:t>
            </w:r>
          </w:p>
          <w:p w:rsidR="00D40EBE" w:rsidRPr="00B243DB" w:rsidRDefault="00246761" w:rsidP="00D40EBE">
            <w:r w:rsidRPr="00B243DB">
              <w:t>площадки для сбора мусора,</w:t>
            </w:r>
            <w:r w:rsidR="00D40EBE" w:rsidRPr="00B243DB">
              <w:t xml:space="preserve"> объекты пожарной охраны </w:t>
            </w:r>
            <w:r w:rsidRPr="00B243DB">
              <w:t>(резервуары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1.10</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39" w:name="sub_110"/>
            <w:r w:rsidRPr="00B243DB">
              <w:t>Птицеводство</w:t>
            </w:r>
            <w:bookmarkEnd w:id="39"/>
            <w:r w:rsidR="00246761" w:rsidRPr="00B243DB">
              <w:t>.</w:t>
            </w:r>
          </w:p>
          <w:p w:rsidR="00D40EBE" w:rsidRPr="00B243DB" w:rsidRDefault="00D40EBE" w:rsidP="00D40EBE">
            <w:r w:rsidRPr="00B243DB">
              <w:t>Осуществление хозяйственной деятельности, связанной с разведением домашних пород птиц, в том числе водоплавающих;</w:t>
            </w:r>
          </w:p>
          <w:p w:rsidR="00D40EBE" w:rsidRPr="00B243DB" w:rsidRDefault="00D40EBE" w:rsidP="00D40EBE">
            <w:r w:rsidRPr="00B243DB">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40EBE" w:rsidRPr="00B243DB" w:rsidRDefault="00D40EBE" w:rsidP="00D40EBE">
            <w:r w:rsidRPr="00B243DB">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246761" w:rsidP="00D40EBE">
            <w:r w:rsidRPr="00B243DB">
              <w:t>Хозяйственные постройки,</w:t>
            </w:r>
          </w:p>
          <w:p w:rsidR="00D40EBE" w:rsidRPr="00B243DB" w:rsidRDefault="00D40EBE" w:rsidP="00D40EBE">
            <w:r w:rsidRPr="00B243DB">
              <w:t>сооружения локальног</w:t>
            </w:r>
            <w:r w:rsidR="00246761" w:rsidRPr="00B243DB">
              <w:t>о инженерного обеспечения,</w:t>
            </w:r>
          </w:p>
          <w:p w:rsidR="00D40EBE" w:rsidRPr="00B243DB" w:rsidRDefault="00246761"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40" w:name="sub_111"/>
            <w:r w:rsidRPr="00B243DB">
              <w:t>Свиноводство</w:t>
            </w:r>
            <w:bookmarkEnd w:id="40"/>
            <w:r w:rsidR="00246761" w:rsidRPr="00B243DB">
              <w:t>.</w:t>
            </w:r>
          </w:p>
          <w:p w:rsidR="00D40EBE" w:rsidRPr="00B243DB" w:rsidRDefault="00D40EBE" w:rsidP="00D40EBE">
            <w:r w:rsidRPr="00B243DB">
              <w:t>Осуществление хозяйственной деятельности, связанной с разведением свиней;</w:t>
            </w:r>
          </w:p>
          <w:p w:rsidR="00D40EBE" w:rsidRPr="00B243DB" w:rsidRDefault="00D40EBE" w:rsidP="00D40EBE">
            <w:r w:rsidRPr="00B243DB">
              <w:t>размещение зданий, сооружений, используемых для содержания и разведения животных, производства, хранения и первичной переработки продукции;</w:t>
            </w:r>
          </w:p>
          <w:p w:rsidR="00D40EBE" w:rsidRPr="00B243DB" w:rsidRDefault="00D40EBE" w:rsidP="00D40EBE">
            <w:r w:rsidRPr="00B243DB">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постройки</w:t>
            </w:r>
            <w:r w:rsidR="00246761" w:rsidRPr="00B243DB">
              <w:t>,</w:t>
            </w:r>
          </w:p>
          <w:p w:rsidR="00D40EBE" w:rsidRPr="00B243DB" w:rsidRDefault="00D40EBE" w:rsidP="00D40EBE">
            <w:r w:rsidRPr="00B243DB">
              <w:t>сооружения лок</w:t>
            </w:r>
            <w:r w:rsidR="00246761" w:rsidRPr="00B243DB">
              <w:t>ального инженерного обеспечения.</w:t>
            </w:r>
          </w:p>
          <w:p w:rsidR="00D40EBE" w:rsidRPr="00B243DB" w:rsidRDefault="00246761"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1.12</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Пчеловодство</w:t>
            </w:r>
            <w:r w:rsidR="00246761" w:rsidRPr="00B243DB">
              <w:t>.</w:t>
            </w:r>
          </w:p>
          <w:p w:rsidR="00D40EBE" w:rsidRPr="00B243DB" w:rsidRDefault="00D40EBE" w:rsidP="00D40EBE">
            <w:r w:rsidRPr="00B243DB">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246761" w:rsidP="00D40EBE">
            <w:r w:rsidRPr="00B243DB">
              <w:t>Хозяйственные постройки,</w:t>
            </w:r>
          </w:p>
          <w:p w:rsidR="00D40EBE" w:rsidRPr="00B243DB" w:rsidRDefault="00D40EBE" w:rsidP="00D40EBE">
            <w:r w:rsidRPr="00B243DB">
              <w:t>сооружения лок</w:t>
            </w:r>
            <w:r w:rsidR="00246761" w:rsidRPr="00B243DB">
              <w:t>ального инженерного обеспечения,</w:t>
            </w:r>
          </w:p>
          <w:p w:rsidR="00D40EBE" w:rsidRPr="00B243DB" w:rsidRDefault="00246761"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1.13</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Рыбоводство</w:t>
            </w:r>
            <w:r w:rsidR="00246761" w:rsidRPr="00B243DB">
              <w:t>.</w:t>
            </w:r>
          </w:p>
          <w:p w:rsidR="00D40EBE" w:rsidRPr="00B243DB" w:rsidRDefault="00D40EBE" w:rsidP="00D40EBE">
            <w:r w:rsidRPr="00B243DB">
              <w:t>Осуществление хозяйственной деятельности, связанной с разведением и (или) содержанием, выращиванием объектов рыбоводства (</w:t>
            </w:r>
            <w:proofErr w:type="spellStart"/>
            <w:r w:rsidRPr="00B243DB">
              <w:t>аквакультуры</w:t>
            </w:r>
            <w:proofErr w:type="spellEnd"/>
            <w:r w:rsidRPr="00B243DB">
              <w:t>); размещение зданий, сооружений, оборудования, необходимых для осуществления рыбоводства (</w:t>
            </w:r>
            <w:proofErr w:type="spellStart"/>
            <w:r w:rsidRPr="00B243DB">
              <w:t>аквакультуры</w:t>
            </w:r>
            <w:proofErr w:type="spellEnd"/>
            <w:r w:rsidRPr="00B243DB">
              <w:t>)</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246761" w:rsidP="00D40EBE">
            <w:r w:rsidRPr="00B243DB">
              <w:t>Хозяйственные постройки,</w:t>
            </w:r>
          </w:p>
          <w:p w:rsidR="00D40EBE" w:rsidRPr="00B243DB" w:rsidRDefault="00D40EBE" w:rsidP="00D40EBE">
            <w:r w:rsidRPr="00B243DB">
              <w:t>сооружения лок</w:t>
            </w:r>
            <w:r w:rsidR="00246761" w:rsidRPr="00B243DB">
              <w:t>ального инженерного обеспечения,</w:t>
            </w:r>
          </w:p>
          <w:p w:rsidR="00D40EBE" w:rsidRPr="00B243DB" w:rsidRDefault="00246761"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1.18</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41" w:name="sub_10118"/>
            <w:r w:rsidRPr="00B243DB">
              <w:t>Обеспечение</w:t>
            </w:r>
            <w:bookmarkEnd w:id="41"/>
            <w:r w:rsidRPr="00B243DB">
              <w:t xml:space="preserve"> сельскохозяйственного производства</w:t>
            </w:r>
            <w:r w:rsidR="00246761" w:rsidRPr="00B243DB">
              <w:t>.</w:t>
            </w:r>
          </w:p>
          <w:p w:rsidR="00D40EBE" w:rsidRPr="00B243DB" w:rsidRDefault="00D40EBE" w:rsidP="00D40EBE">
            <w:r w:rsidRPr="00B243DB">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tc>
      </w:tr>
    </w:tbl>
    <w:p w:rsidR="00D40EBE" w:rsidRPr="00B243DB" w:rsidRDefault="00D40EBE" w:rsidP="00D40EBE"/>
    <w:p w:rsidR="00D40EBE" w:rsidRPr="00B243DB" w:rsidRDefault="00D40EBE" w:rsidP="006E384C">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1.15</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42" w:name="sub_10115"/>
            <w:r w:rsidRPr="00B243DB">
              <w:t>Хранение и переработка</w:t>
            </w:r>
            <w:bookmarkEnd w:id="42"/>
            <w:r w:rsidRPr="00B243DB">
              <w:t xml:space="preserve"> сельскохозяйственной продукции</w:t>
            </w:r>
            <w:r w:rsidR="00246761" w:rsidRPr="00B243DB">
              <w:t>.</w:t>
            </w:r>
          </w:p>
          <w:p w:rsidR="00D40EBE" w:rsidRPr="00B243DB" w:rsidRDefault="00D40EBE" w:rsidP="00D40EBE">
            <w:r w:rsidRPr="00B243DB">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246761" w:rsidP="00D40EBE">
            <w:r w:rsidRPr="00B243DB">
              <w:t>Хозяйственные постройки,</w:t>
            </w:r>
          </w:p>
          <w:p w:rsidR="00D40EBE" w:rsidRPr="00B243DB" w:rsidRDefault="00D40EBE" w:rsidP="00D40EBE">
            <w:r w:rsidRPr="00B243DB">
              <w:t>сооружения лок</w:t>
            </w:r>
            <w:r w:rsidR="00246761" w:rsidRPr="00B243DB">
              <w:t>ального инженерного обеспечения,</w:t>
            </w:r>
          </w:p>
          <w:p w:rsidR="00D40EBE" w:rsidRPr="00B243DB" w:rsidRDefault="00246761"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246761"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w:t>
            </w:r>
            <w:r w:rsidR="00246761" w:rsidRPr="00B243DB">
              <w:t>обеспечения,</w:t>
            </w:r>
            <w:r w:rsidRPr="00B243DB">
              <w:t xml:space="preserve"> скважины для забора воды на питьевые и хозяйственные нужды</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3.10.1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Амбулаторное ветеринарное обслуживание</w:t>
            </w:r>
            <w:r w:rsidR="00246761" w:rsidRPr="00B243DB">
              <w:t>.</w:t>
            </w:r>
          </w:p>
          <w:p w:rsidR="00D40EBE" w:rsidRPr="00B243DB" w:rsidRDefault="00D40EBE" w:rsidP="00D40EBE">
            <w:r w:rsidRPr="00B243DB">
              <w:t>Размещение объектов капитального строительства, предназначенных для оказания ветеринарных услуг без содержания животных</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246761" w:rsidP="00D40EBE">
            <w:r w:rsidRPr="00B243DB">
              <w:t>Хозяйственные постройки,</w:t>
            </w:r>
          </w:p>
          <w:p w:rsidR="00D40EBE" w:rsidRPr="00B243DB" w:rsidRDefault="00D40EBE" w:rsidP="00D40EBE">
            <w:r w:rsidRPr="00B243DB">
              <w:t>сооружения локального инжене</w:t>
            </w:r>
            <w:r w:rsidR="00246761" w:rsidRPr="00B243DB">
              <w:t>рного обеспечения,</w:t>
            </w:r>
          </w:p>
          <w:p w:rsidR="00D40EBE" w:rsidRPr="00B243DB" w:rsidRDefault="00246761"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bl>
    <w:p w:rsidR="00D40EBE" w:rsidRPr="00B243DB" w:rsidRDefault="00D40EBE" w:rsidP="00D40EBE"/>
    <w:p w:rsidR="00D40EBE" w:rsidRPr="00B243DB" w:rsidRDefault="00D40EBE" w:rsidP="006E384C">
      <w:pPr>
        <w:ind w:firstLine="567"/>
      </w:pPr>
      <w:r w:rsidRPr="00B243DB">
        <w:t>Параметры застройки:</w:t>
      </w:r>
    </w:p>
    <w:p w:rsidR="006E384C" w:rsidRPr="00B243DB" w:rsidRDefault="006E384C" w:rsidP="006E384C">
      <w:pPr>
        <w:ind w:firstLine="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предельных параметров разрешенного строительства,</w:t>
            </w:r>
          </w:p>
          <w:p w:rsidR="00D40EBE" w:rsidRPr="00B243DB" w:rsidRDefault="00D40EBE" w:rsidP="006E384C">
            <w:pPr>
              <w:jc w:val="center"/>
              <w:rPr>
                <w:b/>
                <w:sz w:val="16"/>
                <w:szCs w:val="16"/>
              </w:rPr>
            </w:pPr>
            <w:r w:rsidRPr="00B243DB">
              <w:rPr>
                <w:b/>
                <w:sz w:val="16"/>
                <w:szCs w:val="16"/>
              </w:rPr>
              <w:t>реконструкции объектов</w:t>
            </w:r>
          </w:p>
          <w:p w:rsidR="00D40EBE" w:rsidRPr="00B243DB" w:rsidRDefault="00D40EBE" w:rsidP="006E384C">
            <w:pPr>
              <w:jc w:val="center"/>
              <w:rPr>
                <w:b/>
                <w:sz w:val="16"/>
                <w:szCs w:val="16"/>
              </w:rPr>
            </w:pPr>
            <w:r w:rsidRPr="00B243DB">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площадь земельных</w:t>
            </w:r>
          </w:p>
          <w:p w:rsidR="00D40EBE" w:rsidRPr="00B243DB" w:rsidRDefault="00D40EBE" w:rsidP="00D40EBE">
            <w:r w:rsidRPr="00B243DB">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площадь земельных</w:t>
            </w:r>
          </w:p>
          <w:p w:rsidR="00D40EBE" w:rsidRPr="00B243DB" w:rsidRDefault="00D40EBE" w:rsidP="00D40EBE">
            <w:r w:rsidRPr="00B243DB">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Минимальные отступы зданий, строений, сооружений от границ</w:t>
            </w:r>
          </w:p>
          <w:p w:rsidR="00D40EBE" w:rsidRPr="00B243DB" w:rsidRDefault="00D40EBE" w:rsidP="00D40EBE">
            <w:r w:rsidRPr="00B243DB">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 от хозяйственных и прочих строений – </w:t>
            </w:r>
            <w:smartTag w:uri="urn:schemas-microsoft-com:office:smarttags" w:element="metricconverter">
              <w:smartTagPr>
                <w:attr w:name="ProductID" w:val="1 м"/>
              </w:smartTagPr>
              <w:r w:rsidRPr="00B243DB">
                <w:t>1 м</w:t>
              </w:r>
            </w:smartTag>
            <w:r w:rsidRPr="00B243DB">
              <w:t xml:space="preserve">; </w:t>
            </w:r>
          </w:p>
          <w:p w:rsidR="00D40EBE" w:rsidRPr="00B243DB" w:rsidRDefault="00D40EBE" w:rsidP="00D40EBE">
            <w:r w:rsidRPr="00B243DB">
              <w:t xml:space="preserve">- открытой стоянки – </w:t>
            </w:r>
            <w:smartTag w:uri="urn:schemas-microsoft-com:office:smarttags" w:element="metricconverter">
              <w:smartTagPr>
                <w:attr w:name="ProductID" w:val="1 м"/>
              </w:smartTagPr>
              <w:r w:rsidRPr="00B243DB">
                <w:t>1 м</w:t>
              </w:r>
            </w:smartTag>
            <w:r w:rsidRPr="00B243DB">
              <w:t xml:space="preserve">; </w:t>
            </w:r>
          </w:p>
          <w:p w:rsidR="00D40EBE" w:rsidRPr="00B243DB" w:rsidRDefault="00D40EBE" w:rsidP="00D40EBE">
            <w:r w:rsidRPr="00B243DB">
              <w:t xml:space="preserve">- отдельно стоящего гаража – </w:t>
            </w:r>
            <w:smartTag w:uri="urn:schemas-microsoft-com:office:smarttags" w:element="metricconverter">
              <w:smartTagPr>
                <w:attr w:name="ProductID" w:val="1 м"/>
              </w:smartTagPr>
              <w:r w:rsidRPr="00B243DB">
                <w:t>1 м</w:t>
              </w:r>
            </w:smartTag>
            <w:r w:rsidRPr="00B243DB">
              <w:t>.</w:t>
            </w:r>
          </w:p>
          <w:p w:rsidR="00D40EBE" w:rsidRPr="00B243DB" w:rsidRDefault="00D40EBE" w:rsidP="00D40EBE">
            <w:r w:rsidRPr="00B243DB">
              <w:t>Для других объектов не подлежит установлению</w:t>
            </w:r>
          </w:p>
        </w:tc>
      </w:tr>
      <w:tr w:rsidR="00D40EBE" w:rsidRPr="00B243DB"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1 этаж</w:t>
            </w:r>
          </w:p>
        </w:tc>
      </w:tr>
      <w:tr w:rsidR="00D40EBE" w:rsidRPr="00B243DB"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        0,07                            0.28</w:t>
            </w:r>
          </w:p>
        </w:tc>
      </w:tr>
    </w:tbl>
    <w:p w:rsidR="00D40EBE" w:rsidRPr="00B243DB" w:rsidRDefault="00D40EBE" w:rsidP="00D40EBE"/>
    <w:p w:rsidR="00D40EBE" w:rsidRPr="00B243DB" w:rsidRDefault="00D40EBE" w:rsidP="008D062E">
      <w:pPr>
        <w:jc w:val="center"/>
        <w:rPr>
          <w:b/>
        </w:rPr>
      </w:pPr>
      <w:r w:rsidRPr="00B243DB">
        <w:rPr>
          <w:b/>
        </w:rPr>
        <w:t>СХ-3. Зона объектов гидротехнической инфраструктуры</w:t>
      </w:r>
    </w:p>
    <w:p w:rsidR="006E384C" w:rsidRPr="00B243DB" w:rsidRDefault="006E384C" w:rsidP="00D40EBE"/>
    <w:p w:rsidR="00D40EBE" w:rsidRPr="00B243DB" w:rsidRDefault="00D40EBE" w:rsidP="006E384C">
      <w:pPr>
        <w:ind w:firstLine="567"/>
      </w:pPr>
      <w:r w:rsidRPr="00B243DB">
        <w:t xml:space="preserve">Зона объектов гидротехнической инфраструктуры СХ-3 предназначена для обеспечения правовых условий гидротехнической инфраструктуры. </w:t>
      </w:r>
    </w:p>
    <w:p w:rsidR="00D40EBE" w:rsidRPr="00B243DB" w:rsidRDefault="00D40EBE" w:rsidP="006E384C">
      <w:pPr>
        <w:ind w:firstLine="567"/>
      </w:pPr>
      <w:r w:rsidRPr="00B243DB">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1.14</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43" w:name="sub_10114"/>
            <w:r w:rsidRPr="00B243DB">
              <w:t>Научное обеспечение сельского хозяйства</w:t>
            </w:r>
            <w:bookmarkEnd w:id="43"/>
            <w:r w:rsidR="00246761" w:rsidRPr="00B243DB">
              <w:t>.</w:t>
            </w:r>
          </w:p>
          <w:p w:rsidR="00D40EBE" w:rsidRPr="00B243DB" w:rsidRDefault="00D40EBE" w:rsidP="00D40EBE">
            <w:r w:rsidRPr="00B243DB">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Хозяйственные п</w:t>
            </w:r>
            <w:r w:rsidR="00246761" w:rsidRPr="00B243DB">
              <w:t>остройки,</w:t>
            </w:r>
          </w:p>
          <w:p w:rsidR="00D40EBE" w:rsidRPr="00B243DB" w:rsidRDefault="00D40EBE" w:rsidP="00D40EBE">
            <w:r w:rsidRPr="00B243DB">
              <w:t>сооружения лок</w:t>
            </w:r>
            <w:r w:rsidR="00246761" w:rsidRPr="00B243DB">
              <w:t>ального инженерного обеспечения,</w:t>
            </w:r>
          </w:p>
          <w:p w:rsidR="00D40EBE" w:rsidRPr="00B243DB" w:rsidRDefault="00246761"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11.2</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Специальное пользование водными объектами</w:t>
            </w:r>
            <w:r w:rsidR="00246761" w:rsidRPr="00B243DB">
              <w:t>.</w:t>
            </w:r>
          </w:p>
          <w:p w:rsidR="00D40EBE" w:rsidRPr="00B243DB" w:rsidRDefault="00D40EBE" w:rsidP="00D40EBE">
            <w:r w:rsidRPr="00B243DB">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11.3</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Гидротехнические сооружения</w:t>
            </w:r>
            <w:r w:rsidR="00246761" w:rsidRPr="00B243DB">
              <w:t>.</w:t>
            </w:r>
          </w:p>
          <w:p w:rsidR="00D40EBE" w:rsidRPr="00B243DB" w:rsidRDefault="00D40EBE" w:rsidP="00D40EBE">
            <w:r w:rsidRPr="00B243DB">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243DB">
              <w:t>рыбозащитных</w:t>
            </w:r>
            <w:proofErr w:type="spellEnd"/>
            <w:r w:rsidRPr="00B243DB">
              <w:t xml:space="preserve">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12.3</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Запас</w:t>
            </w:r>
            <w:r w:rsidR="00246761" w:rsidRPr="00B243DB">
              <w:t>.</w:t>
            </w:r>
          </w:p>
          <w:p w:rsidR="00D40EBE" w:rsidRPr="00B243DB" w:rsidRDefault="00D40EBE" w:rsidP="00D40EBE">
            <w:r w:rsidRPr="00B243DB">
              <w:t>Отсутствие хозяйственной деятельности</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tc>
      </w:tr>
    </w:tbl>
    <w:p w:rsidR="00D40EBE" w:rsidRPr="00B243DB" w:rsidRDefault="00D40EBE" w:rsidP="00D40EBE"/>
    <w:p w:rsidR="00D40EBE" w:rsidRPr="00B243DB" w:rsidRDefault="00D40EBE" w:rsidP="006E384C">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246761"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246761" w:rsidRPr="00B243DB">
              <w:t>енерно-технического обеспечения,</w:t>
            </w:r>
            <w:r w:rsidRPr="00B243DB">
              <w:t xml:space="preserve"> скважины для забора воды на питьевые и хозяйственные нужды</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Общее пользование водными объектами</w:t>
            </w:r>
            <w:r w:rsidR="00246761" w:rsidRPr="00B243DB">
              <w:t>.</w:t>
            </w:r>
          </w:p>
          <w:p w:rsidR="00D40EBE" w:rsidRPr="00B243DB" w:rsidRDefault="00D40EBE" w:rsidP="00D40EBE">
            <w:r w:rsidRPr="00B243DB">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246761">
            <w:r w:rsidRPr="00B243DB">
              <w:t>Разме</w:t>
            </w:r>
            <w:r w:rsidR="00246761" w:rsidRPr="00B243DB">
              <w:t>щение площадок для сбора мусора,</w:t>
            </w:r>
            <w:r w:rsidRPr="00B243DB">
              <w:t xml:space="preserve"> объекты технического, инженерно-технического обеспеч</w:t>
            </w:r>
            <w:r w:rsidR="00246761" w:rsidRPr="00B243DB">
              <w:t xml:space="preserve">ения,  гостевые автостоянки, </w:t>
            </w:r>
            <w:r w:rsidRPr="00B243DB">
              <w:t>солярии</w:t>
            </w:r>
          </w:p>
        </w:tc>
      </w:tr>
    </w:tbl>
    <w:p w:rsidR="00D40EBE" w:rsidRPr="00B243DB" w:rsidRDefault="00D40EBE" w:rsidP="00D40EBE"/>
    <w:p w:rsidR="00D40EBE" w:rsidRPr="00B243DB" w:rsidRDefault="00D40EBE" w:rsidP="006E384C">
      <w:pPr>
        <w:ind w:firstLine="567"/>
      </w:pPr>
      <w:r w:rsidRPr="00B243DB">
        <w:t>Параметры застройки: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предельных параметров разрешенного строительства,</w:t>
            </w:r>
          </w:p>
          <w:p w:rsidR="00D40EBE" w:rsidRPr="00B243DB" w:rsidRDefault="00D40EBE" w:rsidP="006E384C">
            <w:pPr>
              <w:jc w:val="center"/>
              <w:rPr>
                <w:b/>
                <w:sz w:val="16"/>
                <w:szCs w:val="16"/>
              </w:rPr>
            </w:pPr>
            <w:r w:rsidRPr="00B243DB">
              <w:rPr>
                <w:b/>
                <w:sz w:val="16"/>
                <w:szCs w:val="16"/>
              </w:rPr>
              <w:t>реконструкции объектов</w:t>
            </w:r>
          </w:p>
          <w:p w:rsidR="00D40EBE" w:rsidRPr="00B243DB" w:rsidRDefault="00D40EBE" w:rsidP="006E384C">
            <w:pPr>
              <w:jc w:val="center"/>
              <w:rPr>
                <w:b/>
                <w:sz w:val="16"/>
                <w:szCs w:val="16"/>
              </w:rPr>
            </w:pPr>
            <w:r w:rsidRPr="00B243DB">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площадь земельных</w:t>
            </w:r>
          </w:p>
          <w:p w:rsidR="00D40EBE" w:rsidRPr="00B243DB" w:rsidRDefault="00D40EBE" w:rsidP="00D40EBE">
            <w:r w:rsidRPr="00B243DB">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площадь земельных</w:t>
            </w:r>
          </w:p>
          <w:p w:rsidR="00D40EBE" w:rsidRPr="00B243DB" w:rsidRDefault="00D40EBE" w:rsidP="00D40EBE">
            <w:r w:rsidRPr="00B243DB">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Минимальные отступы зданий, строений, сооружений от границ</w:t>
            </w:r>
          </w:p>
          <w:p w:rsidR="00D40EBE" w:rsidRPr="00B243DB" w:rsidRDefault="00D40EBE" w:rsidP="00D40EBE">
            <w:r w:rsidRPr="00B243DB">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 от хозяйственных и прочих строений – </w:t>
            </w:r>
            <w:smartTag w:uri="urn:schemas-microsoft-com:office:smarttags" w:element="metricconverter">
              <w:smartTagPr>
                <w:attr w:name="ProductID" w:val="1 м"/>
              </w:smartTagPr>
              <w:r w:rsidRPr="00B243DB">
                <w:t>1 м</w:t>
              </w:r>
            </w:smartTag>
            <w:r w:rsidRPr="00B243DB">
              <w:t xml:space="preserve">; </w:t>
            </w:r>
          </w:p>
          <w:p w:rsidR="00D40EBE" w:rsidRPr="00B243DB" w:rsidRDefault="00D40EBE" w:rsidP="00D40EBE">
            <w:r w:rsidRPr="00B243DB">
              <w:t xml:space="preserve">- открытой стоянки – </w:t>
            </w:r>
            <w:smartTag w:uri="urn:schemas-microsoft-com:office:smarttags" w:element="metricconverter">
              <w:smartTagPr>
                <w:attr w:name="ProductID" w:val="1 м"/>
              </w:smartTagPr>
              <w:r w:rsidRPr="00B243DB">
                <w:t>1 м</w:t>
              </w:r>
            </w:smartTag>
            <w:r w:rsidRPr="00B243DB">
              <w:t xml:space="preserve">; </w:t>
            </w:r>
          </w:p>
          <w:p w:rsidR="00D40EBE" w:rsidRPr="00B243DB" w:rsidRDefault="00D40EBE" w:rsidP="00D40EBE">
            <w:r w:rsidRPr="00B243DB">
              <w:t xml:space="preserve">- отдельно стоящего гаража – </w:t>
            </w:r>
            <w:smartTag w:uri="urn:schemas-microsoft-com:office:smarttags" w:element="metricconverter">
              <w:smartTagPr>
                <w:attr w:name="ProductID" w:val="1 м"/>
              </w:smartTagPr>
              <w:r w:rsidRPr="00B243DB">
                <w:t>1 м</w:t>
              </w:r>
            </w:smartTag>
            <w:r w:rsidRPr="00B243DB">
              <w:t>.</w:t>
            </w:r>
          </w:p>
          <w:p w:rsidR="00D40EBE" w:rsidRPr="00B243DB" w:rsidRDefault="00D40EBE" w:rsidP="00D40EBE">
            <w:r w:rsidRPr="00B243DB">
              <w:t>Для других объектов не подлежит установлению</w:t>
            </w:r>
          </w:p>
        </w:tc>
      </w:tr>
      <w:tr w:rsidR="00D40EBE" w:rsidRPr="00B243DB"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1 этаж</w:t>
            </w:r>
          </w:p>
        </w:tc>
      </w:tr>
      <w:tr w:rsidR="00D40EBE" w:rsidRPr="00B243DB"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        0,07                            0.28</w:t>
            </w:r>
          </w:p>
        </w:tc>
      </w:tr>
    </w:tbl>
    <w:p w:rsidR="00D40EBE" w:rsidRPr="00B243DB" w:rsidRDefault="00D40EBE" w:rsidP="00D40EBE"/>
    <w:p w:rsidR="00D40EBE" w:rsidRPr="00B243DB" w:rsidRDefault="006E384C" w:rsidP="008D062E">
      <w:pPr>
        <w:ind w:firstLine="567"/>
        <w:rPr>
          <w:b/>
          <w:i/>
        </w:rPr>
      </w:pPr>
      <w:r w:rsidRPr="00B243DB">
        <w:rPr>
          <w:b/>
          <w:i/>
        </w:rPr>
        <w:t>Статья 3</w:t>
      </w:r>
      <w:r w:rsidR="00C54EB4" w:rsidRPr="00B243DB">
        <w:rPr>
          <w:b/>
          <w:i/>
        </w:rPr>
        <w:t>5</w:t>
      </w:r>
      <w:r w:rsidRPr="00B243DB">
        <w:rPr>
          <w:b/>
          <w:i/>
        </w:rPr>
        <w:t>.</w:t>
      </w:r>
      <w:r w:rsidR="00D40EBE" w:rsidRPr="00B243DB">
        <w:rPr>
          <w:b/>
          <w:i/>
        </w:rPr>
        <w:t xml:space="preserve"> Зоны сельскохозяйственного назначения</w:t>
      </w:r>
    </w:p>
    <w:p w:rsidR="00D40EBE" w:rsidRPr="00B243DB" w:rsidRDefault="00D40EBE" w:rsidP="00D40EBE"/>
    <w:p w:rsidR="00D40EBE" w:rsidRPr="00B243DB" w:rsidRDefault="00D40EBE" w:rsidP="008D062E">
      <w:pPr>
        <w:jc w:val="center"/>
        <w:rPr>
          <w:b/>
        </w:rPr>
      </w:pPr>
      <w:r w:rsidRPr="00B243DB">
        <w:rPr>
          <w:b/>
        </w:rPr>
        <w:t xml:space="preserve">СХН-1. </w:t>
      </w:r>
      <w:r w:rsidR="0067634D" w:rsidRPr="00B243DB">
        <w:rPr>
          <w:b/>
        </w:rPr>
        <w:t>Зона сельскохозяйственных угодий (с/х назначения)</w:t>
      </w:r>
    </w:p>
    <w:p w:rsidR="00D40EBE" w:rsidRPr="00B243DB" w:rsidRDefault="00D40EBE" w:rsidP="00D40EBE"/>
    <w:p w:rsidR="00D40EBE" w:rsidRPr="00B243DB" w:rsidRDefault="00437BD0" w:rsidP="00437BD0">
      <w:pPr>
        <w:ind w:firstLine="567"/>
        <w:jc w:val="both"/>
      </w:pPr>
      <w:r w:rsidRPr="00B243DB">
        <w:t>Зона сельскохозяйственных угодий (с/х назначения)</w:t>
      </w:r>
      <w:r w:rsidR="00D40EBE" w:rsidRPr="00B243DB">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B243DB" w:rsidRDefault="00D40EBE" w:rsidP="006E384C">
      <w:pPr>
        <w:ind w:firstLine="567"/>
        <w:jc w:val="both"/>
      </w:pPr>
      <w:r w:rsidRPr="00B243DB">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4678"/>
        <w:gridCol w:w="2726"/>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Растениеводство</w:t>
            </w:r>
            <w:r w:rsidR="000D4A69" w:rsidRPr="00B243DB">
              <w:t>.</w:t>
            </w:r>
          </w:p>
          <w:p w:rsidR="00D40EBE" w:rsidRPr="00B243DB" w:rsidRDefault="00D40EBE" w:rsidP="00D40EBE">
            <w:r w:rsidRPr="00B243DB">
              <w:t>Осуществление хозяйственной деятельности, связанной с выращиванием сельскохозяйственных культур.</w:t>
            </w:r>
          </w:p>
          <w:p w:rsidR="00D40EBE" w:rsidRPr="00B243DB" w:rsidRDefault="00D40EBE" w:rsidP="00D40EBE">
            <w:r w:rsidRPr="00B243DB">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B243DB">
                <w:t>кодами 1.2</w:t>
              </w:r>
            </w:hyperlink>
            <w:r w:rsidRPr="00B243DB">
              <w:t xml:space="preserve"> - </w:t>
            </w:r>
            <w:hyperlink w:anchor="Par66" w:tooltip="1.6" w:history="1">
              <w:r w:rsidRPr="00B243DB">
                <w:t>1.6</w:t>
              </w:r>
            </w:hyperlink>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D4A69" w:rsidP="00D40EBE">
            <w:r w:rsidRPr="00B243DB">
              <w:t>Хозяйственные постройки,</w:t>
            </w:r>
          </w:p>
          <w:p w:rsidR="00D40EBE" w:rsidRPr="00B243DB" w:rsidRDefault="00D40EBE" w:rsidP="00D40EBE">
            <w:r w:rsidRPr="00B243DB">
              <w:t>сооружения лок</w:t>
            </w:r>
            <w:r w:rsidR="000D4A69" w:rsidRPr="00B243DB">
              <w:t>ального инженерного обеспечения,</w:t>
            </w:r>
          </w:p>
          <w:p w:rsidR="00D40EBE" w:rsidRPr="00B243DB" w:rsidRDefault="000D4A69" w:rsidP="000D4A69">
            <w:r w:rsidRPr="00B243DB">
              <w:t>площадки для сбора мусора,</w:t>
            </w:r>
            <w:r w:rsidR="00D40EBE" w:rsidRPr="00B243DB">
              <w:t xml:space="preserve"> объекты пожарной охраны (резервуары для хранения воды)</w:t>
            </w:r>
            <w:r w:rsidRPr="00B243DB">
              <w:t>,</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Выращивание зерновых и иных сельскохозяйственных культур</w:t>
            </w:r>
            <w:r w:rsidR="000D4A69" w:rsidRPr="00B243DB">
              <w:t>.</w:t>
            </w:r>
          </w:p>
          <w:p w:rsidR="00D40EBE" w:rsidRPr="00B243DB" w:rsidRDefault="00D40EBE" w:rsidP="00D40EBE">
            <w:r w:rsidRPr="00B243DB">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D4A69" w:rsidP="00D40EBE">
            <w:r w:rsidRPr="00B243DB">
              <w:t>Хозяйственные постройки,</w:t>
            </w:r>
          </w:p>
          <w:p w:rsidR="00D40EBE" w:rsidRPr="00B243DB" w:rsidRDefault="00D40EBE" w:rsidP="00D40EBE">
            <w:r w:rsidRPr="00B243DB">
              <w:t>сооружения лок</w:t>
            </w:r>
            <w:r w:rsidR="000D4A69" w:rsidRPr="00B243DB">
              <w:t>ального инженерного обеспечения,</w:t>
            </w:r>
          </w:p>
          <w:p w:rsidR="00D40EBE" w:rsidRPr="00B243DB" w:rsidRDefault="000D4A69"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1.3</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Овощеводство</w:t>
            </w:r>
            <w:r w:rsidR="000D4A69" w:rsidRPr="00B243DB">
              <w:t>.</w:t>
            </w:r>
          </w:p>
          <w:p w:rsidR="00D40EBE" w:rsidRPr="00B243DB" w:rsidRDefault="00D40EBE" w:rsidP="00D40EBE">
            <w:r w:rsidRPr="00B243DB">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D4A69" w:rsidP="00D40EBE">
            <w:r w:rsidRPr="00B243DB">
              <w:t>Хозяйственные постройки,</w:t>
            </w:r>
          </w:p>
          <w:p w:rsidR="00D40EBE" w:rsidRPr="00B243DB" w:rsidRDefault="00D40EBE" w:rsidP="00D40EBE">
            <w:r w:rsidRPr="00B243DB">
              <w:t>сооружения лок</w:t>
            </w:r>
            <w:r w:rsidR="000D4A69" w:rsidRPr="00B243DB">
              <w:t>ального инженерного обеспечения,</w:t>
            </w:r>
          </w:p>
          <w:p w:rsidR="00D40EBE" w:rsidRPr="00B243DB" w:rsidRDefault="00D40EBE" w:rsidP="00D40EBE">
            <w:r w:rsidRPr="00B243DB">
              <w:t xml:space="preserve">площадки для сбора </w:t>
            </w:r>
            <w:r w:rsidR="000D4A69" w:rsidRPr="00B243DB">
              <w:t>мусора,</w:t>
            </w:r>
            <w:r w:rsidRPr="00B243DB">
              <w:t xml:space="preserve"> объекты пожарной охраны</w:t>
            </w:r>
            <w:r w:rsidR="000D4A69" w:rsidRPr="00B243DB">
              <w:t xml:space="preserve"> (резервуары для хранения воды),</w:t>
            </w:r>
            <w:r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1.4</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Выращивание тонизирующих, лекарственных, цветочных культур</w:t>
            </w:r>
            <w:r w:rsidR="000D4A69" w:rsidRPr="00B243DB">
              <w:t>.</w:t>
            </w:r>
          </w:p>
          <w:p w:rsidR="00D40EBE" w:rsidRPr="00B243DB" w:rsidRDefault="00D40EBE" w:rsidP="00D40EBE">
            <w:r w:rsidRPr="00B243DB">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D4A69" w:rsidP="00D40EBE">
            <w:r w:rsidRPr="00B243DB">
              <w:t>Хозяйственные постройки,</w:t>
            </w:r>
          </w:p>
          <w:p w:rsidR="00D40EBE" w:rsidRPr="00B243DB" w:rsidRDefault="00D40EBE" w:rsidP="00D40EBE">
            <w:r w:rsidRPr="00B243DB">
              <w:t>сооружения лок</w:t>
            </w:r>
            <w:r w:rsidR="000D4A69" w:rsidRPr="00B243DB">
              <w:t>ального инженерного обеспечения,</w:t>
            </w:r>
          </w:p>
          <w:p w:rsidR="00D40EBE" w:rsidRPr="00B243DB" w:rsidRDefault="00D40EBE" w:rsidP="00D40EBE">
            <w:r w:rsidRPr="00B243DB">
              <w:t>п</w:t>
            </w:r>
            <w:r w:rsidR="000D4A69" w:rsidRPr="00B243DB">
              <w:t>лощадки для сбора мусора,</w:t>
            </w:r>
            <w:r w:rsidRPr="00B243DB">
              <w:t xml:space="preserve"> объекты пожарной охраны</w:t>
            </w:r>
            <w:r w:rsidR="000D4A69" w:rsidRPr="00B243DB">
              <w:t xml:space="preserve"> (резервуары для хранения воды),</w:t>
            </w:r>
            <w:r w:rsidRPr="00B243DB">
              <w:t xml:space="preserve"> объекты технического, инженерно-технического обеспечения</w:t>
            </w:r>
          </w:p>
        </w:tc>
      </w:tr>
      <w:tr w:rsidR="00AA484B"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AA484B" w:rsidRPr="00B243DB" w:rsidRDefault="00AA484B" w:rsidP="00AA484B">
            <w:r w:rsidRPr="00B243DB">
              <w:t>1.5.1</w:t>
            </w:r>
          </w:p>
        </w:tc>
        <w:tc>
          <w:tcPr>
            <w:tcW w:w="4866" w:type="dxa"/>
            <w:tcBorders>
              <w:top w:val="single" w:sz="4" w:space="0" w:color="auto"/>
              <w:left w:val="single" w:sz="4" w:space="0" w:color="auto"/>
              <w:bottom w:val="single" w:sz="4" w:space="0" w:color="auto"/>
              <w:right w:val="single" w:sz="4" w:space="0" w:color="auto"/>
            </w:tcBorders>
          </w:tcPr>
          <w:p w:rsidR="00AA484B" w:rsidRPr="00B243DB" w:rsidRDefault="00AA484B" w:rsidP="00AA484B">
            <w:r w:rsidRPr="00B243DB">
              <w:t xml:space="preserve">Виноградарство </w:t>
            </w:r>
          </w:p>
          <w:p w:rsidR="00AA484B" w:rsidRPr="00B243DB" w:rsidRDefault="00AA484B" w:rsidP="00AA484B">
            <w:r w:rsidRPr="00B243DB">
              <w:t xml:space="preserve">Возделывание винограда на </w:t>
            </w:r>
            <w:proofErr w:type="spellStart"/>
            <w:r w:rsidRPr="00B243DB">
              <w:t>виноградопригодных</w:t>
            </w:r>
            <w:proofErr w:type="spellEnd"/>
            <w:r w:rsidRPr="00B243DB">
              <w:t xml:space="preserve"> землях</w:t>
            </w:r>
          </w:p>
          <w:p w:rsidR="00AA484B" w:rsidRPr="00B243DB" w:rsidRDefault="00AA484B" w:rsidP="00AA484B"/>
          <w:p w:rsidR="00AA484B" w:rsidRPr="00B243DB" w:rsidRDefault="00AA484B" w:rsidP="00AA484B"/>
        </w:tc>
        <w:tc>
          <w:tcPr>
            <w:tcW w:w="2494" w:type="dxa"/>
            <w:tcBorders>
              <w:top w:val="single" w:sz="4" w:space="0" w:color="auto"/>
              <w:left w:val="single" w:sz="4" w:space="0" w:color="auto"/>
              <w:bottom w:val="single" w:sz="4" w:space="0" w:color="auto"/>
              <w:right w:val="single" w:sz="4" w:space="0" w:color="auto"/>
            </w:tcBorders>
          </w:tcPr>
          <w:p w:rsidR="00AA484B" w:rsidRPr="00B243DB" w:rsidRDefault="00AA484B" w:rsidP="00AA484B">
            <w:r w:rsidRPr="00B243DB">
              <w:t>Хозяйственные постройки;</w:t>
            </w:r>
          </w:p>
          <w:p w:rsidR="00AA484B" w:rsidRPr="00B243DB" w:rsidRDefault="00AA484B" w:rsidP="00AA484B">
            <w:r w:rsidRPr="00B243DB">
              <w:t>сооружения локального инженерного обеспечения;</w:t>
            </w:r>
          </w:p>
          <w:p w:rsidR="00AA484B" w:rsidRPr="00B243DB" w:rsidRDefault="00AA484B" w:rsidP="00AA484B">
            <w:r w:rsidRPr="00B243DB">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1.15</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Хранение и переработк</w:t>
            </w:r>
            <w:r w:rsidR="000D4A69" w:rsidRPr="00B243DB">
              <w:t>а сельскохозяйственной продукции.</w:t>
            </w:r>
          </w:p>
          <w:p w:rsidR="00D40EBE" w:rsidRPr="00B243DB" w:rsidRDefault="00D40EBE" w:rsidP="00D40EBE">
            <w:r w:rsidRPr="00B243DB">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D4A69" w:rsidP="00D40EBE">
            <w:r w:rsidRPr="00B243DB">
              <w:t>Хозяйственные постройки,</w:t>
            </w:r>
          </w:p>
          <w:p w:rsidR="00D40EBE" w:rsidRPr="00B243DB" w:rsidRDefault="00D40EBE" w:rsidP="00D40EBE">
            <w:r w:rsidRPr="00B243DB">
              <w:t>сооружения лок</w:t>
            </w:r>
            <w:r w:rsidR="000D4A69" w:rsidRPr="00B243DB">
              <w:t>ального инженерного обеспечения,</w:t>
            </w:r>
          </w:p>
          <w:p w:rsidR="00D40EBE" w:rsidRPr="00B243DB" w:rsidRDefault="000D4A69"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1.19</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Сенокошение</w:t>
            </w:r>
            <w:r w:rsidR="000D4A69" w:rsidRPr="00B243DB">
              <w:t>.</w:t>
            </w:r>
          </w:p>
          <w:p w:rsidR="00D40EBE" w:rsidRPr="00B243DB" w:rsidRDefault="00D40EBE" w:rsidP="00D40EBE">
            <w:r w:rsidRPr="00B243DB">
              <w:t>Кошение трав, сбор и заготовка сена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Не установлены</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Выпас сельскохозяйственных животных</w:t>
            </w:r>
          </w:p>
          <w:p w:rsidR="00D40EBE" w:rsidRPr="00B243DB"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Не установлены</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13.1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Ведение огородничества</w:t>
            </w:r>
            <w:r w:rsidR="000D4A69" w:rsidRPr="00B243DB">
              <w:t>.</w:t>
            </w:r>
          </w:p>
          <w:p w:rsidR="00D40EBE" w:rsidRPr="00B243DB" w:rsidRDefault="00D40EBE" w:rsidP="00D40EBE">
            <w:r w:rsidRPr="00B243DB">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Сооружения лок</w:t>
            </w:r>
            <w:r w:rsidR="000D4A69" w:rsidRPr="00B243DB">
              <w:t>ального инженерного обеспечения,</w:t>
            </w:r>
          </w:p>
          <w:p w:rsidR="00D40EBE" w:rsidRPr="00B243DB" w:rsidRDefault="00D40EBE" w:rsidP="00D40EBE">
            <w:r w:rsidRPr="00B243DB">
              <w:t>площадки для сбора му</w:t>
            </w:r>
            <w:r w:rsidR="000D4A69" w:rsidRPr="00B243DB">
              <w:t>сора,</w:t>
            </w:r>
            <w:r w:rsidRPr="00B243DB">
              <w:t xml:space="preserve"> объекты пожарной охраны (резервуары для </w:t>
            </w:r>
            <w:r w:rsidR="000D4A69" w:rsidRPr="00B243DB">
              <w:t>хранения воды),</w:t>
            </w:r>
            <w:r w:rsidRPr="00B243DB">
              <w:t xml:space="preserve"> объекты технического, инженерно-технического обеспечения</w:t>
            </w:r>
          </w:p>
        </w:tc>
      </w:tr>
      <w:tr w:rsidR="005C3FA1"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5C3FA1" w:rsidRPr="00B243DB" w:rsidRDefault="005C3FA1" w:rsidP="00B243DB">
            <w:r w:rsidRPr="00B243DB">
              <w:t>13.2</w:t>
            </w:r>
          </w:p>
        </w:tc>
        <w:tc>
          <w:tcPr>
            <w:tcW w:w="4866" w:type="dxa"/>
            <w:tcBorders>
              <w:top w:val="single" w:sz="4" w:space="0" w:color="auto"/>
              <w:left w:val="single" w:sz="4" w:space="0" w:color="auto"/>
              <w:bottom w:val="single" w:sz="4" w:space="0" w:color="auto"/>
              <w:right w:val="single" w:sz="4" w:space="0" w:color="auto"/>
            </w:tcBorders>
          </w:tcPr>
          <w:p w:rsidR="005C3FA1" w:rsidRPr="00B243DB" w:rsidRDefault="005C3FA1" w:rsidP="00B243DB">
            <w:r w:rsidRPr="00B243DB">
              <w:t xml:space="preserve">Ведение садоводства </w:t>
            </w:r>
          </w:p>
          <w:p w:rsidR="005C3FA1" w:rsidRPr="00B243DB" w:rsidRDefault="005C3FA1" w:rsidP="00B243DB">
            <w:r w:rsidRPr="00B243DB">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494" w:type="dxa"/>
            <w:tcBorders>
              <w:top w:val="single" w:sz="4" w:space="0" w:color="auto"/>
              <w:left w:val="single" w:sz="4" w:space="0" w:color="auto"/>
              <w:bottom w:val="single" w:sz="4" w:space="0" w:color="auto"/>
              <w:right w:val="single" w:sz="4" w:space="0" w:color="auto"/>
            </w:tcBorders>
          </w:tcPr>
          <w:p w:rsidR="005C3FA1" w:rsidRPr="00B243DB" w:rsidRDefault="005C3FA1" w:rsidP="00B243DB">
            <w:r w:rsidRPr="00B243DB">
              <w:t xml:space="preserve">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proofErr w:type="spellStart"/>
            <w:r w:rsidRPr="00B243DB">
              <w:t>инженернотехнического</w:t>
            </w:r>
            <w:proofErr w:type="spellEnd"/>
            <w:r w:rsidRPr="00B243DB">
              <w:t xml:space="preserve"> обеспечения</w:t>
            </w:r>
          </w:p>
        </w:tc>
      </w:tr>
    </w:tbl>
    <w:p w:rsidR="00D40EBE" w:rsidRPr="00B243DB" w:rsidRDefault="00D40EBE" w:rsidP="00D40EBE"/>
    <w:p w:rsidR="00D40EBE" w:rsidRPr="00B243DB" w:rsidRDefault="00D40EBE" w:rsidP="006E384C">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p w:rsidR="006E384C" w:rsidRPr="00B243DB" w:rsidRDefault="006E384C" w:rsidP="006E384C">
      <w:pPr>
        <w:ind w:firstLine="567"/>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1.5</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Садоводство</w:t>
            </w:r>
            <w:r w:rsidR="000D4A69" w:rsidRPr="00B243DB">
              <w:t>.</w:t>
            </w:r>
          </w:p>
          <w:p w:rsidR="00D40EBE" w:rsidRPr="00B243DB" w:rsidRDefault="00D40EBE" w:rsidP="00D40EBE">
            <w:r w:rsidRPr="00B243D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D4A69" w:rsidP="00D40EBE">
            <w:r w:rsidRPr="00B243DB">
              <w:t>Хозяйственные постройки,</w:t>
            </w:r>
          </w:p>
          <w:p w:rsidR="00D40EBE" w:rsidRPr="00B243DB" w:rsidRDefault="00D40EBE" w:rsidP="00D40EBE">
            <w:r w:rsidRPr="00B243DB">
              <w:t>сооружения лок</w:t>
            </w:r>
            <w:r w:rsidR="000D4A69" w:rsidRPr="00B243DB">
              <w:t>ального инженерного обеспечения,</w:t>
            </w:r>
          </w:p>
          <w:p w:rsidR="00D40EBE" w:rsidRPr="00B243DB" w:rsidRDefault="000D4A69" w:rsidP="00D40EBE">
            <w:r w:rsidRPr="00B243DB">
              <w:t>площадки для сбора мусора,</w:t>
            </w:r>
            <w:r w:rsidR="00D40EBE" w:rsidRPr="00B243DB">
              <w:t xml:space="preserve"> объекты пожарной охраны (резерву</w:t>
            </w:r>
            <w:r w:rsidRPr="00B243DB">
              <w:t>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1.17</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Питомники</w:t>
            </w:r>
            <w:r w:rsidR="000D4A69" w:rsidRPr="00B243DB">
              <w:t>.</w:t>
            </w:r>
          </w:p>
          <w:p w:rsidR="00D40EBE" w:rsidRPr="00B243DB" w:rsidRDefault="00D40EBE" w:rsidP="00D40EBE">
            <w:r w:rsidRPr="00B243DB">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B243DB" w:rsidRDefault="00D40EBE" w:rsidP="00D40EBE">
            <w:r w:rsidRPr="00B243DB">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D4A69" w:rsidP="00D40EBE">
            <w:r w:rsidRPr="00B243DB">
              <w:t>Хозяйственные постройки,</w:t>
            </w:r>
          </w:p>
          <w:p w:rsidR="00D40EBE" w:rsidRPr="00B243DB" w:rsidRDefault="00D40EBE" w:rsidP="00D40EBE">
            <w:r w:rsidRPr="00B243DB">
              <w:t>сооружения лок</w:t>
            </w:r>
            <w:r w:rsidR="000D4A69" w:rsidRPr="00B243DB">
              <w:t>ального инженерного обеспечения,</w:t>
            </w:r>
          </w:p>
          <w:p w:rsidR="00D40EBE" w:rsidRPr="00B243DB" w:rsidRDefault="000D4A69" w:rsidP="00D40EBE">
            <w:r w:rsidRPr="00B243DB">
              <w:t>площадки для сбора мусора,</w:t>
            </w:r>
            <w:r w:rsidR="00D40EBE" w:rsidRPr="00B243DB">
              <w:t xml:space="preserve"> объекты пожарной охраны (резервуары для </w:t>
            </w:r>
            <w:r w:rsidRPr="00B243DB">
              <w:t>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0D4A69"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0D4A69" w:rsidRPr="00B243DB">
              <w:t>енерно-технического обеспечения,</w:t>
            </w:r>
            <w:r w:rsidRPr="00B243DB">
              <w:t xml:space="preserve"> скважины для забора воды на питьевые и хозяйственные нужды</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Общее пользование водными объектами</w:t>
            </w:r>
            <w:r w:rsidR="000D4A69" w:rsidRPr="00B243DB">
              <w:t>.</w:t>
            </w:r>
          </w:p>
          <w:p w:rsidR="00D40EBE" w:rsidRPr="00B243DB" w:rsidRDefault="00D40EBE" w:rsidP="00D40EBE">
            <w:r w:rsidRPr="00B243DB">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0D4A69">
            <w:r w:rsidRPr="00B243DB">
              <w:t>Разме</w:t>
            </w:r>
            <w:r w:rsidR="000D4A69" w:rsidRPr="00B243DB">
              <w:t>щение площадок для сбора мусора,</w:t>
            </w:r>
            <w:r w:rsidRPr="00B243DB">
              <w:t xml:space="preserve"> объекты технического, инж</w:t>
            </w:r>
            <w:r w:rsidR="000D4A69" w:rsidRPr="00B243DB">
              <w:t>енерно-технического обеспечения, гостевые автостоянки,</w:t>
            </w:r>
            <w:r w:rsidRPr="00B243DB">
              <w:t xml:space="preserve"> солярии</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11.2</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Специальное пользование водными объектами</w:t>
            </w:r>
            <w:r w:rsidR="000D4A69" w:rsidRPr="00B243DB">
              <w:t>.</w:t>
            </w:r>
          </w:p>
          <w:p w:rsidR="00D40EBE" w:rsidRPr="00B243DB" w:rsidRDefault="00D40EBE" w:rsidP="00D40EBE">
            <w:r w:rsidRPr="00B243DB">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11.3</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Гидротехнические сооружения</w:t>
            </w:r>
            <w:r w:rsidR="000D4A69" w:rsidRPr="00B243DB">
              <w:t>.</w:t>
            </w:r>
          </w:p>
          <w:p w:rsidR="00D40EBE" w:rsidRPr="00B243DB" w:rsidRDefault="00D40EBE" w:rsidP="00D40EBE">
            <w:r w:rsidRPr="00B243DB">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243DB">
              <w:t>рыбозащитных</w:t>
            </w:r>
            <w:proofErr w:type="spellEnd"/>
            <w:r w:rsidRPr="00B243DB">
              <w:t xml:space="preserve">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технического, инженерно-технического обеспечения</w:t>
            </w:r>
          </w:p>
        </w:tc>
      </w:tr>
    </w:tbl>
    <w:p w:rsidR="00D40EBE" w:rsidRPr="00B243DB" w:rsidRDefault="00D40EBE" w:rsidP="00D40EBE"/>
    <w:p w:rsidR="00D40EBE" w:rsidRPr="00B243DB" w:rsidRDefault="00D40EBE" w:rsidP="006E384C">
      <w:pPr>
        <w:ind w:firstLine="567"/>
      </w:pPr>
      <w:r w:rsidRPr="00B243DB">
        <w:t>Параметры застройки не подлежат установлению.</w:t>
      </w:r>
    </w:p>
    <w:p w:rsidR="00D40EBE" w:rsidRPr="00B243DB" w:rsidRDefault="00D40EBE" w:rsidP="00D40EBE"/>
    <w:p w:rsidR="00D40EBE" w:rsidRPr="00B243DB" w:rsidRDefault="00D40EBE" w:rsidP="008D062E">
      <w:pPr>
        <w:jc w:val="center"/>
        <w:rPr>
          <w:b/>
        </w:rPr>
      </w:pPr>
      <w:r w:rsidRPr="00B243DB">
        <w:rPr>
          <w:b/>
        </w:rPr>
        <w:t>СХН-2. Зона садов (с/х назначения)</w:t>
      </w:r>
    </w:p>
    <w:p w:rsidR="00D40EBE" w:rsidRPr="00B243DB" w:rsidRDefault="00D40EBE" w:rsidP="00D40EBE"/>
    <w:p w:rsidR="00D40EBE" w:rsidRPr="00B243DB" w:rsidRDefault="00D40EBE" w:rsidP="006E384C">
      <w:pPr>
        <w:ind w:firstLine="567"/>
        <w:jc w:val="both"/>
      </w:pPr>
      <w:r w:rsidRPr="00B243DB">
        <w:t>Зона садов</w:t>
      </w:r>
      <w:r w:rsidR="00BA19C2" w:rsidRPr="00B243DB">
        <w:t xml:space="preserve"> (с/х назначения)</w:t>
      </w:r>
      <w:r w:rsidRPr="00B243DB">
        <w:t xml:space="preserve"> СХН-2 предназначена для обеспечения правовых условий сохранения сельскохозяйственного назначения, предотвращения их использования для других видов  деятельности. </w:t>
      </w:r>
    </w:p>
    <w:p w:rsidR="00D40EBE" w:rsidRPr="00B243DB" w:rsidRDefault="00D40EBE" w:rsidP="006E384C">
      <w:pPr>
        <w:ind w:firstLine="567"/>
        <w:jc w:val="both"/>
      </w:pPr>
      <w:r w:rsidRPr="00B243DB">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1.5</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Садоводство</w:t>
            </w:r>
            <w:r w:rsidR="000D4A69" w:rsidRPr="00B243DB">
              <w:t>.</w:t>
            </w:r>
          </w:p>
          <w:p w:rsidR="00D40EBE" w:rsidRPr="00B243DB" w:rsidRDefault="00D40EBE" w:rsidP="00D40EBE">
            <w:r w:rsidRPr="00B243D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D4A69" w:rsidP="00D40EBE">
            <w:r w:rsidRPr="00B243DB">
              <w:t>Хозяйственные постройки,</w:t>
            </w:r>
          </w:p>
          <w:p w:rsidR="00D40EBE" w:rsidRPr="00B243DB" w:rsidRDefault="00D40EBE" w:rsidP="00D40EBE">
            <w:r w:rsidRPr="00B243DB">
              <w:t>сооружения локального инженерного обеспечения</w:t>
            </w:r>
            <w:r w:rsidR="000D4A69" w:rsidRPr="00B243DB">
              <w:t>,</w:t>
            </w:r>
          </w:p>
          <w:p w:rsidR="00D40EBE" w:rsidRPr="00B243DB" w:rsidRDefault="000D4A69"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1.17</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Питомники</w:t>
            </w:r>
            <w:r w:rsidR="000D4A69" w:rsidRPr="00B243DB">
              <w:t>.</w:t>
            </w:r>
          </w:p>
          <w:p w:rsidR="00D40EBE" w:rsidRPr="00B243DB" w:rsidRDefault="00D40EBE" w:rsidP="00D40EBE">
            <w:r w:rsidRPr="00B243DB">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B243DB" w:rsidRDefault="00D40EBE" w:rsidP="00D40EBE">
            <w:r w:rsidRPr="00B243DB">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D4A69" w:rsidP="00D40EBE">
            <w:r w:rsidRPr="00B243DB">
              <w:t>Хозяйственные постройки,</w:t>
            </w:r>
          </w:p>
          <w:p w:rsidR="00D40EBE" w:rsidRPr="00B243DB" w:rsidRDefault="00D40EBE" w:rsidP="00D40EBE">
            <w:r w:rsidRPr="00B243DB">
              <w:t>сооружения лок</w:t>
            </w:r>
            <w:r w:rsidR="000D4A69" w:rsidRPr="00B243DB">
              <w:t>ального инженерного обеспечения,</w:t>
            </w:r>
          </w:p>
          <w:p w:rsidR="00D40EBE" w:rsidRPr="00B243DB" w:rsidRDefault="000D4A69" w:rsidP="00D40EBE">
            <w:r w:rsidRPr="00B243DB">
              <w:t>площадки для сбора мусора,</w:t>
            </w:r>
            <w:r w:rsidR="00D40EBE" w:rsidRPr="00B243DB">
              <w:t xml:space="preserve"> объекты пожарной охраны</w:t>
            </w:r>
            <w:r w:rsidRPr="00B243DB">
              <w:t xml:space="preserve"> (резервуары для хранения воды),</w:t>
            </w:r>
            <w:r w:rsidR="00D40EBE" w:rsidRPr="00B243DB">
              <w:t xml:space="preserve"> объекты технического, инженерно-технического обеспечения</w:t>
            </w:r>
          </w:p>
        </w:tc>
      </w:tr>
    </w:tbl>
    <w:p w:rsidR="00D40EBE" w:rsidRPr="00B243DB" w:rsidRDefault="00D40EBE" w:rsidP="00D40EBE"/>
    <w:p w:rsidR="00D40EBE" w:rsidRPr="00B243DB" w:rsidRDefault="00D40EBE" w:rsidP="006E384C">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0D4A69"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0D4A69">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0D4A69" w:rsidRPr="00B243DB">
              <w:t>,</w:t>
            </w:r>
            <w:r w:rsidRPr="00B243DB">
              <w:t xml:space="preserve"> скважины для забора воды на питьевые и хозяйственные нужды</w:t>
            </w:r>
          </w:p>
        </w:tc>
      </w:tr>
    </w:tbl>
    <w:p w:rsidR="00D40EBE" w:rsidRPr="00B243DB" w:rsidRDefault="00D40EBE" w:rsidP="00D40EBE"/>
    <w:p w:rsidR="00D40EBE" w:rsidRPr="00B243DB" w:rsidRDefault="00D40EBE" w:rsidP="006E384C">
      <w:pPr>
        <w:ind w:firstLine="567"/>
      </w:pPr>
      <w:r w:rsidRPr="00B243DB">
        <w:t>Параметры застройки не подлежат установлению.</w:t>
      </w:r>
    </w:p>
    <w:p w:rsidR="00D40EBE" w:rsidRPr="00B243DB" w:rsidRDefault="00D40EBE" w:rsidP="00D40EBE"/>
    <w:p w:rsidR="00D40EBE" w:rsidRPr="00B243DB" w:rsidRDefault="006E384C" w:rsidP="008D062E">
      <w:pPr>
        <w:ind w:firstLine="567"/>
        <w:rPr>
          <w:b/>
          <w:i/>
        </w:rPr>
      </w:pPr>
      <w:r w:rsidRPr="00B243DB">
        <w:rPr>
          <w:b/>
          <w:i/>
        </w:rPr>
        <w:t>Статья 36</w:t>
      </w:r>
      <w:r w:rsidR="00D40EBE" w:rsidRPr="00B243DB">
        <w:rPr>
          <w:b/>
          <w:i/>
        </w:rPr>
        <w:t>. Зоны инженерной и транспортной инфраструктуры</w:t>
      </w:r>
    </w:p>
    <w:p w:rsidR="00D40EBE" w:rsidRPr="00B243DB" w:rsidRDefault="00D40EBE" w:rsidP="00D40EBE"/>
    <w:p w:rsidR="00D40EBE" w:rsidRPr="00B243DB" w:rsidRDefault="00D40EBE" w:rsidP="008D062E">
      <w:pPr>
        <w:jc w:val="center"/>
        <w:rPr>
          <w:b/>
        </w:rPr>
      </w:pPr>
      <w:r w:rsidRPr="00B243DB">
        <w:rPr>
          <w:b/>
        </w:rPr>
        <w:t>ТИ-1. Зона объектов инженерной инфраструктуры</w:t>
      </w:r>
    </w:p>
    <w:p w:rsidR="006E384C" w:rsidRPr="00B243DB" w:rsidRDefault="006E384C" w:rsidP="00D40EBE"/>
    <w:p w:rsidR="00D40EBE" w:rsidRPr="00B243DB" w:rsidRDefault="00D40EBE" w:rsidP="006E384C">
      <w:pPr>
        <w:ind w:firstLine="567"/>
        <w:jc w:val="both"/>
      </w:pPr>
      <w:r w:rsidRPr="00B243DB">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0D4A69"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0D4A69" w:rsidRPr="00B243DB">
              <w:t>енерно-технического обеспечения,</w:t>
            </w:r>
            <w:r w:rsidRPr="00B243DB">
              <w:t xml:space="preserve"> скважины для забора воды на питьевые и хозяйственные нужды</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3.1.2</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44" w:name="sub_1312"/>
            <w:r w:rsidRPr="00B243DB">
              <w:t>Административные здания организаций, обеспечивающих предоставление коммунальных услуг</w:t>
            </w:r>
            <w:bookmarkEnd w:id="44"/>
            <w:r w:rsidR="000D4A69" w:rsidRPr="00B243DB">
              <w:t>.</w:t>
            </w:r>
          </w:p>
          <w:p w:rsidR="00D40EBE" w:rsidRPr="00B243DB" w:rsidRDefault="00D40EBE" w:rsidP="00D40EBE">
            <w:r w:rsidRPr="00B243DB">
              <w:t>Размещение зданий, предназначенных для приема физических и юридических лиц в связи с предоставлением им коммунальных услуг</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0D4A69" w:rsidRPr="00B243DB">
              <w:t>енерно-технического обеспечения,</w:t>
            </w:r>
            <w:r w:rsidRPr="00B243DB">
              <w:t xml:space="preserve"> скважины для забора воды на питьевые и хозяйственные нужды</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45" w:name="sub_1061"/>
            <w:r w:rsidRPr="00B243DB">
              <w:t>Недропользование</w:t>
            </w:r>
            <w:bookmarkEnd w:id="45"/>
            <w:r w:rsidR="000D4A69" w:rsidRPr="00B243DB">
              <w:t>.</w:t>
            </w:r>
          </w:p>
          <w:p w:rsidR="00D40EBE" w:rsidRPr="00B243DB" w:rsidRDefault="00D40EBE" w:rsidP="00D40EBE">
            <w:r w:rsidRPr="00B243DB">
              <w:t>Осуществление геологических изысканий;</w:t>
            </w:r>
          </w:p>
          <w:p w:rsidR="00D40EBE" w:rsidRPr="00B243DB" w:rsidRDefault="00D40EBE" w:rsidP="00D40EBE">
            <w:r w:rsidRPr="00B243DB">
              <w:t>добыча полезных ископаемых открытым (карьеры, отвалы) и закрытым (шахты, скважины) способами;</w:t>
            </w:r>
          </w:p>
          <w:p w:rsidR="00D40EBE" w:rsidRPr="00B243DB" w:rsidRDefault="00D40EBE" w:rsidP="00D40EBE">
            <w:r w:rsidRPr="00B243DB">
              <w:t>размещение объектов капитального строительства, в том числе подземных, в целях добычи полезных ископаемых;</w:t>
            </w:r>
          </w:p>
          <w:p w:rsidR="00D40EBE" w:rsidRPr="00B243DB" w:rsidRDefault="00D40EBE" w:rsidP="00D40EBE">
            <w:r w:rsidRPr="00B243DB">
              <w:t>размещение объектов капитального строительства, необходимых для подготовки сырья к транспортировке и (или) промышленной переработке;</w:t>
            </w:r>
          </w:p>
          <w:p w:rsidR="00D40EBE" w:rsidRPr="00B243DB" w:rsidRDefault="00D40EBE" w:rsidP="00D40EBE">
            <w:r w:rsidRPr="00B243DB">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6.8</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Связь</w:t>
            </w:r>
            <w:r w:rsidR="000D4A69" w:rsidRPr="00B243DB">
              <w:t>.</w:t>
            </w:r>
          </w:p>
          <w:p w:rsidR="00D40EBE" w:rsidRPr="00B243DB" w:rsidRDefault="00D40EBE" w:rsidP="00D40EBE">
            <w:r w:rsidRPr="00B243D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B243DB">
                <w:t>кодом 3.1</w:t>
              </w:r>
            </w:hyperlink>
            <w:r w:rsidRPr="00B243DB">
              <w:t>.1, 3.2.3</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w:t>
            </w:r>
            <w:r w:rsidR="000D4A69" w:rsidRPr="00B243DB">
              <w:t>нок для автомобилей сотрудников,</w:t>
            </w:r>
            <w:r w:rsidRPr="00B243DB">
              <w:t xml:space="preserve"> гост</w:t>
            </w:r>
            <w:r w:rsidR="000D4A69" w:rsidRPr="00B243DB">
              <w:t>евые автостоянки,</w:t>
            </w:r>
            <w:r w:rsidRPr="00B243DB">
              <w:t xml:space="preserve"> г</w:t>
            </w:r>
            <w:r w:rsidR="000D4A69" w:rsidRPr="00B243DB">
              <w:t>аражи служебного автотранспорта,</w:t>
            </w:r>
            <w:r w:rsidRPr="00B243DB">
              <w:t xml:space="preserve"> сооружения лок</w:t>
            </w:r>
            <w:r w:rsidR="000D4A69" w:rsidRPr="00B243DB">
              <w:t>ального инженерного обеспечения, площадки для сбора мусора,</w:t>
            </w:r>
            <w:r w:rsidRPr="00B243DB">
              <w:t xml:space="preserve"> объекты пожарной охраны</w:t>
            </w:r>
            <w:r w:rsidR="000D4A69" w:rsidRPr="00B243DB">
              <w:t xml:space="preserve"> (резервуары для хранения воды),</w:t>
            </w:r>
            <w:r w:rsidRPr="00B243DB">
              <w:t xml:space="preserve"> объекты технического, инженерно-технического обеспечения</w:t>
            </w:r>
          </w:p>
        </w:tc>
      </w:tr>
    </w:tbl>
    <w:p w:rsidR="00D40EBE" w:rsidRPr="00B243DB" w:rsidRDefault="00D40EBE" w:rsidP="00D40EBE"/>
    <w:p w:rsidR="00D40EBE" w:rsidRPr="00B243DB" w:rsidRDefault="00D40EBE" w:rsidP="006E384C">
      <w:pPr>
        <w:ind w:firstLine="567"/>
        <w:jc w:val="both"/>
      </w:pPr>
      <w:r w:rsidRPr="00B243DB">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условно разрешенному виду)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3.2.3</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Оказание услуг связи</w:t>
            </w:r>
            <w:r w:rsidR="000D4A69" w:rsidRPr="00B243DB">
              <w:t>.</w:t>
            </w:r>
          </w:p>
          <w:p w:rsidR="00D40EBE" w:rsidRPr="00B243DB" w:rsidRDefault="00D40EBE" w:rsidP="00D40EBE">
            <w:r w:rsidRPr="00B243DB">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w:t>
            </w:r>
            <w:r w:rsidR="000D4A69" w:rsidRPr="00B243DB">
              <w:t>мобилей специального назначения,</w:t>
            </w:r>
            <w:r w:rsidRPr="00B243DB">
              <w:t xml:space="preserve">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7.2.1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автомобильных дорог</w:t>
            </w:r>
            <w:r w:rsidR="000D4A69" w:rsidRPr="00B243DB">
              <w:t>.</w:t>
            </w:r>
          </w:p>
          <w:p w:rsidR="00D40EBE" w:rsidRPr="00B243DB" w:rsidRDefault="00D40EBE" w:rsidP="00D40EBE">
            <w:r w:rsidRPr="00B243DB">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243DB">
                <w:t>кодами 2.7.1</w:t>
              </w:r>
            </w:hyperlink>
            <w:r w:rsidRPr="00B243DB">
              <w:t xml:space="preserve">, </w:t>
            </w:r>
            <w:hyperlink w:anchor="sub_1049" w:history="1">
              <w:r w:rsidRPr="00B243DB">
                <w:t>4.9</w:t>
              </w:r>
            </w:hyperlink>
            <w:r w:rsidRPr="00B243DB">
              <w:t xml:space="preserve">, </w:t>
            </w:r>
            <w:hyperlink w:anchor="sub_1723" w:history="1">
              <w:r w:rsidRPr="00B243DB">
                <w:t>7.2.3</w:t>
              </w:r>
            </w:hyperlink>
            <w:r w:rsidRPr="00B243DB">
              <w:t>, а также некапитальных сооружений, предназначенных для охраны транспортных средств;</w:t>
            </w:r>
          </w:p>
          <w:p w:rsidR="00D40EBE" w:rsidRPr="00B243DB" w:rsidRDefault="00D40EBE" w:rsidP="00D40EBE">
            <w:r w:rsidRPr="00B243DB">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дорожного,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7.5</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Трубопроводный транспорт</w:t>
            </w:r>
            <w:r w:rsidR="000D4A69" w:rsidRPr="00B243DB">
              <w:t>.</w:t>
            </w:r>
          </w:p>
          <w:p w:rsidR="00D40EBE" w:rsidRPr="00B243DB" w:rsidRDefault="00D40EBE" w:rsidP="00D40EBE">
            <w:r w:rsidRPr="00B243DB">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инженерно-технического обеспечения</w:t>
            </w:r>
          </w:p>
        </w:tc>
      </w:tr>
    </w:tbl>
    <w:p w:rsidR="00D40EBE" w:rsidRPr="00B243DB" w:rsidRDefault="00D40EBE" w:rsidP="00D40EBE"/>
    <w:p w:rsidR="00D40EBE" w:rsidRPr="00B243DB" w:rsidRDefault="00D40EBE" w:rsidP="006E384C">
      <w:pPr>
        <w:ind w:firstLine="567"/>
      </w:pPr>
      <w:r w:rsidRPr="00B243DB">
        <w:t>Параметры застройки:</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4269"/>
      </w:tblGrid>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предельных параметров разрешенного строительства,</w:t>
            </w:r>
          </w:p>
          <w:p w:rsidR="00D40EBE" w:rsidRPr="00B243DB" w:rsidRDefault="00D40EBE" w:rsidP="006E384C">
            <w:pPr>
              <w:jc w:val="center"/>
              <w:rPr>
                <w:b/>
                <w:sz w:val="16"/>
                <w:szCs w:val="16"/>
              </w:rPr>
            </w:pPr>
            <w:r w:rsidRPr="00B243DB">
              <w:rPr>
                <w:b/>
                <w:sz w:val="16"/>
                <w:szCs w:val="16"/>
              </w:rPr>
              <w:t>реконструкции объектов</w:t>
            </w:r>
          </w:p>
          <w:p w:rsidR="00D40EBE" w:rsidRPr="00B243DB" w:rsidRDefault="00D40EBE" w:rsidP="006E384C">
            <w:pPr>
              <w:jc w:val="center"/>
              <w:rPr>
                <w:b/>
                <w:sz w:val="16"/>
                <w:szCs w:val="16"/>
              </w:rPr>
            </w:pPr>
            <w:r w:rsidRPr="00B243DB">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 xml:space="preserve">Коэффициент застройки территории </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r w:rsidR="00D40EBE" w:rsidRPr="00B243DB"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B243DB" w:rsidRDefault="00D40EBE" w:rsidP="006E384C">
            <w:pPr>
              <w:jc w:val="center"/>
            </w:pPr>
            <w:r w:rsidRPr="00B243DB">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D40EBE">
            <w:r w:rsidRPr="00B243DB">
              <w:t>Не подлежит установлению</w:t>
            </w:r>
          </w:p>
        </w:tc>
      </w:tr>
    </w:tbl>
    <w:p w:rsidR="00D40EBE" w:rsidRPr="00B243DB" w:rsidRDefault="00D40EBE" w:rsidP="00D40EBE"/>
    <w:p w:rsidR="00D40EBE" w:rsidRPr="00B243DB" w:rsidRDefault="00D40EBE" w:rsidP="008D062E">
      <w:pPr>
        <w:jc w:val="center"/>
        <w:rPr>
          <w:b/>
        </w:rPr>
      </w:pPr>
      <w:r w:rsidRPr="00B243DB">
        <w:rPr>
          <w:b/>
        </w:rPr>
        <w:t>ТИ-2. Зона объектов транспортной инфраструктуры</w:t>
      </w:r>
    </w:p>
    <w:p w:rsidR="006E384C" w:rsidRPr="00B243DB" w:rsidRDefault="006E384C" w:rsidP="00D40EBE"/>
    <w:p w:rsidR="00D40EBE" w:rsidRPr="00B243DB" w:rsidRDefault="00D40EBE" w:rsidP="006E384C">
      <w:pPr>
        <w:ind w:firstLine="567"/>
        <w:jc w:val="both"/>
      </w:pPr>
      <w:r w:rsidRPr="00B243DB">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B243DB"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7.2.1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автомобильных дорог</w:t>
            </w:r>
            <w:r w:rsidR="000D4A69" w:rsidRPr="00B243DB">
              <w:t>.</w:t>
            </w:r>
          </w:p>
          <w:p w:rsidR="00D40EBE" w:rsidRPr="00B243DB" w:rsidRDefault="00D40EBE" w:rsidP="00D40EBE">
            <w:r w:rsidRPr="00B243DB">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243DB">
                <w:t>кодами 2.7.1</w:t>
              </w:r>
            </w:hyperlink>
            <w:r w:rsidRPr="00B243DB">
              <w:t xml:space="preserve">, </w:t>
            </w:r>
            <w:hyperlink w:anchor="sub_1049" w:history="1">
              <w:r w:rsidRPr="00B243DB">
                <w:t>4.9</w:t>
              </w:r>
            </w:hyperlink>
            <w:r w:rsidRPr="00B243DB">
              <w:t xml:space="preserve">, </w:t>
            </w:r>
            <w:hyperlink w:anchor="sub_1723" w:history="1">
              <w:r w:rsidRPr="00B243DB">
                <w:t>7.2.3</w:t>
              </w:r>
            </w:hyperlink>
            <w:r w:rsidRPr="00B243DB">
              <w:t>, а также некапитальных сооружений, предназначенных для охраны транспортных средств;</w:t>
            </w:r>
          </w:p>
          <w:p w:rsidR="00D40EBE" w:rsidRPr="00B243DB" w:rsidRDefault="00D40EBE" w:rsidP="00D40EBE">
            <w:r w:rsidRPr="00B243DB">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дорожного,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7.2.2</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Обслуживание перевозок пассажиров</w:t>
            </w:r>
            <w:r w:rsidR="000D4A69" w:rsidRPr="00B243DB">
              <w:t>.</w:t>
            </w:r>
          </w:p>
          <w:p w:rsidR="00D40EBE" w:rsidRPr="00B243DB" w:rsidRDefault="00D40EBE" w:rsidP="00D40EBE">
            <w:r w:rsidRPr="00B243DB">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0D4A69">
            <w:r w:rsidRPr="00B243DB">
              <w:t xml:space="preserve">Информационные площадки, объекты благоустройства, </w:t>
            </w:r>
            <w:proofErr w:type="spellStart"/>
            <w:r w:rsidRPr="00B243DB">
              <w:t>отстойно-разворотные</w:t>
            </w:r>
            <w:proofErr w:type="spellEnd"/>
            <w:r w:rsidRPr="00B243DB">
              <w:t xml:space="preserve"> площадки общественного транспорта, размещение стоя</w:t>
            </w:r>
            <w:r w:rsidR="000D4A69" w:rsidRPr="00B243DB">
              <w:t>нок для автомобилей сотрудников, гостевые автостоянки,</w:t>
            </w:r>
            <w:r w:rsidRPr="00B243DB">
              <w:t xml:space="preserve"> г</w:t>
            </w:r>
            <w:r w:rsidR="000D4A69" w:rsidRPr="00B243DB">
              <w:t>аражи служебного автотранспорта,</w:t>
            </w:r>
            <w:r w:rsidRPr="00B243DB">
              <w:t xml:space="preserve"> сооружения лок</w:t>
            </w:r>
            <w:r w:rsidR="000D4A69" w:rsidRPr="00B243DB">
              <w:t>ального инженерного обеспечения, площадки для сбора мусора,</w:t>
            </w:r>
            <w:r w:rsidRPr="00B243DB">
              <w:t xml:space="preserve"> объекты пожарной охраны (резервуары для хранения</w:t>
            </w:r>
            <w:r w:rsidR="000D4A69" w:rsidRPr="00B243DB">
              <w:t xml:space="preserve"> воды),</w:t>
            </w:r>
            <w:r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7.2.3.</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Стоянки транспорта общего пользования</w:t>
            </w:r>
            <w:r w:rsidR="000D4A69" w:rsidRPr="00B243DB">
              <w:t>.</w:t>
            </w:r>
          </w:p>
          <w:p w:rsidR="00D40EBE" w:rsidRPr="00B243DB" w:rsidRDefault="00D40EBE" w:rsidP="00D40EBE">
            <w:r w:rsidRPr="00B243DB">
              <w:t>Размещение стоянок транспортных средств, осуществляющих перевозки людей по установленному маршруту</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 xml:space="preserve">Информационные площадки, объекты благоустройства, </w:t>
            </w:r>
            <w:proofErr w:type="spellStart"/>
            <w:r w:rsidRPr="00B243DB">
              <w:t>отстойно-разворотные</w:t>
            </w:r>
            <w:proofErr w:type="spellEnd"/>
            <w:r w:rsidRPr="00B243DB">
              <w:t xml:space="preserve"> площадки общественного транспорта</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7.5</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Трубопроводный транспорт</w:t>
            </w:r>
            <w:r w:rsidR="000D4A69" w:rsidRPr="00B243DB">
              <w:t>.</w:t>
            </w:r>
          </w:p>
          <w:p w:rsidR="00D40EBE" w:rsidRPr="00B243DB" w:rsidRDefault="00D40EBE" w:rsidP="00D40EBE">
            <w:r w:rsidRPr="00B243DB">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Объекты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6E384C" w:rsidP="00D40EBE">
            <w:r w:rsidRPr="00B243DB">
              <w:br w:type="page"/>
            </w:r>
            <w:r w:rsidR="00D40EBE" w:rsidRPr="00B243DB">
              <w:t>12.0.1</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Улично-дорожная сеть</w:t>
            </w:r>
            <w:r w:rsidR="000D4A69" w:rsidRPr="00B243DB">
              <w:t>.</w:t>
            </w:r>
          </w:p>
          <w:p w:rsidR="00D40EBE" w:rsidRPr="00B243DB" w:rsidRDefault="00D40EBE" w:rsidP="00D40EBE">
            <w:r w:rsidRPr="00B243D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243DB">
              <w:t>велотранспортной</w:t>
            </w:r>
            <w:proofErr w:type="spellEnd"/>
            <w:r w:rsidRPr="00B243D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0D4A69" w:rsidP="00D40EBE">
            <w:r w:rsidRPr="00B243DB">
              <w:t>Площадки для сбора мусора</w:t>
            </w:r>
            <w:r w:rsidR="00D40EBE" w:rsidRPr="00B243DB">
              <w:t xml:space="preserve"> </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12.0.2</w:t>
            </w:r>
          </w:p>
        </w:tc>
        <w:tc>
          <w:tcPr>
            <w:tcW w:w="486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Благоустройство территории</w:t>
            </w:r>
            <w:r w:rsidR="000D4A69" w:rsidRPr="00B243DB">
              <w:t>.</w:t>
            </w:r>
          </w:p>
          <w:p w:rsidR="00D40EBE" w:rsidRPr="00B243DB" w:rsidRDefault="00D40EBE" w:rsidP="00D40EBE">
            <w:r w:rsidRPr="00B243D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B243DB" w:rsidRDefault="00D40EBE" w:rsidP="007F5434">
            <w:r w:rsidRPr="00B243DB">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rsidRPr="00B243DB">
              <w:t>п</w:t>
            </w:r>
            <w:r w:rsidRPr="00B243DB">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B243DB" w:rsidRDefault="00D40EBE" w:rsidP="00D40EBE"/>
    <w:p w:rsidR="00D40EBE" w:rsidRPr="00B243DB" w:rsidRDefault="00D40EBE" w:rsidP="006E384C">
      <w:pPr>
        <w:ind w:firstLine="567"/>
        <w:jc w:val="both"/>
      </w:pPr>
      <w:r w:rsidRPr="00B243DB">
        <w:t xml:space="preserve"> Перечень условно разрешенных и вспомогательных видов использования объектов капитального строительства и земельных участков, параметры застройки не подлежат установлению.</w:t>
      </w:r>
    </w:p>
    <w:p w:rsidR="00D40EBE" w:rsidRPr="00B243DB" w:rsidRDefault="00D40EBE" w:rsidP="00D40EBE">
      <w:pPr>
        <w:rPr>
          <w:i/>
        </w:rPr>
      </w:pPr>
    </w:p>
    <w:p w:rsidR="00D40EBE" w:rsidRPr="00B243DB" w:rsidRDefault="00D40EBE" w:rsidP="008D062E">
      <w:pPr>
        <w:ind w:firstLine="567"/>
        <w:rPr>
          <w:b/>
          <w:i/>
        </w:rPr>
      </w:pPr>
      <w:r w:rsidRPr="00B243DB">
        <w:rPr>
          <w:b/>
          <w:i/>
        </w:rPr>
        <w:t xml:space="preserve">Статья </w:t>
      </w:r>
      <w:r w:rsidR="006E384C" w:rsidRPr="00B243DB">
        <w:rPr>
          <w:b/>
          <w:i/>
        </w:rPr>
        <w:t>37</w:t>
      </w:r>
      <w:r w:rsidRPr="00B243DB">
        <w:rPr>
          <w:b/>
          <w:i/>
        </w:rPr>
        <w:t>. Территории общего пользования</w:t>
      </w:r>
    </w:p>
    <w:p w:rsidR="006E384C" w:rsidRPr="00B243DB" w:rsidRDefault="006E384C" w:rsidP="00D40EBE"/>
    <w:p w:rsidR="00D40EBE" w:rsidRPr="00B243DB" w:rsidRDefault="00D40EBE" w:rsidP="006E384C">
      <w:pPr>
        <w:ind w:firstLine="567"/>
        <w:jc w:val="both"/>
      </w:pPr>
      <w:r w:rsidRPr="00B243DB">
        <w:t xml:space="preserve">Территории общего пользования - это территории, которыми беспрепятственно пользуется неограниченный круг лиц (в том числе площади, улицы, проезды, скверы, бульвары). В рамках правил землепользования и застройки границы территорий общего пользования показаны с учетом существующего кадастрового деления и сложившихся транспортных связей. Границы территорий общего пользования обозначаются красными линиями на стадии разработки проекта планировки территории (п. 11 ст. 1 </w:t>
      </w:r>
      <w:proofErr w:type="spellStart"/>
      <w:r w:rsidRPr="00B243DB">
        <w:t>ГрК</w:t>
      </w:r>
      <w:proofErr w:type="spellEnd"/>
      <w:r w:rsidRPr="00B243DB">
        <w:t xml:space="preserve"> РФ). По Закону о приватизации отчуждению (приватизации) не подлежат земельные участки в составе земель общего пользования (улицы, проезды, дороги, набережные, парки, лесопарки, скверы, сады, бульвары, водоемы, пляжи и </w:t>
      </w:r>
      <w:r w:rsidR="006D62C7" w:rsidRPr="00B243DB">
        <w:t xml:space="preserve">другие). </w:t>
      </w:r>
      <w:r w:rsidRPr="00B243DB">
        <w:t>Территории общего пользования находятся в муниципальной или государственной собственности</w:t>
      </w:r>
    </w:p>
    <w:p w:rsidR="00D40EBE" w:rsidRPr="00B243DB" w:rsidRDefault="00D40EBE" w:rsidP="006E384C">
      <w:pPr>
        <w:ind w:firstLine="567"/>
        <w:jc w:val="both"/>
      </w:pPr>
    </w:p>
    <w:p w:rsidR="00D40EBE" w:rsidRPr="00B243DB" w:rsidRDefault="00D40EBE" w:rsidP="006E384C">
      <w:pPr>
        <w:ind w:firstLine="567"/>
        <w:jc w:val="both"/>
      </w:pPr>
      <w:r w:rsidRPr="00B243DB">
        <w:t>ОП. Земли публичного использования (</w:t>
      </w:r>
      <w:r w:rsidR="00D228CE" w:rsidRPr="00B243DB">
        <w:t xml:space="preserve">сложившаяся </w:t>
      </w:r>
      <w:r w:rsidRPr="00B243DB">
        <w:t>территори</w:t>
      </w:r>
      <w:r w:rsidR="00D228CE" w:rsidRPr="00B243DB">
        <w:t>я</w:t>
      </w:r>
      <w:r w:rsidRPr="00B243DB">
        <w:t xml:space="preserve"> общего пользования)</w:t>
      </w:r>
    </w:p>
    <w:p w:rsidR="00D40EBE" w:rsidRPr="00B243DB" w:rsidRDefault="00D40EBE" w:rsidP="006E384C">
      <w:pPr>
        <w:ind w:firstLine="567"/>
        <w:jc w:val="both"/>
      </w:pPr>
    </w:p>
    <w:p w:rsidR="00D40EBE" w:rsidRPr="00B243DB" w:rsidRDefault="00D40EBE" w:rsidP="006E384C">
      <w:pPr>
        <w:ind w:firstLine="567"/>
        <w:jc w:val="both"/>
      </w:pPr>
      <w:r w:rsidRPr="00B243DB">
        <w:t>Территории общего пользования ОП  выделены для беспрепятственного пользования неограниченного круга лиц</w:t>
      </w:r>
    </w:p>
    <w:p w:rsidR="00D40EBE" w:rsidRPr="00B243DB" w:rsidRDefault="00D40EBE" w:rsidP="00D40EBE"/>
    <w:p w:rsidR="00D40EBE" w:rsidRPr="00B243DB" w:rsidRDefault="00D40EBE" w:rsidP="006E384C">
      <w:pPr>
        <w:ind w:firstLine="567"/>
        <w:jc w:val="both"/>
      </w:pPr>
      <w:r w:rsidRPr="00B243DB">
        <w:t>1. Перечень основных и вспомогательных видов разрешённого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614"/>
      </w:tblGrid>
      <w:tr w:rsidR="00D40EBE" w:rsidRPr="00B243DB" w:rsidTr="006E384C">
        <w:trPr>
          <w:trHeight w:val="810"/>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Код основного вида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Наименование основного вида разрешенного использования</w:t>
            </w:r>
          </w:p>
        </w:tc>
        <w:tc>
          <w:tcPr>
            <w:tcW w:w="2614" w:type="dxa"/>
            <w:tcBorders>
              <w:top w:val="single" w:sz="4" w:space="0" w:color="auto"/>
              <w:left w:val="single" w:sz="4" w:space="0" w:color="auto"/>
              <w:bottom w:val="single" w:sz="4" w:space="0" w:color="auto"/>
              <w:right w:val="single" w:sz="4" w:space="0" w:color="auto"/>
            </w:tcBorders>
            <w:vAlign w:val="center"/>
          </w:tcPr>
          <w:p w:rsidR="00D40EBE" w:rsidRPr="00B243DB" w:rsidRDefault="00D40EBE" w:rsidP="006E384C">
            <w:pPr>
              <w:jc w:val="center"/>
              <w:rPr>
                <w:b/>
                <w:sz w:val="16"/>
                <w:szCs w:val="16"/>
              </w:rPr>
            </w:pPr>
            <w:r w:rsidRPr="00B243DB">
              <w:rPr>
                <w:b/>
                <w:sz w:val="16"/>
                <w:szCs w:val="16"/>
              </w:rPr>
              <w:t>Вспомогательные виды разрешенного использования (установленные к основному)</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3.1.1</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Предоставление коммунальных услуг</w:t>
            </w:r>
            <w:r w:rsidR="000D4A69" w:rsidRPr="00B243DB">
              <w:t>.</w:t>
            </w:r>
          </w:p>
          <w:p w:rsidR="00D40EBE" w:rsidRPr="00B243DB" w:rsidRDefault="00D40EBE" w:rsidP="00D40EBE">
            <w:r w:rsidRPr="00B243D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1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w:t>
            </w:r>
            <w:r w:rsidR="000D4A69" w:rsidRPr="00B243DB">
              <w:t>ехнического обеспечения,</w:t>
            </w:r>
            <w:r w:rsidRPr="00B243DB">
              <w:t xml:space="preserve"> скважины для забора воды на питьевые и хозяйственные нужды</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6.8</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Связь</w:t>
            </w:r>
            <w:r w:rsidR="000D4A69" w:rsidRPr="00B243DB">
              <w:t>.</w:t>
            </w:r>
          </w:p>
          <w:p w:rsidR="00D40EBE" w:rsidRPr="00B243DB" w:rsidRDefault="00D40EBE" w:rsidP="00D40EBE">
            <w:r w:rsidRPr="00B243D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B243DB">
                <w:t>кодом 3.1</w:t>
              </w:r>
            </w:hyperlink>
            <w:r w:rsidRPr="00B243DB">
              <w:t>.1, 3.2.3</w:t>
            </w:r>
          </w:p>
        </w:tc>
        <w:tc>
          <w:tcPr>
            <w:tcW w:w="261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стоя</w:t>
            </w:r>
            <w:r w:rsidR="000D4A69" w:rsidRPr="00B243DB">
              <w:t>нок для автомобилей сотрудников, гостевые автостоянки,</w:t>
            </w:r>
            <w:r w:rsidRPr="00B243DB">
              <w:t xml:space="preserve"> г</w:t>
            </w:r>
            <w:r w:rsidR="000D4A69" w:rsidRPr="00B243DB">
              <w:t>аражи служебного автотранспорта,</w:t>
            </w:r>
            <w:r w:rsidRPr="00B243DB">
              <w:t xml:space="preserve"> сооружения лок</w:t>
            </w:r>
            <w:r w:rsidR="000D4A69" w:rsidRPr="00B243DB">
              <w:t>ального инженерного обеспечения, площадки для сбора мусора,</w:t>
            </w:r>
            <w:r w:rsidRPr="00B243DB">
              <w:t xml:space="preserve"> объекты пожарной охраны (резервуары для хр</w:t>
            </w:r>
            <w:r w:rsidR="000D4A69" w:rsidRPr="00B243DB">
              <w:t>анения воды),</w:t>
            </w:r>
            <w:r w:rsidRPr="00B243DB">
              <w:t xml:space="preserve">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7.2.1</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Размещение автомобильных дорог</w:t>
            </w:r>
            <w:r w:rsidR="000D4A69" w:rsidRPr="00B243DB">
              <w:t>.</w:t>
            </w:r>
            <w:r w:rsidRPr="00B243DB">
              <w:t xml:space="preserve">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61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Остановочные павильоны,</w:t>
            </w:r>
          </w:p>
          <w:p w:rsidR="00D40EBE" w:rsidRPr="00B243DB" w:rsidRDefault="00D40EBE" w:rsidP="00D40EBE">
            <w:r w:rsidRPr="00B243DB">
              <w:t xml:space="preserve">остановочные павильоны, совмещенные с торговыми, информационные площадки, объекты благоустройства, </w:t>
            </w:r>
            <w:proofErr w:type="spellStart"/>
            <w:r w:rsidRPr="00B243DB">
              <w:t>отстойно-разворотные</w:t>
            </w:r>
            <w:proofErr w:type="spellEnd"/>
            <w:r w:rsidRPr="00B243DB">
              <w:t xml:space="preserve"> площадки общественного транспорта, площадки для сбора мусора, объекты технического, инженерно-технического обеспечения</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7.5</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bookmarkStart w:id="46" w:name="sub_1075"/>
            <w:r w:rsidRPr="00B243DB">
              <w:t>Трубопроводный транспорт</w:t>
            </w:r>
            <w:bookmarkEnd w:id="46"/>
            <w:r w:rsidR="00C027A6" w:rsidRPr="00B243DB">
              <w:t>.</w:t>
            </w:r>
          </w:p>
          <w:p w:rsidR="00D40EBE" w:rsidRPr="00B243DB" w:rsidRDefault="00D40EBE" w:rsidP="00D40EBE">
            <w:r w:rsidRPr="00B243DB">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261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Не подлежит установлению</w:t>
            </w:r>
          </w:p>
        </w:tc>
      </w:tr>
      <w:tr w:rsidR="00D40EBE" w:rsidRPr="00B243DB"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12.0.1</w:t>
            </w:r>
          </w:p>
        </w:tc>
        <w:tc>
          <w:tcPr>
            <w:tcW w:w="4746" w:type="dxa"/>
            <w:tcBorders>
              <w:top w:val="single" w:sz="4" w:space="0" w:color="auto"/>
              <w:left w:val="single" w:sz="4" w:space="0" w:color="auto"/>
              <w:bottom w:val="single" w:sz="4" w:space="0" w:color="auto"/>
              <w:right w:val="single" w:sz="4" w:space="0" w:color="auto"/>
            </w:tcBorders>
          </w:tcPr>
          <w:p w:rsidR="00D40EBE" w:rsidRPr="00B243DB" w:rsidRDefault="00D40EBE" w:rsidP="00D40EBE">
            <w:r w:rsidRPr="00B243DB">
              <w:t>Улично-дорожная сеть</w:t>
            </w:r>
            <w:r w:rsidR="00C027A6" w:rsidRPr="00B243DB">
              <w:t>.</w:t>
            </w:r>
          </w:p>
          <w:p w:rsidR="00D40EBE" w:rsidRPr="00B243DB" w:rsidRDefault="00D40EBE" w:rsidP="00D40EBE">
            <w:r w:rsidRPr="00B243D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243DB">
              <w:t>велотранспортной</w:t>
            </w:r>
            <w:proofErr w:type="spellEnd"/>
            <w:r w:rsidRPr="00B243D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14" w:type="dxa"/>
            <w:tcBorders>
              <w:top w:val="single" w:sz="4" w:space="0" w:color="auto"/>
              <w:left w:val="single" w:sz="4" w:space="0" w:color="auto"/>
              <w:bottom w:val="single" w:sz="4" w:space="0" w:color="auto"/>
              <w:right w:val="single" w:sz="4" w:space="0" w:color="auto"/>
            </w:tcBorders>
          </w:tcPr>
          <w:p w:rsidR="00D40EBE" w:rsidRPr="00B243DB" w:rsidRDefault="00C027A6" w:rsidP="00D40EBE">
            <w:r w:rsidRPr="00B243DB">
              <w:t>Площадки для сбора мусора</w:t>
            </w:r>
          </w:p>
        </w:tc>
      </w:tr>
    </w:tbl>
    <w:p w:rsidR="00D40EBE" w:rsidRPr="00B243DB" w:rsidRDefault="00D40EBE" w:rsidP="00D40EBE"/>
    <w:p w:rsidR="00D40EBE" w:rsidRPr="00B243DB" w:rsidRDefault="00D40EBE" w:rsidP="006E384C">
      <w:pPr>
        <w:ind w:firstLine="567"/>
        <w:jc w:val="both"/>
      </w:pPr>
      <w:r w:rsidRPr="00B243DB">
        <w:t>Условно разрешенные виды использования объектов капитального стр</w:t>
      </w:r>
      <w:r w:rsidR="006E384C" w:rsidRPr="00B243DB">
        <w:t xml:space="preserve">оительства и земельных участков, а так же параметры застройки </w:t>
      </w:r>
      <w:r w:rsidRPr="00B243DB">
        <w:t>для территории общего пользования (ОП) не подлежат установлению.</w:t>
      </w:r>
    </w:p>
    <w:p w:rsidR="00D40EBE" w:rsidRPr="00B243DB" w:rsidRDefault="00D40EBE" w:rsidP="00D40EBE"/>
    <w:p w:rsidR="006E384C" w:rsidRPr="00B243DB" w:rsidRDefault="006E384C">
      <w:pPr>
        <w:suppressAutoHyphens w:val="0"/>
        <w:spacing w:after="200" w:line="276" w:lineRule="auto"/>
        <w:rPr>
          <w:b/>
          <w:bCs/>
        </w:rPr>
      </w:pPr>
      <w:r w:rsidRPr="00B243DB">
        <w:br w:type="page"/>
      </w:r>
    </w:p>
    <w:p w:rsidR="00141ED6" w:rsidRPr="00B243DB" w:rsidRDefault="00141ED6" w:rsidP="00141ED6">
      <w:pPr>
        <w:pStyle w:val="3-016"/>
        <w:jc w:val="center"/>
        <w:rPr>
          <w:sz w:val="24"/>
        </w:rPr>
      </w:pPr>
      <w:r w:rsidRPr="00B243DB">
        <w:rPr>
          <w:sz w:val="24"/>
        </w:rPr>
        <w:t>Глава 8. Градостроительные регламенты в части ограничений использования земельных участков и объектов капитального строительства</w:t>
      </w:r>
    </w:p>
    <w:p w:rsidR="00141ED6" w:rsidRPr="00B243DB" w:rsidRDefault="00141ED6" w:rsidP="00141ED6">
      <w:pPr>
        <w:pStyle w:val="3-016"/>
        <w:jc w:val="center"/>
        <w:rPr>
          <w:sz w:val="24"/>
        </w:rPr>
      </w:pPr>
    </w:p>
    <w:p w:rsidR="00141ED6" w:rsidRPr="00B243DB" w:rsidRDefault="00141ED6" w:rsidP="008D062E">
      <w:pPr>
        <w:pStyle w:val="ConsPlusNormal"/>
        <w:widowControl/>
        <w:ind w:firstLine="567"/>
        <w:rPr>
          <w:rFonts w:ascii="Times New Roman" w:hAnsi="Times New Roman" w:cs="Times New Roman"/>
          <w:b/>
          <w:bCs/>
          <w:i/>
          <w:iCs/>
          <w:sz w:val="24"/>
          <w:szCs w:val="24"/>
        </w:rPr>
      </w:pPr>
      <w:r w:rsidRPr="00B243DB">
        <w:rPr>
          <w:rFonts w:ascii="Times New Roman" w:hAnsi="Times New Roman" w:cs="Times New Roman"/>
          <w:b/>
          <w:bCs/>
          <w:i/>
          <w:iCs/>
          <w:sz w:val="24"/>
          <w:szCs w:val="24"/>
        </w:rPr>
        <w:t>Статья 3</w:t>
      </w:r>
      <w:r w:rsidR="00065B49" w:rsidRPr="00B243DB">
        <w:rPr>
          <w:rFonts w:ascii="Times New Roman" w:hAnsi="Times New Roman" w:cs="Times New Roman"/>
          <w:b/>
          <w:bCs/>
          <w:i/>
          <w:iCs/>
          <w:sz w:val="24"/>
          <w:szCs w:val="24"/>
        </w:rPr>
        <w:t>8</w:t>
      </w:r>
      <w:r w:rsidRPr="00B243DB">
        <w:rPr>
          <w:rFonts w:ascii="Times New Roman" w:hAnsi="Times New Roman" w:cs="Times New Roman"/>
          <w:b/>
          <w:bCs/>
          <w:i/>
          <w:iCs/>
          <w:sz w:val="24"/>
          <w:szCs w:val="24"/>
        </w:rPr>
        <w:t>. Зоны</w:t>
      </w:r>
      <w:r w:rsidR="004A52C2" w:rsidRPr="00B243DB">
        <w:rPr>
          <w:rFonts w:ascii="Times New Roman" w:hAnsi="Times New Roman" w:cs="Times New Roman"/>
          <w:b/>
          <w:bCs/>
          <w:i/>
          <w:iCs/>
          <w:sz w:val="24"/>
          <w:szCs w:val="24"/>
        </w:rPr>
        <w:t xml:space="preserve"> </w:t>
      </w:r>
      <w:r w:rsidRPr="00B243DB">
        <w:rPr>
          <w:rFonts w:ascii="Times New Roman" w:hAnsi="Times New Roman" w:cs="Times New Roman"/>
          <w:b/>
          <w:i/>
          <w:iCs/>
          <w:sz w:val="24"/>
          <w:szCs w:val="24"/>
        </w:rPr>
        <w:t>с особыми условиями использования территорий</w:t>
      </w:r>
    </w:p>
    <w:p w:rsidR="00065B49" w:rsidRPr="00B243DB" w:rsidRDefault="00065B49"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B243DB">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на территории населенного пункта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w:t>
      </w:r>
      <w:r w:rsidRPr="007D32EB">
        <w:rPr>
          <w:rFonts w:ascii="Times New Roman" w:hAnsi="Times New Roman" w:cs="Times New Roman"/>
          <w:sz w:val="24"/>
          <w:szCs w:val="24"/>
        </w:rPr>
        <w:t>ования территорий).</w:t>
      </w:r>
    </w:p>
    <w:p w:rsidR="00141ED6" w:rsidRPr="007D32EB" w:rsidRDefault="00D93EA0"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w:t>
      </w:r>
      <w:r w:rsidR="00141ED6" w:rsidRPr="007D32EB">
        <w:rPr>
          <w:rFonts w:ascii="Times New Roman" w:hAnsi="Times New Roman" w:cs="Times New Roman"/>
          <w:sz w:val="24"/>
          <w:szCs w:val="24"/>
        </w:rPr>
        <w:t>он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w:t>
      </w:r>
      <w:r>
        <w:rPr>
          <w:rFonts w:ascii="Times New Roman" w:hAnsi="Times New Roman" w:cs="Times New Roman"/>
          <w:sz w:val="24"/>
          <w:szCs w:val="24"/>
        </w:rPr>
        <w:t xml:space="preserve">с </w:t>
      </w:r>
      <w:r w:rsidR="00141ED6" w:rsidRPr="007D32EB">
        <w:rPr>
          <w:rFonts w:ascii="Times New Roman" w:hAnsi="Times New Roman" w:cs="Times New Roman"/>
          <w:sz w:val="24"/>
          <w:szCs w:val="24"/>
        </w:rPr>
        <w:t>особыми условиями использования территории обозначен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на карте градостроительного зонирования определенным цветом.</w:t>
      </w:r>
    </w:p>
    <w:p w:rsidR="00141ED6" w:rsidRPr="007D32EB" w:rsidRDefault="00141ED6" w:rsidP="00141ED6">
      <w:pPr>
        <w:pStyle w:val="3-016"/>
        <w:jc w:val="left"/>
        <w:rPr>
          <w:i/>
          <w:iCs/>
          <w:sz w:val="24"/>
        </w:rPr>
      </w:pPr>
    </w:p>
    <w:p w:rsidR="00141ED6" w:rsidRPr="007D32EB" w:rsidRDefault="00141ED6" w:rsidP="008D062E">
      <w:pPr>
        <w:pStyle w:val="3-016"/>
        <w:ind w:firstLine="567"/>
        <w:rPr>
          <w:i/>
          <w:iCs/>
          <w:sz w:val="24"/>
        </w:rPr>
      </w:pPr>
      <w:r w:rsidRPr="007D32EB">
        <w:rPr>
          <w:i/>
          <w:iCs/>
          <w:sz w:val="24"/>
        </w:rPr>
        <w:t>Статья 3</w:t>
      </w:r>
      <w:r w:rsidR="00065B49">
        <w:rPr>
          <w:i/>
          <w:iCs/>
          <w:sz w:val="24"/>
        </w:rPr>
        <w:t>9</w:t>
      </w:r>
      <w:r w:rsidRPr="007D32EB">
        <w:rPr>
          <w:i/>
          <w:iCs/>
          <w:sz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065B49" w:rsidRDefault="00065B49" w:rsidP="00065B49">
      <w:pPr>
        <w:pStyle w:val="3-016"/>
        <w:spacing w:before="0"/>
        <w:rPr>
          <w:b w:val="0"/>
          <w:sz w:val="24"/>
        </w:rPr>
      </w:pPr>
    </w:p>
    <w:p w:rsidR="00FC43D0" w:rsidRDefault="00065B49" w:rsidP="00065B49">
      <w:pPr>
        <w:pStyle w:val="3-016"/>
        <w:spacing w:before="0"/>
        <w:rPr>
          <w:b w:val="0"/>
          <w:sz w:val="24"/>
        </w:rPr>
      </w:pPr>
      <w:r w:rsidRPr="00065B49">
        <w:rPr>
          <w:b w:val="0"/>
          <w:sz w:val="24"/>
        </w:rPr>
        <w:t xml:space="preserve">На территории </w:t>
      </w:r>
      <w:r w:rsidR="00373E74">
        <w:rPr>
          <w:b w:val="0"/>
          <w:sz w:val="24"/>
        </w:rPr>
        <w:t>Киров</w:t>
      </w:r>
      <w:r w:rsidR="00771067">
        <w:rPr>
          <w:b w:val="0"/>
          <w:sz w:val="24"/>
        </w:rPr>
        <w:t>ского</w:t>
      </w:r>
      <w:r w:rsidRPr="00065B49">
        <w:rPr>
          <w:b w:val="0"/>
          <w:sz w:val="24"/>
        </w:rPr>
        <w:t xml:space="preserve"> муниципального образования </w:t>
      </w:r>
      <w:r w:rsidR="00476E70">
        <w:rPr>
          <w:b w:val="0"/>
          <w:sz w:val="24"/>
        </w:rPr>
        <w:t>отсутствуют</w:t>
      </w:r>
      <w:r w:rsidR="009B616B">
        <w:rPr>
          <w:b w:val="0"/>
          <w:sz w:val="24"/>
        </w:rPr>
        <w:t xml:space="preserve"> </w:t>
      </w:r>
      <w:r w:rsidR="00FC43D0">
        <w:rPr>
          <w:b w:val="0"/>
          <w:sz w:val="24"/>
        </w:rPr>
        <w:t xml:space="preserve">объекты культурного наследия. </w:t>
      </w:r>
    </w:p>
    <w:p w:rsidR="00065B49" w:rsidRPr="00065B49" w:rsidRDefault="00065B49" w:rsidP="00065B49">
      <w:pPr>
        <w:pStyle w:val="3-016"/>
        <w:spacing w:before="0"/>
        <w:rPr>
          <w:b w:val="0"/>
          <w:sz w:val="24"/>
        </w:rPr>
      </w:pPr>
      <w:r>
        <w:rPr>
          <w:b w:val="0"/>
          <w:sz w:val="24"/>
        </w:rPr>
        <w:t xml:space="preserve">При выявлении </w:t>
      </w:r>
      <w:r w:rsidRPr="00065B49">
        <w:rPr>
          <w:b w:val="0"/>
          <w:sz w:val="24"/>
        </w:rPr>
        <w:t>объект</w:t>
      </w:r>
      <w:r>
        <w:rPr>
          <w:b w:val="0"/>
          <w:sz w:val="24"/>
        </w:rPr>
        <w:t>ов</w:t>
      </w:r>
      <w:r w:rsidRPr="00065B49">
        <w:rPr>
          <w:b w:val="0"/>
          <w:sz w:val="24"/>
        </w:rPr>
        <w:t xml:space="preserve"> культурного наследия</w:t>
      </w:r>
      <w:r>
        <w:rPr>
          <w:b w:val="0"/>
          <w:sz w:val="24"/>
        </w:rPr>
        <w:t xml:space="preserve"> накладываются ограничения.</w:t>
      </w:r>
    </w:p>
    <w:p w:rsidR="00141ED6" w:rsidRPr="007D32EB" w:rsidRDefault="00141ED6" w:rsidP="00065B49">
      <w:pPr>
        <w:pStyle w:val="13"/>
        <w:ind w:firstLine="585"/>
        <w:jc w:val="both"/>
        <w:rPr>
          <w:rFonts w:ascii="Times New Roman" w:hAnsi="Times New Roman" w:cs="Times New Roman"/>
          <w:sz w:val="24"/>
          <w:szCs w:val="24"/>
        </w:rPr>
      </w:pPr>
      <w:r w:rsidRPr="007D32EB">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на территории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7D32EB">
        <w:rPr>
          <w:rFonts w:ascii="Times New Roman" w:hAnsi="Times New Roman" w:cs="Times New Roman"/>
          <w:sz w:val="24"/>
          <w:szCs w:val="24"/>
        </w:rPr>
        <w:t xml:space="preserve"> МО. </w:t>
      </w:r>
    </w:p>
    <w:p w:rsidR="00141ED6" w:rsidRPr="007D32EB" w:rsidRDefault="00141ED6" w:rsidP="00141ED6">
      <w:pPr>
        <w:pStyle w:val="13"/>
        <w:ind w:firstLine="585"/>
        <w:jc w:val="both"/>
        <w:rPr>
          <w:rFonts w:ascii="Times New Roman" w:hAnsi="Times New Roman" w:cs="Times New Roman"/>
          <w:sz w:val="24"/>
          <w:szCs w:val="24"/>
        </w:rPr>
      </w:pPr>
      <w:r w:rsidRPr="007D32EB">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1ED6" w:rsidRPr="007D32EB" w:rsidRDefault="00141ED6" w:rsidP="00141ED6">
      <w:pPr>
        <w:pStyle w:val="txt"/>
        <w:tabs>
          <w:tab w:val="left" w:pos="10145"/>
        </w:tabs>
        <w:ind w:left="-15" w:firstLine="585"/>
        <w:rPr>
          <w:rFonts w:ascii="Times New Roman" w:hAnsi="Times New Roman"/>
          <w:color w:val="auto"/>
          <w:sz w:val="24"/>
          <w:szCs w:val="24"/>
        </w:rPr>
      </w:pPr>
      <w:r w:rsidRPr="007D32EB">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1ED6" w:rsidRPr="007D32EB" w:rsidRDefault="00141ED6" w:rsidP="00141ED6">
      <w:pPr>
        <w:pStyle w:val="txt"/>
        <w:tabs>
          <w:tab w:val="left" w:pos="10220"/>
        </w:tabs>
        <w:ind w:left="0" w:firstLine="570"/>
        <w:rPr>
          <w:rFonts w:ascii="Times New Roman" w:hAnsi="Times New Roman"/>
          <w:color w:val="auto"/>
          <w:sz w:val="24"/>
          <w:szCs w:val="24"/>
        </w:rPr>
      </w:pPr>
      <w:r w:rsidRPr="007D32EB">
        <w:rPr>
          <w:rFonts w:ascii="Times New Roman" w:hAnsi="Times New Roman"/>
          <w:color w:val="auto"/>
          <w:sz w:val="24"/>
          <w:szCs w:val="24"/>
        </w:rPr>
        <w:t>2) к стилевым характеристикам застройки;</w:t>
      </w:r>
    </w:p>
    <w:p w:rsidR="00141ED6" w:rsidRPr="007D32EB" w:rsidRDefault="00141ED6" w:rsidP="00141ED6">
      <w:pPr>
        <w:pStyle w:val="txt"/>
        <w:tabs>
          <w:tab w:val="left" w:pos="10370"/>
        </w:tabs>
        <w:ind w:left="30" w:firstLine="540"/>
        <w:rPr>
          <w:rFonts w:ascii="Times New Roman" w:hAnsi="Times New Roman"/>
          <w:color w:val="auto"/>
          <w:sz w:val="24"/>
          <w:szCs w:val="24"/>
        </w:rPr>
      </w:pPr>
      <w:r w:rsidRPr="007D32EB">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1ED6"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на территории </w:t>
      </w:r>
      <w:r w:rsidR="00373E74">
        <w:rPr>
          <w:rFonts w:ascii="Times New Roman" w:hAnsi="Times New Roman"/>
          <w:sz w:val="24"/>
          <w:szCs w:val="24"/>
        </w:rPr>
        <w:t>Киров</w:t>
      </w:r>
      <w:r w:rsidR="00771067">
        <w:rPr>
          <w:rFonts w:ascii="Times New Roman" w:hAnsi="Times New Roman"/>
          <w:sz w:val="24"/>
          <w:szCs w:val="24"/>
        </w:rPr>
        <w:t>ского</w:t>
      </w:r>
      <w:r w:rsidRPr="007D32EB">
        <w:rPr>
          <w:rFonts w:ascii="Times New Roman" w:hAnsi="Times New Roman"/>
          <w:sz w:val="24"/>
          <w:szCs w:val="24"/>
        </w:rPr>
        <w:t xml:space="preserve"> МО</w:t>
      </w:r>
    </w:p>
    <w:p w:rsidR="00744A3F" w:rsidRPr="00744A3F" w:rsidRDefault="00744A3F" w:rsidP="00141ED6">
      <w:pPr>
        <w:pStyle w:val="txt"/>
        <w:tabs>
          <w:tab w:val="left" w:pos="10145"/>
        </w:tabs>
        <w:ind w:left="-15" w:firstLine="570"/>
        <w:rPr>
          <w:rFonts w:ascii="Times New Roman" w:hAnsi="Times New Roman"/>
          <w:sz w:val="24"/>
          <w:szCs w:val="24"/>
        </w:rPr>
      </w:pPr>
      <w:r w:rsidRPr="00744A3F">
        <w:rPr>
          <w:rFonts w:ascii="Times New Roman" w:hAnsi="Times New Roman"/>
          <w:sz w:val="24"/>
          <w:szCs w:val="24"/>
          <w:lang w:eastAsia="ru-RU"/>
        </w:rPr>
        <w:t>3.1.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b/>
          <w:i/>
          <w:iCs/>
          <w:sz w:val="24"/>
          <w:szCs w:val="24"/>
        </w:rPr>
      </w:pPr>
      <w:r w:rsidRPr="007D32EB">
        <w:rPr>
          <w:rFonts w:ascii="Times New Roman" w:hAnsi="Times New Roman"/>
          <w:b/>
          <w:bCs/>
          <w:i/>
          <w:iCs/>
          <w:sz w:val="24"/>
          <w:szCs w:val="24"/>
        </w:rPr>
        <w:t xml:space="preserve">Статья </w:t>
      </w:r>
      <w:r w:rsidR="00065B49">
        <w:rPr>
          <w:rFonts w:ascii="Times New Roman" w:hAnsi="Times New Roman"/>
          <w:b/>
          <w:bCs/>
          <w:i/>
          <w:iCs/>
          <w:sz w:val="24"/>
          <w:szCs w:val="24"/>
        </w:rPr>
        <w:t>40</w:t>
      </w:r>
      <w:r w:rsidRPr="007D32EB">
        <w:rPr>
          <w:rFonts w:ascii="Times New Roman" w:hAnsi="Times New Roman"/>
          <w:b/>
          <w:bCs/>
          <w:i/>
          <w:iCs/>
          <w:sz w:val="24"/>
          <w:szCs w:val="24"/>
        </w:rPr>
        <w:t xml:space="preserve">. </w:t>
      </w:r>
      <w:r w:rsidRPr="007D32EB">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Мероприятия по первому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Мероприятия по второму и третьему поясам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7D32EB">
        <w:rPr>
          <w:rFonts w:ascii="Times New Roman" w:hAnsi="Times New Roman"/>
          <w:sz w:val="24"/>
          <w:szCs w:val="24"/>
        </w:rPr>
        <w:t>шлакохранилищ</w:t>
      </w:r>
      <w:proofErr w:type="spellEnd"/>
      <w:r w:rsidRPr="007D32EB">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Мероприятия по второму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не допускается: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б) применение удобрений и ядохимикатов;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в) рубка леса главного пользования и реконструкции;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rPr>
          <w:rFonts w:ascii="Times New Roman" w:hAnsi="Times New Roman"/>
          <w:sz w:val="24"/>
          <w:szCs w:val="24"/>
        </w:rPr>
      </w:pPr>
      <w:r w:rsidRPr="007D32EB">
        <w:rPr>
          <w:rFonts w:ascii="Times New Roman" w:hAnsi="Times New Roman"/>
          <w:sz w:val="24"/>
          <w:szCs w:val="24"/>
        </w:rPr>
        <w:t>7. Мероприятия по санитарно – 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1ED6" w:rsidRPr="007D32EB" w:rsidRDefault="00141ED6" w:rsidP="00141ED6">
      <w:pPr>
        <w:ind w:firstLine="518"/>
      </w:pPr>
    </w:p>
    <w:p w:rsidR="00141ED6" w:rsidRPr="007D32EB" w:rsidRDefault="00141ED6" w:rsidP="00141ED6">
      <w:pPr>
        <w:ind w:firstLine="545"/>
        <w:rPr>
          <w:b/>
          <w:bCs/>
          <w:i/>
          <w:iCs/>
        </w:rPr>
      </w:pPr>
      <w:r w:rsidRPr="007D32EB">
        <w:rPr>
          <w:b/>
          <w:bCs/>
          <w:i/>
          <w:iCs/>
        </w:rPr>
        <w:t>Статья 4</w:t>
      </w:r>
      <w:r w:rsidR="00065B49">
        <w:rPr>
          <w:b/>
          <w:bCs/>
          <w:i/>
          <w:iCs/>
        </w:rPr>
        <w:t>1</w:t>
      </w:r>
      <w:r w:rsidRPr="007D32EB">
        <w:rPr>
          <w:b/>
          <w:bCs/>
          <w:i/>
          <w:iCs/>
        </w:rPr>
        <w:t xml:space="preserve">. Ограничения использования земельных участков и объектов капитального строительства на территории </w:t>
      </w:r>
      <w:proofErr w:type="spellStart"/>
      <w:r w:rsidRPr="007D32EB">
        <w:rPr>
          <w:b/>
          <w:bCs/>
          <w:i/>
          <w:iCs/>
        </w:rPr>
        <w:t>водоохранных</w:t>
      </w:r>
      <w:proofErr w:type="spellEnd"/>
      <w:r w:rsidRPr="007D32EB">
        <w:rPr>
          <w:b/>
          <w:bCs/>
          <w:i/>
          <w:iCs/>
        </w:rPr>
        <w:t xml:space="preserve"> зон. </w:t>
      </w:r>
    </w:p>
    <w:p w:rsidR="00141ED6" w:rsidRPr="007D32EB" w:rsidRDefault="00141ED6" w:rsidP="00141ED6">
      <w:pPr>
        <w:ind w:firstLine="545"/>
      </w:pPr>
    </w:p>
    <w:p w:rsidR="00141ED6" w:rsidRPr="007D32EB" w:rsidRDefault="00141ED6" w:rsidP="00141ED6">
      <w:pPr>
        <w:widowControl w:val="0"/>
        <w:tabs>
          <w:tab w:val="left" w:pos="0"/>
        </w:tabs>
        <w:ind w:firstLine="585"/>
        <w:jc w:val="both"/>
        <w:rPr>
          <w:color w:val="000000"/>
        </w:rPr>
      </w:pPr>
      <w:r w:rsidRPr="007D32EB">
        <w:t xml:space="preserve">1. На территории </w:t>
      </w:r>
      <w:proofErr w:type="spellStart"/>
      <w:r w:rsidRPr="007D32EB">
        <w:t>водоохранных</w:t>
      </w:r>
      <w:proofErr w:type="spellEnd"/>
      <w:r w:rsidRPr="007D32EB">
        <w:t xml:space="preserve"> зон в соответствии с Водным кодексом РФ от 03.0</w:t>
      </w:r>
      <w:r w:rsidR="00065B49">
        <w:t>6</w:t>
      </w:r>
      <w:r w:rsidRPr="007D32EB">
        <w:t>.2006 г. № 74-ФЗ устанавливается с</w:t>
      </w:r>
      <w:r w:rsidRPr="007D32EB">
        <w:rPr>
          <w:color w:val="000000"/>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1ED6" w:rsidRPr="007D32EB" w:rsidRDefault="00141ED6" w:rsidP="00141ED6">
      <w:pPr>
        <w:widowControl w:val="0"/>
        <w:tabs>
          <w:tab w:val="left" w:pos="0"/>
        </w:tabs>
        <w:ind w:firstLine="585"/>
        <w:jc w:val="both"/>
      </w:pPr>
      <w:r w:rsidRPr="007D32EB">
        <w:t xml:space="preserve">2. В соответствии с ним на территории </w:t>
      </w:r>
      <w:proofErr w:type="spellStart"/>
      <w:r w:rsidRPr="007D32EB">
        <w:t>водоохранных</w:t>
      </w:r>
      <w:proofErr w:type="spellEnd"/>
      <w:r w:rsidRPr="007D32EB">
        <w:t xml:space="preserve"> зон запрещается:</w:t>
      </w:r>
    </w:p>
    <w:p w:rsidR="00141ED6" w:rsidRPr="007D32EB" w:rsidRDefault="00141ED6" w:rsidP="00141ED6">
      <w:pPr>
        <w:ind w:firstLine="567"/>
        <w:jc w:val="both"/>
        <w:rPr>
          <w:color w:val="000000"/>
        </w:rPr>
      </w:pPr>
      <w:r w:rsidRPr="007D32EB">
        <w:rPr>
          <w:color w:val="000000"/>
        </w:rPr>
        <w:t>1) использование сточных вод для удобрения почв;</w:t>
      </w:r>
    </w:p>
    <w:p w:rsidR="00141ED6" w:rsidRPr="007D32EB" w:rsidRDefault="00141ED6" w:rsidP="00141ED6">
      <w:pPr>
        <w:ind w:firstLine="567"/>
        <w:jc w:val="both"/>
        <w:rPr>
          <w:color w:val="000000"/>
        </w:rPr>
      </w:pPr>
      <w:r w:rsidRPr="007D32EB">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1ED6" w:rsidRPr="007D32EB" w:rsidRDefault="00141ED6" w:rsidP="00141ED6">
      <w:pPr>
        <w:ind w:firstLine="567"/>
        <w:jc w:val="both"/>
        <w:rPr>
          <w:color w:val="000000"/>
        </w:rPr>
      </w:pPr>
      <w:r w:rsidRPr="007D32EB">
        <w:rPr>
          <w:color w:val="000000"/>
        </w:rPr>
        <w:t>3) осуществление авиационных мер по борьбе с вредителями и болезнями растений;</w:t>
      </w:r>
    </w:p>
    <w:p w:rsidR="00141ED6" w:rsidRPr="007D32EB" w:rsidRDefault="00141ED6" w:rsidP="00141ED6">
      <w:pPr>
        <w:ind w:firstLine="567"/>
        <w:jc w:val="both"/>
        <w:rPr>
          <w:color w:val="000000"/>
        </w:rPr>
      </w:pPr>
      <w:r w:rsidRPr="007D32EB">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7D32EB">
        <w:rPr>
          <w:color w:val="000000"/>
        </w:rPr>
        <w:tab/>
      </w:r>
    </w:p>
    <w:p w:rsidR="00141ED6" w:rsidRPr="007D32EB" w:rsidRDefault="00141ED6" w:rsidP="00141ED6">
      <w:pPr>
        <w:ind w:firstLine="567"/>
        <w:jc w:val="both"/>
        <w:rPr>
          <w:color w:val="000000"/>
        </w:rPr>
      </w:pPr>
      <w:r w:rsidRPr="007D32EB">
        <w:rPr>
          <w:color w:val="000000"/>
        </w:rPr>
        <w:t>3. В границах прибрежных защитных полос наряду с вышеперечисленными ограничениями запрещается:</w:t>
      </w:r>
    </w:p>
    <w:p w:rsidR="00141ED6" w:rsidRPr="007D32EB" w:rsidRDefault="00141ED6" w:rsidP="00141ED6">
      <w:pPr>
        <w:ind w:firstLine="567"/>
        <w:jc w:val="both"/>
        <w:rPr>
          <w:color w:val="000000"/>
        </w:rPr>
      </w:pPr>
      <w:r w:rsidRPr="007D32EB">
        <w:rPr>
          <w:color w:val="000000"/>
        </w:rPr>
        <w:t>1) распашка земель;</w:t>
      </w:r>
    </w:p>
    <w:p w:rsidR="00141ED6" w:rsidRPr="007D32EB" w:rsidRDefault="00141ED6" w:rsidP="00141ED6">
      <w:pPr>
        <w:ind w:firstLine="567"/>
        <w:jc w:val="both"/>
        <w:rPr>
          <w:color w:val="000000"/>
        </w:rPr>
      </w:pPr>
      <w:r w:rsidRPr="007D32EB">
        <w:rPr>
          <w:color w:val="000000"/>
        </w:rPr>
        <w:t>2) размещение отвалов размываемых грунтов;</w:t>
      </w:r>
    </w:p>
    <w:p w:rsidR="00141ED6" w:rsidRPr="007D32EB" w:rsidRDefault="00141ED6" w:rsidP="00141ED6">
      <w:pPr>
        <w:ind w:firstLine="567"/>
        <w:jc w:val="both"/>
        <w:rPr>
          <w:color w:val="000000"/>
        </w:rPr>
      </w:pPr>
      <w:r w:rsidRPr="007D32EB">
        <w:rPr>
          <w:color w:val="000000"/>
        </w:rPr>
        <w:t>3) выпас сельскохозяйственных животных и организация для них летних лагерей, ванн.</w:t>
      </w:r>
    </w:p>
    <w:p w:rsidR="00D51280" w:rsidRDefault="00141ED6" w:rsidP="00D51280">
      <w:pPr>
        <w:ind w:left="30" w:firstLine="537"/>
        <w:jc w:val="both"/>
        <w:rPr>
          <w:color w:val="000000"/>
        </w:rPr>
      </w:pPr>
      <w:r w:rsidRPr="007D32EB">
        <w:rPr>
          <w:color w:val="000000"/>
        </w:rPr>
        <w:t xml:space="preserve">4. В границах </w:t>
      </w:r>
      <w:proofErr w:type="spellStart"/>
      <w:r w:rsidRPr="007D32EB">
        <w:rPr>
          <w:color w:val="000000"/>
        </w:rPr>
        <w:t>водоохранных</w:t>
      </w:r>
      <w:proofErr w:type="spellEnd"/>
      <w:r w:rsidRPr="007D32EB">
        <w:rPr>
          <w:color w:val="000000"/>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51280" w:rsidRDefault="00D51280" w:rsidP="00D51280">
      <w:pPr>
        <w:ind w:left="30" w:firstLine="537"/>
        <w:jc w:val="both"/>
        <w:rPr>
          <w:color w:val="000000"/>
        </w:rPr>
      </w:pPr>
    </w:p>
    <w:p w:rsidR="00D51280" w:rsidRDefault="00D51280" w:rsidP="00D51280">
      <w:pPr>
        <w:ind w:left="30" w:firstLine="537"/>
        <w:jc w:val="both"/>
        <w:rPr>
          <w:color w:val="000000"/>
        </w:rPr>
      </w:pPr>
    </w:p>
    <w:p w:rsidR="00141ED6" w:rsidRDefault="00141ED6" w:rsidP="00D51280">
      <w:pPr>
        <w:ind w:left="30" w:firstLine="537"/>
        <w:jc w:val="both"/>
        <w:rPr>
          <w:b/>
          <w:i/>
          <w:iCs/>
        </w:rPr>
      </w:pPr>
      <w:r w:rsidRPr="007D32EB">
        <w:rPr>
          <w:b/>
          <w:i/>
          <w:iCs/>
        </w:rPr>
        <w:t>Статья 4</w:t>
      </w:r>
      <w:r w:rsidR="00065B49">
        <w:rPr>
          <w:b/>
          <w:i/>
          <w:iCs/>
        </w:rPr>
        <w:t>2</w:t>
      </w:r>
      <w:r w:rsidRPr="007D32EB">
        <w:rPr>
          <w:b/>
          <w:i/>
          <w:iCs/>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141ED6" w:rsidRPr="007D32EB" w:rsidRDefault="00141ED6" w:rsidP="00141ED6">
      <w:pPr>
        <w:ind w:firstLine="545"/>
        <w:jc w:val="both"/>
      </w:pPr>
    </w:p>
    <w:p w:rsidR="00141ED6" w:rsidRPr="007D32EB" w:rsidRDefault="00141ED6" w:rsidP="00141ED6">
      <w:pPr>
        <w:ind w:firstLine="545"/>
        <w:jc w:val="both"/>
      </w:pPr>
      <w:r w:rsidRPr="007D32EB">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41ED6" w:rsidRPr="007D32EB" w:rsidRDefault="00141ED6" w:rsidP="00141ED6">
      <w:pPr>
        <w:ind w:firstLine="545"/>
        <w:jc w:val="both"/>
      </w:pPr>
      <w:r w:rsidRPr="007D32EB">
        <w:rPr>
          <w:color w:val="000000"/>
        </w:rPr>
        <w:t xml:space="preserve"> 3. В соответствии с указанным </w:t>
      </w:r>
      <w:r w:rsidRPr="007D32EB">
        <w:t>режимом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1) в санитарно-защитных зонах не допускается размещение:</w:t>
      </w:r>
    </w:p>
    <w:p w:rsidR="00141ED6" w:rsidRPr="007D32EB" w:rsidRDefault="00141ED6" w:rsidP="00141ED6">
      <w:pPr>
        <w:ind w:firstLine="545"/>
        <w:jc w:val="both"/>
      </w:pPr>
      <w:r w:rsidRPr="007D32EB">
        <w:t>а) жилой застройки, включая отдельные жилые дома;</w:t>
      </w:r>
    </w:p>
    <w:p w:rsidR="00141ED6" w:rsidRPr="007D32EB" w:rsidRDefault="00141ED6" w:rsidP="00141ED6">
      <w:pPr>
        <w:ind w:firstLine="545"/>
        <w:jc w:val="both"/>
      </w:pPr>
      <w:r w:rsidRPr="007D32EB">
        <w:t>б) ландшафтно-рекреационных зон, зон отдыха, санаториев и домов отдыха;</w:t>
      </w:r>
    </w:p>
    <w:p w:rsidR="00141ED6" w:rsidRPr="007D32EB" w:rsidRDefault="00141ED6" w:rsidP="00141ED6">
      <w:pPr>
        <w:ind w:firstLine="545"/>
        <w:jc w:val="both"/>
      </w:pPr>
      <w:r w:rsidRPr="007D32EB">
        <w:t>в) территорий садоводческих товариществ и коттеджной застройки;</w:t>
      </w:r>
    </w:p>
    <w:p w:rsidR="00141ED6" w:rsidRPr="007D32EB" w:rsidRDefault="00141ED6" w:rsidP="00141ED6">
      <w:pPr>
        <w:ind w:firstLine="545"/>
        <w:jc w:val="both"/>
      </w:pPr>
      <w:r w:rsidRPr="007D32EB">
        <w:t>г) коллективных или индивидуальных дачных и садово-огородных участков;</w:t>
      </w:r>
    </w:p>
    <w:p w:rsidR="00141ED6" w:rsidRPr="007D32EB" w:rsidRDefault="00141ED6" w:rsidP="00141ED6">
      <w:pPr>
        <w:ind w:firstLine="545"/>
        <w:jc w:val="both"/>
      </w:pPr>
      <w:r w:rsidRPr="007D32EB">
        <w:t>д) спортивных сооружений, детских площадок;</w:t>
      </w:r>
    </w:p>
    <w:p w:rsidR="00141ED6" w:rsidRPr="007D32EB" w:rsidRDefault="00141ED6" w:rsidP="00141ED6">
      <w:pPr>
        <w:ind w:firstLine="545"/>
        <w:jc w:val="both"/>
      </w:pPr>
      <w:r w:rsidRPr="007D32EB">
        <w:t>е) образовательных и детские учреждений;</w:t>
      </w:r>
    </w:p>
    <w:p w:rsidR="00141ED6" w:rsidRPr="007D32EB" w:rsidRDefault="00141ED6" w:rsidP="00141ED6">
      <w:pPr>
        <w:ind w:firstLine="545"/>
        <w:jc w:val="both"/>
      </w:pPr>
      <w:r w:rsidRPr="007D32EB">
        <w:t>ж) лечебно-профилактических и оздоровительных учреждений общего пользования;</w:t>
      </w:r>
    </w:p>
    <w:p w:rsidR="00141ED6" w:rsidRPr="007D32EB" w:rsidRDefault="00141ED6" w:rsidP="00141ED6">
      <w:pPr>
        <w:ind w:firstLine="545"/>
        <w:jc w:val="both"/>
      </w:pPr>
      <w:r w:rsidRPr="007D32EB">
        <w:t>з) других территорий с нормируемыми показателями качества среды обитания;</w:t>
      </w:r>
    </w:p>
    <w:p w:rsidR="00141ED6" w:rsidRPr="007D32EB" w:rsidRDefault="00141ED6" w:rsidP="00141ED6">
      <w:pPr>
        <w:ind w:firstLine="545"/>
        <w:jc w:val="both"/>
      </w:pPr>
      <w:r w:rsidRPr="007D32EB">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1ED6" w:rsidRPr="007D32EB" w:rsidRDefault="00141ED6" w:rsidP="00141ED6">
      <w:pPr>
        <w:ind w:firstLine="545"/>
        <w:jc w:val="both"/>
      </w:pPr>
      <w:r w:rsidRPr="007D32EB">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41ED6" w:rsidRPr="007D32EB" w:rsidRDefault="00141ED6" w:rsidP="00141ED6">
      <w:pPr>
        <w:ind w:firstLine="545"/>
        <w:jc w:val="both"/>
      </w:pPr>
      <w:r w:rsidRPr="007D32EB">
        <w:t>4) в границах санитарно-защитной зоны допускается размещать:</w:t>
      </w:r>
    </w:p>
    <w:p w:rsidR="00141ED6" w:rsidRPr="007D32EB" w:rsidRDefault="00141ED6" w:rsidP="00141ED6">
      <w:pPr>
        <w:ind w:firstLine="545"/>
        <w:jc w:val="both"/>
      </w:pPr>
      <w:r w:rsidRPr="007D32EB">
        <w:t>а) сельскохозяйственные угодья для выращивания технических культур, не используемых для производства продуктов питания;</w:t>
      </w:r>
    </w:p>
    <w:p w:rsidR="00141ED6" w:rsidRPr="007D32EB" w:rsidRDefault="00141ED6" w:rsidP="00141ED6">
      <w:pPr>
        <w:ind w:firstLine="545"/>
        <w:jc w:val="both"/>
      </w:pPr>
      <w:r w:rsidRPr="007D32EB">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1ED6" w:rsidRPr="007D32EB" w:rsidRDefault="00141ED6" w:rsidP="00141ED6">
      <w:pPr>
        <w:ind w:firstLine="545"/>
        <w:jc w:val="both"/>
      </w:pPr>
      <w:r w:rsidRPr="007D32EB">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1ED6" w:rsidRPr="007D32EB" w:rsidRDefault="00141ED6" w:rsidP="00141ED6">
      <w:pPr>
        <w:ind w:firstLine="545"/>
        <w:jc w:val="both"/>
      </w:pPr>
      <w:r w:rsidRPr="007D32EB">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7D32EB">
        <w:t>электроподстанции</w:t>
      </w:r>
      <w:proofErr w:type="spellEnd"/>
      <w:r w:rsidRPr="007D32EB">
        <w:t xml:space="preserve">, </w:t>
      </w:r>
      <w:proofErr w:type="spellStart"/>
      <w:r w:rsidRPr="007D32EB">
        <w:t>нефте</w:t>
      </w:r>
      <w:proofErr w:type="spellEnd"/>
      <w:r w:rsidRPr="007D32EB">
        <w:t xml:space="preserve">- и газопроводы, артезианские скважины для технического водоснабжения, </w:t>
      </w:r>
      <w:proofErr w:type="spellStart"/>
      <w:r w:rsidRPr="007D32EB">
        <w:t>водоохлаждающие</w:t>
      </w:r>
      <w:proofErr w:type="spellEnd"/>
      <w:r w:rsidRPr="007D32EB">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7D32EB">
        <w:t>пром.площадки</w:t>
      </w:r>
      <w:proofErr w:type="spellEnd"/>
      <w:r w:rsidRPr="007D32EB">
        <w:t>, предприятий и санитарно-защитной зоны;</w:t>
      </w:r>
    </w:p>
    <w:p w:rsidR="00141ED6" w:rsidRPr="007D32EB" w:rsidRDefault="00141ED6" w:rsidP="00141ED6">
      <w:pPr>
        <w:ind w:firstLine="545"/>
        <w:jc w:val="both"/>
      </w:pPr>
      <w:r w:rsidRPr="007D32EB">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1ED6" w:rsidRPr="007D32EB" w:rsidRDefault="00141ED6" w:rsidP="00141ED6">
      <w:pPr>
        <w:ind w:firstLine="545"/>
        <w:jc w:val="both"/>
      </w:pPr>
      <w:r w:rsidRPr="007D32EB">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1ED6" w:rsidRPr="007D32EB" w:rsidRDefault="00141ED6" w:rsidP="00141ED6">
      <w:pPr>
        <w:ind w:firstLine="545"/>
        <w:jc w:val="both"/>
      </w:pPr>
    </w:p>
    <w:p w:rsidR="00065B49" w:rsidRPr="00604BB6" w:rsidRDefault="00065B49" w:rsidP="00065B49">
      <w:pPr>
        <w:keepNext/>
        <w:widowControl w:val="0"/>
        <w:rPr>
          <w:sz w:val="26"/>
          <w:szCs w:val="26"/>
        </w:rPr>
      </w:pPr>
    </w:p>
    <w:p w:rsidR="00141ED6" w:rsidRPr="007D32EB" w:rsidRDefault="00141ED6" w:rsidP="00141ED6">
      <w:pPr>
        <w:ind w:firstLine="545"/>
        <w:jc w:val="both"/>
        <w:rPr>
          <w:b/>
          <w:bCs/>
          <w:i/>
          <w:iCs/>
        </w:rPr>
      </w:pPr>
      <w:r w:rsidRPr="007D32EB">
        <w:rPr>
          <w:b/>
          <w:bCs/>
          <w:i/>
          <w:iCs/>
        </w:rPr>
        <w:t>Статья 4</w:t>
      </w:r>
      <w:r w:rsidR="008D062E">
        <w:rPr>
          <w:b/>
          <w:bCs/>
          <w:i/>
          <w:iCs/>
        </w:rPr>
        <w:t>3</w:t>
      </w:r>
      <w:r w:rsidRPr="007D32EB">
        <w:rPr>
          <w:b/>
          <w:bCs/>
          <w:i/>
          <w:iCs/>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8D062E" w:rsidRDefault="008D062E" w:rsidP="00141ED6">
      <w:pPr>
        <w:ind w:firstLine="545"/>
        <w:jc w:val="both"/>
        <w:rPr>
          <w:bCs/>
          <w:iCs/>
        </w:rPr>
      </w:pPr>
    </w:p>
    <w:p w:rsidR="00141ED6" w:rsidRPr="007D32EB" w:rsidRDefault="00141ED6" w:rsidP="00141ED6">
      <w:pPr>
        <w:ind w:firstLine="545"/>
        <w:jc w:val="both"/>
      </w:pPr>
      <w:r w:rsidRPr="007D32EB">
        <w:rPr>
          <w:bCs/>
          <w:iCs/>
        </w:rPr>
        <w:t>1. В</w:t>
      </w:r>
      <w:r w:rsidRPr="007D32EB">
        <w:t xml:space="preserve"> соответствии с законодательством Российской Федерации</w:t>
      </w:r>
      <w:r w:rsidRPr="007D32EB">
        <w:rPr>
          <w:bCs/>
          <w:iCs/>
        </w:rPr>
        <w:t xml:space="preserve"> в</w:t>
      </w:r>
      <w:r w:rsidRPr="007D32EB">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7D32EB">
        <w:rPr>
          <w:bCs/>
          <w:iCs/>
        </w:rPr>
        <w:t xml:space="preserve">а территории </w:t>
      </w:r>
      <w:r w:rsidRPr="007D32EB">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141ED6" w:rsidRPr="007D32EB" w:rsidRDefault="00141ED6" w:rsidP="00141ED6">
      <w:pPr>
        <w:pStyle w:val="ConsPlusNormal"/>
        <w:widowControl/>
        <w:ind w:firstLine="567"/>
        <w:jc w:val="both"/>
        <w:rPr>
          <w:rFonts w:ascii="Times New Roman" w:hAnsi="Times New Roman" w:cs="Times New Roman"/>
          <w:sz w:val="24"/>
          <w:szCs w:val="24"/>
        </w:rPr>
      </w:pPr>
      <w:r w:rsidRPr="007D32EB">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41ED6" w:rsidRPr="007D32EB" w:rsidRDefault="00141ED6" w:rsidP="00141ED6">
      <w:pPr>
        <w:ind w:firstLine="545"/>
        <w:jc w:val="both"/>
      </w:pPr>
      <w:r w:rsidRPr="007D32EB">
        <w:rPr>
          <w:color w:val="000000"/>
        </w:rPr>
        <w:t>3. В</w:t>
      </w:r>
      <w:r w:rsidRPr="007D32EB">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размещать свалки;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строительство, капитальный ремонт, реконструкция или снос зданий и сооружений;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посадка и вырубка деревьев и кустарников;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7D32EB">
          <w:rPr>
            <w:rFonts w:ascii="Times New Roman" w:hAnsi="Times New Roman" w:cs="Times New Roman"/>
            <w:sz w:val="24"/>
            <w:szCs w:val="24"/>
          </w:rPr>
          <w:t>0,3 метра</w:t>
        </w:r>
      </w:smartTag>
      <w:r w:rsidRPr="007D32EB">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7D32EB">
          <w:rPr>
            <w:rFonts w:ascii="Times New Roman" w:hAnsi="Times New Roman" w:cs="Times New Roman"/>
            <w:sz w:val="24"/>
            <w:szCs w:val="24"/>
          </w:rPr>
          <w:t>0,45 метра</w:t>
        </w:r>
      </w:smartTag>
      <w:r w:rsidRPr="007D32EB">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D32EB">
          <w:rPr>
            <w:rFonts w:ascii="Times New Roman" w:hAnsi="Times New Roman" w:cs="Times New Roman"/>
            <w:sz w:val="24"/>
            <w:szCs w:val="24"/>
          </w:rPr>
          <w:t>3 метров</w:t>
        </w:r>
      </w:smartTag>
      <w:r w:rsidRPr="007D32EB">
        <w:rPr>
          <w:rFonts w:ascii="Times New Roman" w:hAnsi="Times New Roman" w:cs="Times New Roman"/>
          <w:sz w:val="24"/>
          <w:szCs w:val="24"/>
        </w:rPr>
        <w:t xml:space="preserve"> (в охранных зонах воздушных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D32EB">
          <w:rPr>
            <w:rFonts w:ascii="Times New Roman" w:hAnsi="Times New Roman" w:cs="Times New Roman"/>
            <w:sz w:val="24"/>
            <w:szCs w:val="24"/>
          </w:rPr>
          <w:t>4 метров</w:t>
        </w:r>
      </w:smartTag>
      <w:r w:rsidRPr="007D32EB">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ED6" w:rsidRPr="007D32EB" w:rsidRDefault="00141ED6" w:rsidP="00141ED6">
      <w:pPr>
        <w:ind w:firstLine="545"/>
        <w:jc w:val="both"/>
      </w:pPr>
    </w:p>
    <w:p w:rsidR="00141ED6" w:rsidRPr="007D32EB" w:rsidRDefault="00141ED6" w:rsidP="00141ED6">
      <w:pPr>
        <w:ind w:firstLine="545"/>
        <w:jc w:val="both"/>
        <w:rPr>
          <w:b/>
          <w:i/>
          <w:color w:val="000001"/>
        </w:rPr>
      </w:pPr>
      <w:r w:rsidRPr="007D32EB">
        <w:rPr>
          <w:b/>
          <w:bCs/>
          <w:i/>
          <w:iCs/>
        </w:rPr>
        <w:t>Статья 4</w:t>
      </w:r>
      <w:r w:rsidR="008D062E">
        <w:rPr>
          <w:b/>
          <w:bCs/>
          <w:i/>
          <w:iCs/>
        </w:rPr>
        <w:t>4</w:t>
      </w:r>
      <w:r w:rsidRPr="007D32EB">
        <w:rPr>
          <w:b/>
          <w:bCs/>
          <w:i/>
          <w:iCs/>
        </w:rPr>
        <w:t>. Ограничения использования земельных участков и объектов капитального строительства на территории охранных зон</w:t>
      </w:r>
      <w:r w:rsidR="00A55587">
        <w:rPr>
          <w:b/>
          <w:bCs/>
          <w:i/>
          <w:iCs/>
        </w:rPr>
        <w:t xml:space="preserve"> </w:t>
      </w:r>
      <w:r w:rsidRPr="007D32EB">
        <w:rPr>
          <w:b/>
          <w:i/>
          <w:color w:val="000001"/>
        </w:rPr>
        <w:t>газораспределительных сетей</w:t>
      </w:r>
    </w:p>
    <w:p w:rsidR="008D062E" w:rsidRDefault="008D062E" w:rsidP="00141ED6">
      <w:pPr>
        <w:ind w:firstLine="567"/>
        <w:jc w:val="both"/>
        <w:rPr>
          <w:bCs/>
          <w:iCs/>
        </w:rPr>
      </w:pPr>
    </w:p>
    <w:p w:rsidR="00141ED6" w:rsidRPr="007D32EB" w:rsidRDefault="00141ED6" w:rsidP="00141ED6">
      <w:pPr>
        <w:ind w:firstLine="567"/>
        <w:jc w:val="both"/>
        <w:rPr>
          <w:color w:val="000001"/>
        </w:rPr>
      </w:pPr>
      <w:r w:rsidRPr="007D32EB">
        <w:rPr>
          <w:bCs/>
          <w:iCs/>
        </w:rPr>
        <w:t>1. В</w:t>
      </w:r>
      <w:r w:rsidRPr="007D32EB">
        <w:t xml:space="preserve"> соответствии с законодательством Российской Федерации</w:t>
      </w:r>
      <w:r w:rsidR="006B7326">
        <w:t xml:space="preserve"> </w:t>
      </w:r>
      <w:r w:rsidRPr="007D32EB">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41ED6" w:rsidRPr="007D32EB" w:rsidRDefault="00141ED6" w:rsidP="00141ED6">
      <w:pPr>
        <w:ind w:firstLine="545"/>
        <w:jc w:val="both"/>
        <w:rPr>
          <w:color w:val="000001"/>
        </w:rPr>
      </w:pPr>
      <w:r w:rsidRPr="007D32EB">
        <w:t>2. О</w:t>
      </w:r>
      <w:r w:rsidRPr="007D32EB">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7D32EB">
        <w:t>«Правилами охраны газораспределительных сетей», утвержденными постановлением Правительства Российской Федерации от 20.11.2000 г. № 878.</w:t>
      </w:r>
    </w:p>
    <w:p w:rsidR="00141ED6" w:rsidRPr="007D32EB" w:rsidRDefault="00141ED6" w:rsidP="00141ED6">
      <w:pPr>
        <w:ind w:firstLine="567"/>
        <w:jc w:val="both"/>
        <w:rPr>
          <w:color w:val="000001"/>
        </w:rPr>
      </w:pPr>
      <w:r w:rsidRPr="007D32EB">
        <w:rPr>
          <w:color w:val="000001"/>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41ED6" w:rsidRPr="007D32EB" w:rsidRDefault="00141ED6" w:rsidP="00141ED6">
      <w:pPr>
        <w:ind w:firstLine="567"/>
        <w:jc w:val="both"/>
        <w:rPr>
          <w:color w:val="000001"/>
        </w:rPr>
      </w:pPr>
      <w:r w:rsidRPr="007D32EB">
        <w:rPr>
          <w:color w:val="000001"/>
        </w:rPr>
        <w:t>1) строить объекты жилищно-гражданского и производственного назначения;</w:t>
      </w:r>
    </w:p>
    <w:p w:rsidR="00141ED6" w:rsidRPr="007D32EB" w:rsidRDefault="00141ED6" w:rsidP="00141ED6">
      <w:pPr>
        <w:ind w:firstLine="567"/>
        <w:jc w:val="both"/>
        <w:rPr>
          <w:color w:val="000001"/>
        </w:rPr>
      </w:pPr>
      <w:r w:rsidRPr="007D32EB">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41ED6" w:rsidRPr="007D32EB" w:rsidRDefault="00141ED6" w:rsidP="00141ED6">
      <w:pPr>
        <w:ind w:firstLine="567"/>
        <w:jc w:val="both"/>
        <w:rPr>
          <w:color w:val="000001"/>
        </w:rPr>
      </w:pPr>
      <w:r w:rsidRPr="007D32EB">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ED6" w:rsidRPr="007D32EB" w:rsidRDefault="00141ED6" w:rsidP="00141ED6">
      <w:pPr>
        <w:ind w:firstLine="567"/>
        <w:jc w:val="both"/>
        <w:rPr>
          <w:color w:val="000001"/>
        </w:rPr>
      </w:pPr>
      <w:r w:rsidRPr="007D32EB">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ED6" w:rsidRPr="007D32EB" w:rsidRDefault="00141ED6" w:rsidP="00141ED6">
      <w:pPr>
        <w:ind w:firstLine="567"/>
        <w:jc w:val="both"/>
        <w:rPr>
          <w:color w:val="000001"/>
        </w:rPr>
      </w:pPr>
      <w:r w:rsidRPr="007D32EB">
        <w:rPr>
          <w:color w:val="000001"/>
        </w:rPr>
        <w:t xml:space="preserve">5) устраивать свалки и склады, разливать растворы кислот, солей, щелочей и других химически активных веществ; </w:t>
      </w:r>
    </w:p>
    <w:p w:rsidR="00141ED6" w:rsidRPr="007D32EB" w:rsidRDefault="00141ED6" w:rsidP="00141ED6">
      <w:pPr>
        <w:ind w:firstLine="567"/>
        <w:jc w:val="both"/>
        <w:rPr>
          <w:color w:val="000001"/>
        </w:rPr>
      </w:pPr>
      <w:r w:rsidRPr="007D32EB">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41ED6" w:rsidRPr="007D32EB" w:rsidRDefault="00141ED6" w:rsidP="00141ED6">
      <w:pPr>
        <w:ind w:firstLine="567"/>
        <w:jc w:val="both"/>
        <w:rPr>
          <w:color w:val="000001"/>
        </w:rPr>
      </w:pPr>
      <w:r w:rsidRPr="007D32EB">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7D32EB">
          <w:rPr>
            <w:color w:val="000001"/>
          </w:rPr>
          <w:t>0,3 метра</w:t>
        </w:r>
      </w:smartTag>
      <w:r w:rsidRPr="007D32EB">
        <w:rPr>
          <w:color w:val="000001"/>
        </w:rPr>
        <w:t xml:space="preserve">; </w:t>
      </w:r>
    </w:p>
    <w:p w:rsidR="00141ED6" w:rsidRPr="007D32EB" w:rsidRDefault="00141ED6" w:rsidP="00141ED6">
      <w:pPr>
        <w:ind w:firstLine="567"/>
        <w:jc w:val="both"/>
      </w:pPr>
      <w:r w:rsidRPr="007D32EB">
        <w:rPr>
          <w:color w:val="000001"/>
        </w:rPr>
        <w:t xml:space="preserve">8) самовольно подключаться к газораспределительным сетям. </w:t>
      </w:r>
    </w:p>
    <w:p w:rsidR="00141ED6" w:rsidRPr="007D32EB" w:rsidRDefault="00141ED6" w:rsidP="00141ED6">
      <w:pPr>
        <w:ind w:firstLine="545"/>
        <w:jc w:val="both"/>
      </w:pPr>
    </w:p>
    <w:p w:rsidR="00141ED6" w:rsidRPr="007D32EB" w:rsidRDefault="00141ED6" w:rsidP="00141ED6">
      <w:pPr>
        <w:ind w:firstLine="532"/>
        <w:jc w:val="both"/>
        <w:rPr>
          <w:b/>
          <w:bCs/>
          <w:i/>
          <w:iCs/>
        </w:rPr>
      </w:pPr>
      <w:r w:rsidRPr="007D32EB">
        <w:rPr>
          <w:b/>
          <w:bCs/>
          <w:i/>
          <w:iCs/>
        </w:rPr>
        <w:t>Статья 4</w:t>
      </w:r>
      <w:r w:rsidR="008D062E">
        <w:rPr>
          <w:b/>
          <w:bCs/>
          <w:i/>
          <w:iCs/>
        </w:rPr>
        <w:t>5</w:t>
      </w:r>
      <w:r w:rsidRPr="007D32EB">
        <w:rPr>
          <w:b/>
          <w:bCs/>
          <w:i/>
          <w:iCs/>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1ED6" w:rsidRPr="007D32EB" w:rsidRDefault="00141ED6" w:rsidP="00141ED6">
      <w:pPr>
        <w:ind w:firstLine="532"/>
        <w:jc w:val="both"/>
      </w:pPr>
    </w:p>
    <w:p w:rsidR="00141ED6" w:rsidRPr="007D32EB" w:rsidRDefault="00141ED6" w:rsidP="00141ED6">
      <w:pPr>
        <w:pStyle w:val="ConsNormal"/>
        <w:widowControl/>
        <w:ind w:firstLine="540"/>
        <w:jc w:val="both"/>
        <w:rPr>
          <w:rFonts w:ascii="Times New Roman" w:hAnsi="Times New Roman"/>
          <w:sz w:val="24"/>
          <w:szCs w:val="24"/>
        </w:rPr>
      </w:pPr>
      <w:r w:rsidRPr="007D32EB">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ограничения использования территории;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2) ограничения хозяйственной и иной деятельности; </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41ED6" w:rsidRPr="007D32EB" w:rsidRDefault="00141ED6" w:rsidP="00141ED6"/>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6</w:t>
      </w:r>
      <w:r w:rsidRPr="007D32EB">
        <w:rPr>
          <w:rFonts w:ascii="Times New Roman" w:hAnsi="Times New Roman" w:cs="Times New Roman"/>
          <w:b/>
          <w:bCs/>
          <w:i/>
          <w:iCs/>
          <w:sz w:val="24"/>
          <w:szCs w:val="24"/>
        </w:rPr>
        <w:t>. Порядок применения градостроительных регламентов.</w:t>
      </w: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1ED6" w:rsidRPr="007D32EB" w:rsidRDefault="00141ED6" w:rsidP="00141ED6">
      <w:pPr>
        <w:pStyle w:val="ConsPlusNormal"/>
        <w:widowControl/>
        <w:ind w:firstLine="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9. Карта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7</w:t>
      </w:r>
      <w:r w:rsidRPr="007D32EB">
        <w:rPr>
          <w:rFonts w:ascii="Times New Roman" w:hAnsi="Times New Roman" w:cs="Times New Roman"/>
          <w:b/>
          <w:bCs/>
          <w:i/>
          <w:iCs/>
          <w:sz w:val="24"/>
          <w:szCs w:val="24"/>
        </w:rPr>
        <w:t>. Состав и содержание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w:t>
      </w:r>
      <w:r w:rsidR="00634784" w:rsidRPr="00634784">
        <w:rPr>
          <w:rFonts w:ascii="Times New Roman" w:hAnsi="Times New Roman" w:cs="Times New Roman"/>
          <w:sz w:val="24"/>
          <w:szCs w:val="24"/>
        </w:rPr>
        <w:t xml:space="preserve"> </w:t>
      </w:r>
      <w:r w:rsidR="00634784">
        <w:rPr>
          <w:rFonts w:ascii="Times New Roman" w:hAnsi="Times New Roman" w:cs="Times New Roman"/>
          <w:sz w:val="24"/>
          <w:szCs w:val="24"/>
        </w:rPr>
        <w:t xml:space="preserve">границ </w:t>
      </w:r>
      <w:proofErr w:type="spellStart"/>
      <w:r w:rsidR="00634784">
        <w:rPr>
          <w:rFonts w:ascii="Times New Roman" w:hAnsi="Times New Roman" w:cs="Times New Roman"/>
          <w:sz w:val="24"/>
          <w:szCs w:val="24"/>
        </w:rPr>
        <w:t>водоохранных</w:t>
      </w:r>
      <w:proofErr w:type="spellEnd"/>
      <w:r w:rsidR="00634784">
        <w:rPr>
          <w:rFonts w:ascii="Times New Roman" w:hAnsi="Times New Roman" w:cs="Times New Roman"/>
          <w:sz w:val="24"/>
          <w:szCs w:val="24"/>
        </w:rPr>
        <w:t xml:space="preserve"> зон, границ территорий объектов культурного наследия,</w:t>
      </w:r>
      <w:r w:rsidRPr="00634784">
        <w:rPr>
          <w:rFonts w:ascii="Times New Roman" w:hAnsi="Times New Roman" w:cs="Times New Roman"/>
          <w:sz w:val="24"/>
          <w:szCs w:val="24"/>
        </w:rPr>
        <w:t xml:space="preserve"> отображенных на схематической основе.</w:t>
      </w:r>
      <w:r w:rsidR="00C61897" w:rsidRPr="00634784">
        <w:rPr>
          <w:rFonts w:ascii="Times New Roman" w:hAnsi="Times New Roman" w:cs="Times New Roman"/>
          <w:sz w:val="24"/>
          <w:szCs w:val="24"/>
        </w:rPr>
        <w:t xml:space="preserve"> </w:t>
      </w:r>
      <w:r w:rsidR="00C61897" w:rsidRPr="00634784">
        <w:rPr>
          <w:rFonts w:ascii="Times New Roman" w:hAnsi="Times New Roman" w:cs="Times New Roman"/>
          <w:bCs/>
          <w:sz w:val="24"/>
          <w:szCs w:val="24"/>
        </w:rPr>
        <w:t>Сведения о границах территориальных зон содержат графическое описание местоположения границ и перечень координат характерных точек этих границ.</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2. Карта градостроительного зонирования включает в себя:</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 xml:space="preserve">1) карту границ территориальных зон населенных пунктов </w:t>
      </w:r>
      <w:r w:rsidR="00373E74">
        <w:rPr>
          <w:rFonts w:ascii="Times New Roman" w:hAnsi="Times New Roman" w:cs="Times New Roman"/>
          <w:sz w:val="24"/>
          <w:szCs w:val="24"/>
        </w:rPr>
        <w:t>Киров</w:t>
      </w:r>
      <w:r w:rsidR="00771067">
        <w:rPr>
          <w:rFonts w:ascii="Times New Roman" w:hAnsi="Times New Roman" w:cs="Times New Roman"/>
          <w:sz w:val="24"/>
          <w:szCs w:val="24"/>
        </w:rPr>
        <w:t>ского</w:t>
      </w:r>
      <w:r w:rsidRPr="00634784">
        <w:rPr>
          <w:rFonts w:ascii="Times New Roman" w:hAnsi="Times New Roman" w:cs="Times New Roman"/>
          <w:sz w:val="24"/>
          <w:szCs w:val="24"/>
        </w:rPr>
        <w:t xml:space="preserve"> МО</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 xml:space="preserve">2) </w:t>
      </w:r>
      <w:r w:rsidR="007C7727">
        <w:rPr>
          <w:rFonts w:ascii="Times New Roman" w:hAnsi="Times New Roman" w:cs="Times New Roman"/>
          <w:sz w:val="24"/>
          <w:szCs w:val="24"/>
        </w:rPr>
        <w:t>карту</w:t>
      </w:r>
      <w:r w:rsidR="00412B00">
        <w:rPr>
          <w:rFonts w:ascii="Times New Roman" w:hAnsi="Times New Roman" w:cs="Times New Roman"/>
          <w:sz w:val="24"/>
          <w:szCs w:val="24"/>
        </w:rPr>
        <w:t xml:space="preserve"> границ территорий объектов культурного наследия</w:t>
      </w:r>
      <w:r w:rsidR="00412B00" w:rsidRPr="00634784">
        <w:rPr>
          <w:rFonts w:ascii="Times New Roman" w:hAnsi="Times New Roman" w:cs="Times New Roman"/>
          <w:sz w:val="24"/>
          <w:szCs w:val="24"/>
        </w:rPr>
        <w:t xml:space="preserve"> </w:t>
      </w:r>
    </w:p>
    <w:p w:rsidR="00634784" w:rsidRDefault="00634784" w:rsidP="0063478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412B00" w:rsidRPr="00634784">
        <w:rPr>
          <w:rFonts w:ascii="Times New Roman" w:hAnsi="Times New Roman" w:cs="Times New Roman"/>
          <w:sz w:val="24"/>
          <w:szCs w:val="24"/>
        </w:rPr>
        <w:t>карту границ зон с особыми усл</w:t>
      </w:r>
      <w:r w:rsidR="00412B00">
        <w:rPr>
          <w:rFonts w:ascii="Times New Roman" w:hAnsi="Times New Roman" w:cs="Times New Roman"/>
          <w:sz w:val="24"/>
          <w:szCs w:val="24"/>
        </w:rPr>
        <w:t>овиями использования территорий</w:t>
      </w:r>
    </w:p>
    <w:p w:rsidR="00634784" w:rsidRDefault="00634784" w:rsidP="0063478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412B00">
        <w:rPr>
          <w:rFonts w:ascii="Times New Roman" w:hAnsi="Times New Roman" w:cs="Times New Roman"/>
          <w:sz w:val="24"/>
          <w:szCs w:val="24"/>
        </w:rPr>
        <w:t xml:space="preserve">карту границ </w:t>
      </w:r>
      <w:proofErr w:type="spellStart"/>
      <w:r w:rsidR="00412B00">
        <w:rPr>
          <w:rFonts w:ascii="Times New Roman" w:hAnsi="Times New Roman" w:cs="Times New Roman"/>
          <w:sz w:val="24"/>
          <w:szCs w:val="24"/>
        </w:rPr>
        <w:t>водоохранных</w:t>
      </w:r>
      <w:proofErr w:type="spellEnd"/>
      <w:r w:rsidR="00412B00">
        <w:rPr>
          <w:rFonts w:ascii="Times New Roman" w:hAnsi="Times New Roman" w:cs="Times New Roman"/>
          <w:sz w:val="24"/>
          <w:szCs w:val="24"/>
        </w:rPr>
        <w:t xml:space="preserve"> зон</w:t>
      </w:r>
    </w:p>
    <w:p w:rsidR="00634784" w:rsidRDefault="00634784"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8</w:t>
      </w:r>
      <w:r w:rsidRPr="007D32EB">
        <w:rPr>
          <w:rFonts w:ascii="Times New Roman" w:hAnsi="Times New Roman" w:cs="Times New Roman"/>
          <w:b/>
          <w:bCs/>
          <w:i/>
          <w:iCs/>
          <w:sz w:val="24"/>
          <w:szCs w:val="24"/>
        </w:rPr>
        <w:t>. Порядок ведения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sz w:val="24"/>
          <w:szCs w:val="24"/>
        </w:rPr>
      </w:pPr>
    </w:p>
    <w:p w:rsidR="0096529B" w:rsidRPr="007D32EB" w:rsidRDefault="0096529B"/>
    <w:sectPr w:rsidR="0096529B" w:rsidRPr="007D32EB" w:rsidSect="00A60939">
      <w:footerReference w:type="default" r:id="rId8"/>
      <w:pgSz w:w="11906" w:h="16838"/>
      <w:pgMar w:top="851" w:right="850" w:bottom="1134" w:left="993" w:header="708" w:footer="708" w:gutter="0"/>
      <w:pgBorders w:display="firstPage" w:offsetFrom="page">
        <w:top w:val="dashDotStroked" w:sz="24" w:space="24" w:color="auto"/>
        <w:left w:val="dashDotStroked" w:sz="24" w:space="31" w:color="auto"/>
        <w:bottom w:val="dashDotStroked" w:sz="24" w:space="24" w:color="auto"/>
        <w:right w:val="dashDotStroked"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F84" w:rsidRDefault="00055F84" w:rsidP="009B47A7">
      <w:r>
        <w:separator/>
      </w:r>
    </w:p>
  </w:endnote>
  <w:endnote w:type="continuationSeparator" w:id="0">
    <w:p w:rsidR="00055F84" w:rsidRDefault="00055F84" w:rsidP="009B4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6336"/>
      <w:docPartObj>
        <w:docPartGallery w:val="Page Numbers (Bottom of Page)"/>
        <w:docPartUnique/>
      </w:docPartObj>
    </w:sdtPr>
    <w:sdtContent>
      <w:p w:rsidR="00B243DB" w:rsidRDefault="00B243DB">
        <w:pPr>
          <w:pStyle w:val="ae"/>
          <w:jc w:val="right"/>
        </w:pPr>
        <w:fldSimple w:instr=" PAGE   \* MERGEFORMAT ">
          <w:r w:rsidR="000D340E">
            <w:rPr>
              <w:noProof/>
            </w:rPr>
            <w:t>65</w:t>
          </w:r>
        </w:fldSimple>
      </w:p>
    </w:sdtContent>
  </w:sdt>
  <w:p w:rsidR="00B243DB" w:rsidRDefault="00B243D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F84" w:rsidRDefault="00055F84" w:rsidP="009B47A7">
      <w:r>
        <w:separator/>
      </w:r>
    </w:p>
  </w:footnote>
  <w:footnote w:type="continuationSeparator" w:id="0">
    <w:p w:rsidR="00055F84" w:rsidRDefault="00055F84" w:rsidP="009B4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141ED6"/>
    <w:rsid w:val="00001104"/>
    <w:rsid w:val="000102AB"/>
    <w:rsid w:val="00020557"/>
    <w:rsid w:val="000210A4"/>
    <w:rsid w:val="00032B55"/>
    <w:rsid w:val="00041818"/>
    <w:rsid w:val="00050CE3"/>
    <w:rsid w:val="00055F84"/>
    <w:rsid w:val="00065B49"/>
    <w:rsid w:val="00066FF1"/>
    <w:rsid w:val="0007255D"/>
    <w:rsid w:val="00086005"/>
    <w:rsid w:val="000879E3"/>
    <w:rsid w:val="000A45F3"/>
    <w:rsid w:val="000B246A"/>
    <w:rsid w:val="000C0561"/>
    <w:rsid w:val="000C4AB7"/>
    <w:rsid w:val="000D340E"/>
    <w:rsid w:val="000D4A69"/>
    <w:rsid w:val="000E2369"/>
    <w:rsid w:val="000E4D58"/>
    <w:rsid w:val="00123E57"/>
    <w:rsid w:val="00141ED6"/>
    <w:rsid w:val="001571A4"/>
    <w:rsid w:val="0017133C"/>
    <w:rsid w:val="00180FE1"/>
    <w:rsid w:val="00196884"/>
    <w:rsid w:val="001A636A"/>
    <w:rsid w:val="001A6FD7"/>
    <w:rsid w:val="001C3708"/>
    <w:rsid w:val="001D286B"/>
    <w:rsid w:val="00202BBB"/>
    <w:rsid w:val="00222372"/>
    <w:rsid w:val="00231AA9"/>
    <w:rsid w:val="00235D8A"/>
    <w:rsid w:val="0024469D"/>
    <w:rsid w:val="00246761"/>
    <w:rsid w:val="0025419B"/>
    <w:rsid w:val="00265545"/>
    <w:rsid w:val="002715C6"/>
    <w:rsid w:val="00272453"/>
    <w:rsid w:val="0029149F"/>
    <w:rsid w:val="002972C3"/>
    <w:rsid w:val="002B1B5F"/>
    <w:rsid w:val="002B3091"/>
    <w:rsid w:val="002B4B40"/>
    <w:rsid w:val="002D6856"/>
    <w:rsid w:val="002F07DF"/>
    <w:rsid w:val="00301C23"/>
    <w:rsid w:val="00320C2C"/>
    <w:rsid w:val="00321078"/>
    <w:rsid w:val="0032342C"/>
    <w:rsid w:val="00324F59"/>
    <w:rsid w:val="00327D37"/>
    <w:rsid w:val="00333B2D"/>
    <w:rsid w:val="00340926"/>
    <w:rsid w:val="00357BF4"/>
    <w:rsid w:val="00360DDD"/>
    <w:rsid w:val="00373E74"/>
    <w:rsid w:val="0037723B"/>
    <w:rsid w:val="003839B0"/>
    <w:rsid w:val="003912D7"/>
    <w:rsid w:val="003A5D03"/>
    <w:rsid w:val="003E11D6"/>
    <w:rsid w:val="003E54CC"/>
    <w:rsid w:val="003E5CF0"/>
    <w:rsid w:val="003E6D82"/>
    <w:rsid w:val="003E7B16"/>
    <w:rsid w:val="003F0C42"/>
    <w:rsid w:val="00405C15"/>
    <w:rsid w:val="004113B3"/>
    <w:rsid w:val="00412B00"/>
    <w:rsid w:val="00414D35"/>
    <w:rsid w:val="00415981"/>
    <w:rsid w:val="00437BD0"/>
    <w:rsid w:val="00440420"/>
    <w:rsid w:val="004552E8"/>
    <w:rsid w:val="004564B2"/>
    <w:rsid w:val="00461A1A"/>
    <w:rsid w:val="004629E0"/>
    <w:rsid w:val="0046749A"/>
    <w:rsid w:val="00470D39"/>
    <w:rsid w:val="00476E70"/>
    <w:rsid w:val="00483717"/>
    <w:rsid w:val="00483AE1"/>
    <w:rsid w:val="00485C27"/>
    <w:rsid w:val="00491D73"/>
    <w:rsid w:val="004928F9"/>
    <w:rsid w:val="004A52C2"/>
    <w:rsid w:val="004A7B32"/>
    <w:rsid w:val="004B685B"/>
    <w:rsid w:val="004C5161"/>
    <w:rsid w:val="004D0EAF"/>
    <w:rsid w:val="004D7790"/>
    <w:rsid w:val="004E3A86"/>
    <w:rsid w:val="00500675"/>
    <w:rsid w:val="0052159E"/>
    <w:rsid w:val="005230F2"/>
    <w:rsid w:val="00523A4F"/>
    <w:rsid w:val="005245C7"/>
    <w:rsid w:val="00526ACE"/>
    <w:rsid w:val="00526C30"/>
    <w:rsid w:val="0055296E"/>
    <w:rsid w:val="00571F34"/>
    <w:rsid w:val="00580C32"/>
    <w:rsid w:val="00590D0B"/>
    <w:rsid w:val="0059149F"/>
    <w:rsid w:val="005B2DC7"/>
    <w:rsid w:val="005B7899"/>
    <w:rsid w:val="005B7F29"/>
    <w:rsid w:val="005C3FA1"/>
    <w:rsid w:val="005C5F94"/>
    <w:rsid w:val="005D76B3"/>
    <w:rsid w:val="005E4024"/>
    <w:rsid w:val="00634784"/>
    <w:rsid w:val="00640CEB"/>
    <w:rsid w:val="00664314"/>
    <w:rsid w:val="006762BE"/>
    <w:rsid w:val="0067634D"/>
    <w:rsid w:val="0068050C"/>
    <w:rsid w:val="00683EB5"/>
    <w:rsid w:val="0068539D"/>
    <w:rsid w:val="00693D9F"/>
    <w:rsid w:val="006A5270"/>
    <w:rsid w:val="006B7326"/>
    <w:rsid w:val="006B7530"/>
    <w:rsid w:val="006C2A2F"/>
    <w:rsid w:val="006D1757"/>
    <w:rsid w:val="006D60BF"/>
    <w:rsid w:val="006D62C7"/>
    <w:rsid w:val="006E384C"/>
    <w:rsid w:val="006E4677"/>
    <w:rsid w:val="00706423"/>
    <w:rsid w:val="0071404C"/>
    <w:rsid w:val="00723198"/>
    <w:rsid w:val="00723335"/>
    <w:rsid w:val="00734D19"/>
    <w:rsid w:val="00735FCC"/>
    <w:rsid w:val="00740119"/>
    <w:rsid w:val="00741655"/>
    <w:rsid w:val="00744A3F"/>
    <w:rsid w:val="00746680"/>
    <w:rsid w:val="00753A25"/>
    <w:rsid w:val="00771067"/>
    <w:rsid w:val="00780F1D"/>
    <w:rsid w:val="00784F8C"/>
    <w:rsid w:val="007A2D03"/>
    <w:rsid w:val="007B06AE"/>
    <w:rsid w:val="007B4A17"/>
    <w:rsid w:val="007C2DCC"/>
    <w:rsid w:val="007C7727"/>
    <w:rsid w:val="007D32EB"/>
    <w:rsid w:val="007D58F2"/>
    <w:rsid w:val="007F5434"/>
    <w:rsid w:val="00806512"/>
    <w:rsid w:val="00826E46"/>
    <w:rsid w:val="00832F68"/>
    <w:rsid w:val="0083726F"/>
    <w:rsid w:val="008511E7"/>
    <w:rsid w:val="008558C2"/>
    <w:rsid w:val="008564EC"/>
    <w:rsid w:val="0086198C"/>
    <w:rsid w:val="00866BA8"/>
    <w:rsid w:val="008842A7"/>
    <w:rsid w:val="008A3C35"/>
    <w:rsid w:val="008A74EA"/>
    <w:rsid w:val="008B1EAE"/>
    <w:rsid w:val="008D062E"/>
    <w:rsid w:val="008D758E"/>
    <w:rsid w:val="008F5385"/>
    <w:rsid w:val="0090245E"/>
    <w:rsid w:val="00935C12"/>
    <w:rsid w:val="0094027C"/>
    <w:rsid w:val="00951952"/>
    <w:rsid w:val="0096529B"/>
    <w:rsid w:val="009860D7"/>
    <w:rsid w:val="00990509"/>
    <w:rsid w:val="00996E67"/>
    <w:rsid w:val="009A38ED"/>
    <w:rsid w:val="009A5A95"/>
    <w:rsid w:val="009B210B"/>
    <w:rsid w:val="009B47A7"/>
    <w:rsid w:val="009B616B"/>
    <w:rsid w:val="009B65D9"/>
    <w:rsid w:val="009C4E7B"/>
    <w:rsid w:val="009E2668"/>
    <w:rsid w:val="009E670B"/>
    <w:rsid w:val="009E6D49"/>
    <w:rsid w:val="009F236A"/>
    <w:rsid w:val="009F4B80"/>
    <w:rsid w:val="00A03D36"/>
    <w:rsid w:val="00A23C2E"/>
    <w:rsid w:val="00A325D3"/>
    <w:rsid w:val="00A3772B"/>
    <w:rsid w:val="00A40E36"/>
    <w:rsid w:val="00A519B6"/>
    <w:rsid w:val="00A55587"/>
    <w:rsid w:val="00A60939"/>
    <w:rsid w:val="00A61DA0"/>
    <w:rsid w:val="00A76035"/>
    <w:rsid w:val="00A762B2"/>
    <w:rsid w:val="00A8079D"/>
    <w:rsid w:val="00A82E2C"/>
    <w:rsid w:val="00A84AAA"/>
    <w:rsid w:val="00A95C4D"/>
    <w:rsid w:val="00A96F15"/>
    <w:rsid w:val="00AA36F7"/>
    <w:rsid w:val="00AA484B"/>
    <w:rsid w:val="00AB51CD"/>
    <w:rsid w:val="00AC5D95"/>
    <w:rsid w:val="00AD01FD"/>
    <w:rsid w:val="00AD415A"/>
    <w:rsid w:val="00AD59BF"/>
    <w:rsid w:val="00AF4A2E"/>
    <w:rsid w:val="00B00A47"/>
    <w:rsid w:val="00B11D73"/>
    <w:rsid w:val="00B11DAE"/>
    <w:rsid w:val="00B12B66"/>
    <w:rsid w:val="00B174F2"/>
    <w:rsid w:val="00B17610"/>
    <w:rsid w:val="00B243DB"/>
    <w:rsid w:val="00B3437B"/>
    <w:rsid w:val="00B444F6"/>
    <w:rsid w:val="00B4519A"/>
    <w:rsid w:val="00B479C2"/>
    <w:rsid w:val="00B577DB"/>
    <w:rsid w:val="00B64610"/>
    <w:rsid w:val="00B83E94"/>
    <w:rsid w:val="00BA19C2"/>
    <w:rsid w:val="00BB2918"/>
    <w:rsid w:val="00BB7D06"/>
    <w:rsid w:val="00BC4D67"/>
    <w:rsid w:val="00BD4E14"/>
    <w:rsid w:val="00BD6254"/>
    <w:rsid w:val="00BD7F48"/>
    <w:rsid w:val="00BF1FA7"/>
    <w:rsid w:val="00BF3D8D"/>
    <w:rsid w:val="00C00158"/>
    <w:rsid w:val="00C02415"/>
    <w:rsid w:val="00C027A6"/>
    <w:rsid w:val="00C044DA"/>
    <w:rsid w:val="00C12B3D"/>
    <w:rsid w:val="00C257B6"/>
    <w:rsid w:val="00C27479"/>
    <w:rsid w:val="00C35C95"/>
    <w:rsid w:val="00C42C1A"/>
    <w:rsid w:val="00C46BE3"/>
    <w:rsid w:val="00C50832"/>
    <w:rsid w:val="00C52C97"/>
    <w:rsid w:val="00C54E3F"/>
    <w:rsid w:val="00C54EB4"/>
    <w:rsid w:val="00C61897"/>
    <w:rsid w:val="00C62CDF"/>
    <w:rsid w:val="00C742B1"/>
    <w:rsid w:val="00C772D7"/>
    <w:rsid w:val="00C96046"/>
    <w:rsid w:val="00CB1C53"/>
    <w:rsid w:val="00CC7BAB"/>
    <w:rsid w:val="00CD2C63"/>
    <w:rsid w:val="00CD432A"/>
    <w:rsid w:val="00CE5D88"/>
    <w:rsid w:val="00CE60E8"/>
    <w:rsid w:val="00D00777"/>
    <w:rsid w:val="00D0637D"/>
    <w:rsid w:val="00D228CE"/>
    <w:rsid w:val="00D25091"/>
    <w:rsid w:val="00D31D01"/>
    <w:rsid w:val="00D34432"/>
    <w:rsid w:val="00D40EBE"/>
    <w:rsid w:val="00D43750"/>
    <w:rsid w:val="00D44CB8"/>
    <w:rsid w:val="00D51280"/>
    <w:rsid w:val="00D523FD"/>
    <w:rsid w:val="00D552FA"/>
    <w:rsid w:val="00D61B1E"/>
    <w:rsid w:val="00D630A3"/>
    <w:rsid w:val="00D65CFD"/>
    <w:rsid w:val="00D67D28"/>
    <w:rsid w:val="00D76CCD"/>
    <w:rsid w:val="00D91769"/>
    <w:rsid w:val="00D93EA0"/>
    <w:rsid w:val="00D94E63"/>
    <w:rsid w:val="00D97C2A"/>
    <w:rsid w:val="00DA163D"/>
    <w:rsid w:val="00DA6CF0"/>
    <w:rsid w:val="00DD1372"/>
    <w:rsid w:val="00DE36B5"/>
    <w:rsid w:val="00DF0EA0"/>
    <w:rsid w:val="00E062F1"/>
    <w:rsid w:val="00E1400C"/>
    <w:rsid w:val="00E34122"/>
    <w:rsid w:val="00E5219E"/>
    <w:rsid w:val="00E62818"/>
    <w:rsid w:val="00E6714C"/>
    <w:rsid w:val="00E7530A"/>
    <w:rsid w:val="00E777E6"/>
    <w:rsid w:val="00E96000"/>
    <w:rsid w:val="00EA6D0F"/>
    <w:rsid w:val="00EB578F"/>
    <w:rsid w:val="00EC1E5B"/>
    <w:rsid w:val="00EC439E"/>
    <w:rsid w:val="00ED4601"/>
    <w:rsid w:val="00ED5E8F"/>
    <w:rsid w:val="00EE59C6"/>
    <w:rsid w:val="00F100BB"/>
    <w:rsid w:val="00F15984"/>
    <w:rsid w:val="00F31729"/>
    <w:rsid w:val="00F318A4"/>
    <w:rsid w:val="00F42A65"/>
    <w:rsid w:val="00F628FF"/>
    <w:rsid w:val="00F73243"/>
    <w:rsid w:val="00F73A16"/>
    <w:rsid w:val="00F85FB7"/>
    <w:rsid w:val="00FA318E"/>
    <w:rsid w:val="00FA6F0A"/>
    <w:rsid w:val="00FB26EB"/>
    <w:rsid w:val="00FC43D0"/>
    <w:rsid w:val="00FD2155"/>
    <w:rsid w:val="00FD3E12"/>
    <w:rsid w:val="00FD72BD"/>
    <w:rsid w:val="00FE4736"/>
    <w:rsid w:val="00FF2D11"/>
    <w:rsid w:val="00FF6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D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1"/>
    <w:next w:val="a0"/>
    <w:link w:val="20"/>
    <w:qFormat/>
    <w:rsid w:val="00141ED6"/>
    <w:pPr>
      <w:numPr>
        <w:ilvl w:val="1"/>
        <w:numId w:val="1"/>
      </w:numPr>
      <w:outlineLvl w:val="1"/>
    </w:pPr>
    <w:rPr>
      <w:b/>
      <w:bCs/>
      <w:i/>
      <w:iCs/>
    </w:rPr>
  </w:style>
  <w:style w:type="paragraph" w:styleId="3">
    <w:name w:val="heading 3"/>
    <w:basedOn w:val="a"/>
    <w:next w:val="a"/>
    <w:link w:val="30"/>
    <w:qFormat/>
    <w:rsid w:val="00141ED6"/>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141ED6"/>
    <w:pPr>
      <w:keepNext/>
      <w:numPr>
        <w:ilvl w:val="3"/>
        <w:numId w:val="1"/>
      </w:numPr>
      <w:spacing w:before="240" w:after="60"/>
      <w:jc w:val="center"/>
      <w:outlineLvl w:val="3"/>
    </w:pPr>
    <w:rPr>
      <w:bCs/>
      <w:i/>
      <w:color w:val="000000"/>
      <w:sz w:val="40"/>
      <w:szCs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141ED6"/>
    <w:rPr>
      <w:rFonts w:ascii="Arial" w:eastAsia="Lucida Sans Unicode" w:hAnsi="Arial" w:cs="Tahoma"/>
      <w:b/>
      <w:bCs/>
      <w:i/>
      <w:iCs/>
      <w:sz w:val="28"/>
      <w:szCs w:val="28"/>
      <w:lang w:eastAsia="ar-SA"/>
    </w:rPr>
  </w:style>
  <w:style w:type="character" w:customStyle="1" w:styleId="30">
    <w:name w:val="Заголовок 3 Знак"/>
    <w:basedOn w:val="a1"/>
    <w:link w:val="3"/>
    <w:rsid w:val="00141ED6"/>
    <w:rPr>
      <w:rFonts w:ascii="Times New Roman" w:eastAsia="Times New Roman" w:hAnsi="Times New Roman" w:cs="Arial"/>
      <w:b/>
      <w:bCs/>
      <w:sz w:val="28"/>
      <w:szCs w:val="28"/>
      <w:lang w:eastAsia="ar-SA"/>
    </w:rPr>
  </w:style>
  <w:style w:type="character" w:customStyle="1" w:styleId="40">
    <w:name w:val="Заголовок 4 Знак"/>
    <w:basedOn w:val="a1"/>
    <w:link w:val="4"/>
    <w:rsid w:val="00141ED6"/>
    <w:rPr>
      <w:rFonts w:ascii="Times New Roman" w:eastAsia="Times New Roman" w:hAnsi="Times New Roman" w:cs="Times New Roman"/>
      <w:bCs/>
      <w:i/>
      <w:color w:val="000000"/>
      <w:sz w:val="40"/>
      <w:szCs w:val="40"/>
      <w:lang w:eastAsia="ar-SA"/>
    </w:rPr>
  </w:style>
  <w:style w:type="character" w:customStyle="1" w:styleId="5">
    <w:name w:val="Основной шрифт абзаца5"/>
    <w:rsid w:val="00141ED6"/>
  </w:style>
  <w:style w:type="character" w:customStyle="1" w:styleId="41">
    <w:name w:val="Основной шрифт абзаца4"/>
    <w:rsid w:val="00141ED6"/>
  </w:style>
  <w:style w:type="character" w:customStyle="1" w:styleId="Absatz-Standardschriftart">
    <w:name w:val="Absatz-Standardschriftart"/>
    <w:rsid w:val="00141ED6"/>
  </w:style>
  <w:style w:type="character" w:customStyle="1" w:styleId="WW8Num6z0">
    <w:name w:val="WW8Num6z0"/>
    <w:rsid w:val="00141ED6"/>
    <w:rPr>
      <w:rFonts w:ascii="Symbol" w:hAnsi="Symbol"/>
    </w:rPr>
  </w:style>
  <w:style w:type="character" w:customStyle="1" w:styleId="WW8Num7z0">
    <w:name w:val="WW8Num7z0"/>
    <w:rsid w:val="00141ED6"/>
    <w:rPr>
      <w:rFonts w:ascii="Symbol" w:hAnsi="Symbol" w:cs="Times New Roman"/>
    </w:rPr>
  </w:style>
  <w:style w:type="character" w:customStyle="1" w:styleId="WW8Num8z0">
    <w:name w:val="WW8Num8z0"/>
    <w:rsid w:val="00141ED6"/>
    <w:rPr>
      <w:rFonts w:ascii="Times New Roman" w:hAnsi="Times New Roman" w:cs="Times New Roman"/>
    </w:rPr>
  </w:style>
  <w:style w:type="character" w:customStyle="1" w:styleId="31">
    <w:name w:val="Основной шрифт абзаца3"/>
    <w:rsid w:val="00141ED6"/>
  </w:style>
  <w:style w:type="character" w:customStyle="1" w:styleId="21">
    <w:name w:val="Основной шрифт абзаца2"/>
    <w:rsid w:val="00141ED6"/>
  </w:style>
  <w:style w:type="character" w:customStyle="1" w:styleId="WW-Absatz-Standardschriftart">
    <w:name w:val="WW-Absatz-Standardschriftart"/>
    <w:rsid w:val="00141ED6"/>
  </w:style>
  <w:style w:type="character" w:customStyle="1" w:styleId="10">
    <w:name w:val="Основной шрифт абзаца1"/>
    <w:rsid w:val="00141ED6"/>
  </w:style>
  <w:style w:type="character" w:styleId="a4">
    <w:name w:val="page number"/>
    <w:basedOn w:val="10"/>
    <w:rsid w:val="00141ED6"/>
  </w:style>
  <w:style w:type="character" w:customStyle="1" w:styleId="a5">
    <w:name w:val="Символ нумерации"/>
    <w:rsid w:val="00141ED6"/>
  </w:style>
  <w:style w:type="character" w:customStyle="1" w:styleId="WW8Num4z0">
    <w:name w:val="WW8Num4z0"/>
    <w:rsid w:val="00141ED6"/>
    <w:rPr>
      <w:rFonts w:ascii="Times New Roman" w:eastAsia="Times New Roman" w:hAnsi="Times New Roman" w:cs="Times New Roman"/>
    </w:rPr>
  </w:style>
  <w:style w:type="character" w:customStyle="1" w:styleId="WW8Num3z0">
    <w:name w:val="WW8Num3z0"/>
    <w:rsid w:val="00141ED6"/>
    <w:rPr>
      <w:rFonts w:ascii="Times New Roman" w:eastAsia="Times New Roman" w:hAnsi="Times New Roman" w:cs="Times New Roman"/>
    </w:rPr>
  </w:style>
  <w:style w:type="character" w:customStyle="1" w:styleId="WW8Num9z0">
    <w:name w:val="WW8Num9z0"/>
    <w:rsid w:val="00141ED6"/>
    <w:rPr>
      <w:rFonts w:ascii="Times New Roman" w:hAnsi="Times New Roman" w:cs="Times New Roman"/>
    </w:rPr>
  </w:style>
  <w:style w:type="character" w:customStyle="1" w:styleId="WW8Num11z0">
    <w:name w:val="WW8Num11z0"/>
    <w:rsid w:val="00141ED6"/>
    <w:rPr>
      <w:rFonts w:ascii="Times New Roman" w:hAnsi="Times New Roman" w:cs="Times New Roman"/>
    </w:rPr>
  </w:style>
  <w:style w:type="character" w:customStyle="1" w:styleId="WW8Num5z0">
    <w:name w:val="WW8Num5z0"/>
    <w:rsid w:val="00141ED6"/>
    <w:rPr>
      <w:rFonts w:ascii="Symbol" w:hAnsi="Symbol"/>
    </w:rPr>
  </w:style>
  <w:style w:type="character" w:customStyle="1" w:styleId="a6">
    <w:name w:val="Маркеры списка"/>
    <w:rsid w:val="00141ED6"/>
    <w:rPr>
      <w:rFonts w:ascii="OpenSymbol" w:eastAsia="OpenSymbol" w:hAnsi="OpenSymbol" w:cs="OpenSymbol"/>
    </w:rPr>
  </w:style>
  <w:style w:type="paragraph" w:customStyle="1" w:styleId="1">
    <w:name w:val="Заголовок1"/>
    <w:basedOn w:val="a"/>
    <w:next w:val="a0"/>
    <w:rsid w:val="00141ED6"/>
    <w:pPr>
      <w:keepNext/>
      <w:spacing w:before="240" w:after="120"/>
    </w:pPr>
    <w:rPr>
      <w:rFonts w:ascii="Arial" w:eastAsia="Lucida Sans Unicode" w:hAnsi="Arial" w:cs="Tahoma"/>
      <w:sz w:val="28"/>
      <w:szCs w:val="28"/>
    </w:rPr>
  </w:style>
  <w:style w:type="paragraph" w:styleId="a0">
    <w:name w:val="Body Text"/>
    <w:basedOn w:val="a"/>
    <w:link w:val="a7"/>
    <w:rsid w:val="00141ED6"/>
    <w:pPr>
      <w:spacing w:after="120"/>
    </w:pPr>
  </w:style>
  <w:style w:type="character" w:customStyle="1" w:styleId="a7">
    <w:name w:val="Основной текст Знак"/>
    <w:basedOn w:val="a1"/>
    <w:link w:val="a0"/>
    <w:rsid w:val="00141ED6"/>
    <w:rPr>
      <w:rFonts w:ascii="Times New Roman" w:eastAsia="Times New Roman" w:hAnsi="Times New Roman" w:cs="Times New Roman"/>
      <w:sz w:val="24"/>
      <w:szCs w:val="24"/>
      <w:lang w:eastAsia="ar-SA"/>
    </w:rPr>
  </w:style>
  <w:style w:type="paragraph" w:styleId="a8">
    <w:name w:val="List"/>
    <w:basedOn w:val="a0"/>
    <w:rsid w:val="00141ED6"/>
    <w:rPr>
      <w:rFonts w:cs="Tahoma"/>
    </w:rPr>
  </w:style>
  <w:style w:type="paragraph" w:customStyle="1" w:styleId="50">
    <w:name w:val="Название5"/>
    <w:basedOn w:val="a"/>
    <w:rsid w:val="00141ED6"/>
    <w:pPr>
      <w:suppressLineNumbers/>
      <w:spacing w:before="120" w:after="120"/>
    </w:pPr>
    <w:rPr>
      <w:rFonts w:cs="Tahoma"/>
      <w:i/>
      <w:iCs/>
    </w:rPr>
  </w:style>
  <w:style w:type="paragraph" w:customStyle="1" w:styleId="51">
    <w:name w:val="Указатель5"/>
    <w:basedOn w:val="a"/>
    <w:rsid w:val="00141ED6"/>
    <w:pPr>
      <w:suppressLineNumbers/>
    </w:pPr>
    <w:rPr>
      <w:rFonts w:cs="Tahoma"/>
    </w:rPr>
  </w:style>
  <w:style w:type="paragraph" w:customStyle="1" w:styleId="42">
    <w:name w:val="Название4"/>
    <w:basedOn w:val="a"/>
    <w:rsid w:val="00141ED6"/>
    <w:pPr>
      <w:suppressLineNumbers/>
      <w:spacing w:before="120" w:after="120"/>
    </w:pPr>
    <w:rPr>
      <w:rFonts w:cs="Tahoma"/>
      <w:i/>
      <w:iCs/>
    </w:rPr>
  </w:style>
  <w:style w:type="paragraph" w:customStyle="1" w:styleId="43">
    <w:name w:val="Указатель4"/>
    <w:basedOn w:val="a"/>
    <w:rsid w:val="00141ED6"/>
    <w:pPr>
      <w:suppressLineNumbers/>
    </w:pPr>
    <w:rPr>
      <w:rFonts w:cs="Tahoma"/>
    </w:rPr>
  </w:style>
  <w:style w:type="paragraph" w:customStyle="1" w:styleId="32">
    <w:name w:val="Название3"/>
    <w:basedOn w:val="a"/>
    <w:rsid w:val="00141ED6"/>
    <w:pPr>
      <w:suppressLineNumbers/>
      <w:spacing w:before="120" w:after="120"/>
    </w:pPr>
    <w:rPr>
      <w:rFonts w:cs="Tahoma"/>
      <w:i/>
      <w:iCs/>
    </w:rPr>
  </w:style>
  <w:style w:type="paragraph" w:customStyle="1" w:styleId="33">
    <w:name w:val="Указатель3"/>
    <w:basedOn w:val="a"/>
    <w:rsid w:val="00141ED6"/>
    <w:pPr>
      <w:suppressLineNumbers/>
    </w:pPr>
    <w:rPr>
      <w:rFonts w:cs="Tahoma"/>
    </w:rPr>
  </w:style>
  <w:style w:type="paragraph" w:customStyle="1" w:styleId="22">
    <w:name w:val="Название2"/>
    <w:basedOn w:val="a"/>
    <w:rsid w:val="00141ED6"/>
    <w:pPr>
      <w:suppressLineNumbers/>
      <w:spacing w:before="120" w:after="120"/>
    </w:pPr>
    <w:rPr>
      <w:rFonts w:cs="Tahoma"/>
      <w:i/>
      <w:iCs/>
    </w:rPr>
  </w:style>
  <w:style w:type="paragraph" w:customStyle="1" w:styleId="23">
    <w:name w:val="Указатель2"/>
    <w:basedOn w:val="a"/>
    <w:rsid w:val="00141ED6"/>
    <w:pPr>
      <w:suppressLineNumbers/>
    </w:pPr>
    <w:rPr>
      <w:rFonts w:cs="Tahoma"/>
    </w:rPr>
  </w:style>
  <w:style w:type="paragraph" w:customStyle="1" w:styleId="11">
    <w:name w:val="Название1"/>
    <w:basedOn w:val="a"/>
    <w:rsid w:val="00141ED6"/>
    <w:pPr>
      <w:suppressLineNumbers/>
      <w:spacing w:before="120" w:after="120"/>
    </w:pPr>
    <w:rPr>
      <w:rFonts w:cs="Tahoma"/>
      <w:i/>
      <w:iCs/>
    </w:rPr>
  </w:style>
  <w:style w:type="paragraph" w:customStyle="1" w:styleId="12">
    <w:name w:val="Указатель1"/>
    <w:basedOn w:val="a"/>
    <w:rsid w:val="00141ED6"/>
    <w:pPr>
      <w:suppressLineNumbers/>
    </w:pPr>
    <w:rPr>
      <w:rFonts w:cs="Tahoma"/>
    </w:rPr>
  </w:style>
  <w:style w:type="paragraph" w:customStyle="1" w:styleId="ConsPlusNormal">
    <w:name w:val="ConsPlusNormal"/>
    <w:rsid w:val="00141E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41E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41ED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41ED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41ED6"/>
    <w:pPr>
      <w:widowControl w:val="0"/>
      <w:suppressAutoHyphens/>
      <w:autoSpaceDE w:val="0"/>
      <w:spacing w:after="0" w:line="240" w:lineRule="auto"/>
    </w:pPr>
    <w:rPr>
      <w:rFonts w:ascii="Tahoma" w:eastAsia="Arial" w:hAnsi="Tahoma" w:cs="Tahoma"/>
      <w:sz w:val="18"/>
      <w:szCs w:val="18"/>
      <w:lang w:eastAsia="ar-SA"/>
    </w:rPr>
  </w:style>
  <w:style w:type="paragraph" w:styleId="a9">
    <w:name w:val="header"/>
    <w:basedOn w:val="a"/>
    <w:link w:val="aa"/>
    <w:rsid w:val="00141ED6"/>
    <w:pPr>
      <w:tabs>
        <w:tab w:val="center" w:pos="4677"/>
        <w:tab w:val="right" w:pos="9355"/>
      </w:tabs>
    </w:pPr>
  </w:style>
  <w:style w:type="character" w:customStyle="1" w:styleId="aa">
    <w:name w:val="Верхний колонтитул Знак"/>
    <w:basedOn w:val="a1"/>
    <w:link w:val="a9"/>
    <w:rsid w:val="00141ED6"/>
    <w:rPr>
      <w:rFonts w:ascii="Times New Roman" w:eastAsia="Times New Roman" w:hAnsi="Times New Roman" w:cs="Times New Roman"/>
      <w:sz w:val="24"/>
      <w:szCs w:val="24"/>
      <w:lang w:eastAsia="ar-SA"/>
    </w:rPr>
  </w:style>
  <w:style w:type="paragraph" w:customStyle="1" w:styleId="ab">
    <w:name w:val="Содержимое таблицы"/>
    <w:basedOn w:val="a"/>
    <w:rsid w:val="00141ED6"/>
    <w:pPr>
      <w:suppressLineNumbers/>
    </w:pPr>
  </w:style>
  <w:style w:type="paragraph" w:customStyle="1" w:styleId="ac">
    <w:name w:val="Заголовок таблицы"/>
    <w:basedOn w:val="ab"/>
    <w:rsid w:val="00141ED6"/>
    <w:pPr>
      <w:jc w:val="center"/>
    </w:pPr>
    <w:rPr>
      <w:b/>
      <w:bCs/>
    </w:rPr>
  </w:style>
  <w:style w:type="paragraph" w:customStyle="1" w:styleId="ad">
    <w:name w:val="Содержимое врезки"/>
    <w:basedOn w:val="a0"/>
    <w:rsid w:val="00141ED6"/>
  </w:style>
  <w:style w:type="paragraph" w:styleId="ae">
    <w:name w:val="footer"/>
    <w:basedOn w:val="a"/>
    <w:link w:val="af"/>
    <w:uiPriority w:val="99"/>
    <w:rsid w:val="00141ED6"/>
    <w:pPr>
      <w:suppressLineNumbers/>
      <w:tabs>
        <w:tab w:val="center" w:pos="4818"/>
        <w:tab w:val="right" w:pos="9637"/>
      </w:tabs>
    </w:pPr>
  </w:style>
  <w:style w:type="character" w:customStyle="1" w:styleId="af">
    <w:name w:val="Нижний колонтитул Знак"/>
    <w:basedOn w:val="a1"/>
    <w:link w:val="ae"/>
    <w:uiPriority w:val="99"/>
    <w:rsid w:val="00141ED6"/>
    <w:rPr>
      <w:rFonts w:ascii="Times New Roman" w:eastAsia="Times New Roman" w:hAnsi="Times New Roman" w:cs="Times New Roman"/>
      <w:sz w:val="24"/>
      <w:szCs w:val="24"/>
      <w:lang w:eastAsia="ar-SA"/>
    </w:rPr>
  </w:style>
  <w:style w:type="paragraph" w:customStyle="1" w:styleId="Iauiue">
    <w:name w:val="Iau?iue"/>
    <w:rsid w:val="00141ED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141ED6"/>
    <w:pPr>
      <w:spacing w:after="120"/>
    </w:pPr>
    <w:rPr>
      <w:sz w:val="16"/>
      <w:szCs w:val="16"/>
    </w:rPr>
  </w:style>
  <w:style w:type="paragraph" w:customStyle="1" w:styleId="3-016">
    <w:name w:val="Стиль Заголовок 3 + малые прописные Справа:  -01 см Перед:  6 пт..."/>
    <w:basedOn w:val="3"/>
    <w:rsid w:val="00141ED6"/>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141ED6"/>
    <w:pPr>
      <w:spacing w:before="100" w:after="100"/>
    </w:pPr>
    <w:rPr>
      <w:szCs w:val="20"/>
    </w:rPr>
  </w:style>
  <w:style w:type="paragraph" w:customStyle="1" w:styleId="ConsNormal">
    <w:name w:val="ConsNormal"/>
    <w:rsid w:val="00141ED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3">
    <w:name w:val="Текст1"/>
    <w:basedOn w:val="a"/>
    <w:rsid w:val="00141ED6"/>
    <w:rPr>
      <w:rFonts w:ascii="Courier New" w:hAnsi="Courier New" w:cs="Courier New"/>
      <w:sz w:val="20"/>
      <w:szCs w:val="20"/>
    </w:rPr>
  </w:style>
  <w:style w:type="paragraph" w:customStyle="1" w:styleId="txt">
    <w:name w:val="txt"/>
    <w:basedOn w:val="a"/>
    <w:rsid w:val="00141ED6"/>
    <w:pPr>
      <w:spacing w:before="15" w:after="15"/>
      <w:ind w:left="15" w:right="15"/>
      <w:jc w:val="both"/>
    </w:pPr>
    <w:rPr>
      <w:rFonts w:ascii="Verdana" w:hAnsi="Verdana"/>
      <w:color w:val="000000"/>
      <w:sz w:val="17"/>
      <w:szCs w:val="17"/>
    </w:rPr>
  </w:style>
  <w:style w:type="paragraph" w:styleId="af0">
    <w:name w:val="Normal (Web)"/>
    <w:basedOn w:val="a"/>
    <w:link w:val="af1"/>
    <w:rsid w:val="00141ED6"/>
    <w:pPr>
      <w:suppressAutoHyphens w:val="0"/>
      <w:spacing w:before="100" w:beforeAutospacing="1" w:after="119"/>
    </w:pPr>
    <w:rPr>
      <w:lang w:eastAsia="ru-RU"/>
    </w:rPr>
  </w:style>
  <w:style w:type="paragraph" w:customStyle="1" w:styleId="HEADERTEXT">
    <w:name w:val=".HEADERTEXT"/>
    <w:rsid w:val="00141ED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41E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41E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rsid w:val="00141ED6"/>
    <w:rPr>
      <w:rFonts w:ascii="Tahoma" w:hAnsi="Tahoma" w:cs="Tahoma"/>
      <w:sz w:val="16"/>
      <w:szCs w:val="16"/>
    </w:rPr>
  </w:style>
  <w:style w:type="character" w:customStyle="1" w:styleId="af3">
    <w:name w:val="Текст выноски Знак"/>
    <w:basedOn w:val="a1"/>
    <w:link w:val="af2"/>
    <w:rsid w:val="00141ED6"/>
    <w:rPr>
      <w:rFonts w:ascii="Tahoma" w:eastAsia="Times New Roman" w:hAnsi="Tahoma" w:cs="Tahoma"/>
      <w:sz w:val="16"/>
      <w:szCs w:val="16"/>
      <w:lang w:eastAsia="ar-SA"/>
    </w:rPr>
  </w:style>
  <w:style w:type="paragraph" w:styleId="af4">
    <w:name w:val="No Spacing"/>
    <w:qFormat/>
    <w:rsid w:val="00A762B2"/>
    <w:pPr>
      <w:spacing w:after="0" w:line="240" w:lineRule="auto"/>
    </w:pPr>
    <w:rPr>
      <w:rFonts w:ascii="Calibri" w:eastAsia="Calibri" w:hAnsi="Calibri" w:cs="Times New Roman"/>
    </w:rPr>
  </w:style>
  <w:style w:type="table" w:styleId="af5">
    <w:name w:val="Table Grid"/>
    <w:basedOn w:val="a2"/>
    <w:uiPriority w:val="59"/>
    <w:rsid w:val="00C04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C0561"/>
    <w:pPr>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0C0561"/>
    <w:rPr>
      <w:rFonts w:ascii="Courier New" w:eastAsia="Times New Roman" w:hAnsi="Courier New" w:cs="Courier New"/>
      <w:sz w:val="20"/>
      <w:szCs w:val="20"/>
      <w:lang w:eastAsia="ru-RU"/>
    </w:rPr>
  </w:style>
  <w:style w:type="character" w:customStyle="1" w:styleId="af1">
    <w:name w:val="Обычный (веб) Знак"/>
    <w:link w:val="af0"/>
    <w:uiPriority w:val="99"/>
    <w:rsid w:val="00065B4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7868519">
      <w:bodyDiv w:val="1"/>
      <w:marLeft w:val="0"/>
      <w:marRight w:val="0"/>
      <w:marTop w:val="0"/>
      <w:marBottom w:val="0"/>
      <w:divBdr>
        <w:top w:val="none" w:sz="0" w:space="0" w:color="auto"/>
        <w:left w:val="none" w:sz="0" w:space="0" w:color="auto"/>
        <w:bottom w:val="none" w:sz="0" w:space="0" w:color="auto"/>
        <w:right w:val="none" w:sz="0" w:space="0" w:color="auto"/>
      </w:divBdr>
    </w:div>
    <w:div w:id="545220350">
      <w:bodyDiv w:val="1"/>
      <w:marLeft w:val="0"/>
      <w:marRight w:val="0"/>
      <w:marTop w:val="0"/>
      <w:marBottom w:val="0"/>
      <w:divBdr>
        <w:top w:val="none" w:sz="0" w:space="0" w:color="auto"/>
        <w:left w:val="none" w:sz="0" w:space="0" w:color="auto"/>
        <w:bottom w:val="none" w:sz="0" w:space="0" w:color="auto"/>
        <w:right w:val="none" w:sz="0" w:space="0" w:color="auto"/>
      </w:divBdr>
    </w:div>
    <w:div w:id="574321490">
      <w:bodyDiv w:val="1"/>
      <w:marLeft w:val="0"/>
      <w:marRight w:val="0"/>
      <w:marTop w:val="0"/>
      <w:marBottom w:val="0"/>
      <w:divBdr>
        <w:top w:val="none" w:sz="0" w:space="0" w:color="auto"/>
        <w:left w:val="none" w:sz="0" w:space="0" w:color="auto"/>
        <w:bottom w:val="none" w:sz="0" w:space="0" w:color="auto"/>
        <w:right w:val="none" w:sz="0" w:space="0" w:color="auto"/>
      </w:divBdr>
    </w:div>
    <w:div w:id="638845342">
      <w:bodyDiv w:val="1"/>
      <w:marLeft w:val="0"/>
      <w:marRight w:val="0"/>
      <w:marTop w:val="0"/>
      <w:marBottom w:val="0"/>
      <w:divBdr>
        <w:top w:val="none" w:sz="0" w:space="0" w:color="auto"/>
        <w:left w:val="none" w:sz="0" w:space="0" w:color="auto"/>
        <w:bottom w:val="none" w:sz="0" w:space="0" w:color="auto"/>
        <w:right w:val="none" w:sz="0" w:space="0" w:color="auto"/>
      </w:divBdr>
    </w:div>
    <w:div w:id="1097600061">
      <w:bodyDiv w:val="1"/>
      <w:marLeft w:val="0"/>
      <w:marRight w:val="0"/>
      <w:marTop w:val="0"/>
      <w:marBottom w:val="0"/>
      <w:divBdr>
        <w:top w:val="none" w:sz="0" w:space="0" w:color="auto"/>
        <w:left w:val="none" w:sz="0" w:space="0" w:color="auto"/>
        <w:bottom w:val="none" w:sz="0" w:space="0" w:color="auto"/>
        <w:right w:val="none" w:sz="0" w:space="0" w:color="auto"/>
      </w:divBdr>
    </w:div>
    <w:div w:id="1216503564">
      <w:bodyDiv w:val="1"/>
      <w:marLeft w:val="0"/>
      <w:marRight w:val="0"/>
      <w:marTop w:val="0"/>
      <w:marBottom w:val="0"/>
      <w:divBdr>
        <w:top w:val="none" w:sz="0" w:space="0" w:color="auto"/>
        <w:left w:val="none" w:sz="0" w:space="0" w:color="auto"/>
        <w:bottom w:val="none" w:sz="0" w:space="0" w:color="auto"/>
        <w:right w:val="none" w:sz="0" w:space="0" w:color="auto"/>
      </w:divBdr>
    </w:div>
    <w:div w:id="1365448578">
      <w:bodyDiv w:val="1"/>
      <w:marLeft w:val="0"/>
      <w:marRight w:val="0"/>
      <w:marTop w:val="0"/>
      <w:marBottom w:val="0"/>
      <w:divBdr>
        <w:top w:val="none" w:sz="0" w:space="0" w:color="auto"/>
        <w:left w:val="none" w:sz="0" w:space="0" w:color="auto"/>
        <w:bottom w:val="none" w:sz="0" w:space="0" w:color="auto"/>
        <w:right w:val="none" w:sz="0" w:space="0" w:color="auto"/>
      </w:divBdr>
    </w:div>
    <w:div w:id="1494107071">
      <w:bodyDiv w:val="1"/>
      <w:marLeft w:val="0"/>
      <w:marRight w:val="0"/>
      <w:marTop w:val="0"/>
      <w:marBottom w:val="0"/>
      <w:divBdr>
        <w:top w:val="none" w:sz="0" w:space="0" w:color="auto"/>
        <w:left w:val="none" w:sz="0" w:space="0" w:color="auto"/>
        <w:bottom w:val="none" w:sz="0" w:space="0" w:color="auto"/>
        <w:right w:val="none" w:sz="0" w:space="0" w:color="auto"/>
      </w:divBdr>
    </w:div>
    <w:div w:id="1568030179">
      <w:bodyDiv w:val="1"/>
      <w:marLeft w:val="0"/>
      <w:marRight w:val="0"/>
      <w:marTop w:val="0"/>
      <w:marBottom w:val="0"/>
      <w:divBdr>
        <w:top w:val="none" w:sz="0" w:space="0" w:color="auto"/>
        <w:left w:val="none" w:sz="0" w:space="0" w:color="auto"/>
        <w:bottom w:val="none" w:sz="0" w:space="0" w:color="auto"/>
        <w:right w:val="none" w:sz="0" w:space="0" w:color="auto"/>
      </w:divBdr>
    </w:div>
    <w:div w:id="21040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554D8-A532-4074-9E03-A615641D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176</Pages>
  <Words>57029</Words>
  <Characters>325067</Characters>
  <Application>Microsoft Office Word</Application>
  <DocSecurity>0</DocSecurity>
  <Lines>2708</Lines>
  <Paragraphs>762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Глава 7. Основные, вспомогательные и условно разрешенные виды использования земе</vt:lpstr>
    </vt:vector>
  </TitlesOfParts>
  <Company>RePack by SPecialiST</Company>
  <LinksUpToDate>false</LinksUpToDate>
  <CharactersWithSpaces>381334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Kirovo1</cp:lastModifiedBy>
  <cp:revision>7</cp:revision>
  <cp:lastPrinted>2019-12-25T10:13:00Z</cp:lastPrinted>
  <dcterms:created xsi:type="dcterms:W3CDTF">2020-10-12T06:57:00Z</dcterms:created>
  <dcterms:modified xsi:type="dcterms:W3CDTF">2023-01-27T06:36:00Z</dcterms:modified>
</cp:coreProperties>
</file>