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Default="0041103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041A">
        <w:rPr>
          <w:sz w:val="28"/>
          <w:szCs w:val="28"/>
        </w:rPr>
        <w:t xml:space="preserve">7 декабря 2023г. </w:t>
      </w:r>
      <w:r>
        <w:rPr>
          <w:sz w:val="28"/>
          <w:szCs w:val="28"/>
        </w:rPr>
        <w:t xml:space="preserve"> № </w:t>
      </w:r>
      <w:r w:rsidR="00DD041A">
        <w:rPr>
          <w:sz w:val="28"/>
          <w:szCs w:val="28"/>
        </w:rPr>
        <w:t>63</w:t>
      </w:r>
    </w:p>
    <w:p w:rsidR="00411037" w:rsidRPr="00605C7E" w:rsidRDefault="0041103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971E1D" w:rsidRPr="00DD041A" w:rsidRDefault="00251C25" w:rsidP="00DD041A">
      <w:pPr>
        <w:pStyle w:val="a6"/>
        <w:rPr>
          <w:sz w:val="28"/>
          <w:szCs w:val="28"/>
          <w:lang w:val="ru-RU"/>
        </w:rPr>
      </w:pPr>
      <w:r w:rsidRPr="00DD041A">
        <w:rPr>
          <w:lang w:val="ru-RU"/>
        </w:rPr>
        <w:t xml:space="preserve"> </w:t>
      </w:r>
      <w:r w:rsidR="00DD041A" w:rsidRPr="00DD041A">
        <w:rPr>
          <w:sz w:val="28"/>
          <w:szCs w:val="28"/>
          <w:lang w:val="ru-RU"/>
        </w:rPr>
        <w:t xml:space="preserve">О внесении изменений в постановление администрации Кировского муниципального образования </w:t>
      </w:r>
      <w:r w:rsidR="00CF4F6E">
        <w:rPr>
          <w:sz w:val="28"/>
          <w:szCs w:val="28"/>
          <w:lang w:val="ru-RU"/>
        </w:rPr>
        <w:t xml:space="preserve"> № 114 от 14.12.2022</w:t>
      </w:r>
      <w:r w:rsidR="00DD041A">
        <w:rPr>
          <w:sz w:val="28"/>
          <w:szCs w:val="28"/>
          <w:lang w:val="ru-RU"/>
        </w:rPr>
        <w:t xml:space="preserve">г. </w:t>
      </w:r>
      <w:r w:rsidR="00DD041A" w:rsidRPr="00DD041A">
        <w:rPr>
          <w:sz w:val="28"/>
          <w:szCs w:val="28"/>
          <w:lang w:val="ru-RU"/>
        </w:rPr>
        <w:t>«</w:t>
      </w:r>
      <w:r w:rsidR="00971E1D" w:rsidRPr="00DD041A">
        <w:rPr>
          <w:sz w:val="28"/>
          <w:szCs w:val="28"/>
          <w:lang w:val="ru-RU"/>
        </w:rPr>
        <w:t>Об утверж</w:t>
      </w:r>
      <w:r w:rsidR="00707AD8" w:rsidRPr="00DD041A">
        <w:rPr>
          <w:sz w:val="28"/>
          <w:szCs w:val="28"/>
          <w:lang w:val="ru-RU"/>
        </w:rPr>
        <w:t xml:space="preserve">дении  муниципальной  программы </w:t>
      </w:r>
      <w:r w:rsidR="00971E1D" w:rsidRPr="00DD041A">
        <w:rPr>
          <w:sz w:val="28"/>
          <w:szCs w:val="28"/>
          <w:lang w:val="ru-RU"/>
        </w:rPr>
        <w:t xml:space="preserve"> мероприятий  «</w:t>
      </w:r>
      <w:r w:rsidRPr="00DD041A">
        <w:rPr>
          <w:sz w:val="28"/>
          <w:szCs w:val="28"/>
          <w:lang w:val="ru-RU"/>
        </w:rPr>
        <w:t xml:space="preserve">Профилактика  правонарушений  </w:t>
      </w:r>
      <w:r w:rsidR="00971E1D" w:rsidRPr="00DD041A">
        <w:rPr>
          <w:sz w:val="28"/>
          <w:szCs w:val="28"/>
          <w:lang w:val="ru-RU"/>
        </w:rPr>
        <w:t>на территор</w:t>
      </w:r>
      <w:r w:rsidR="00707AD8" w:rsidRPr="00DD041A">
        <w:rPr>
          <w:sz w:val="28"/>
          <w:szCs w:val="28"/>
          <w:lang w:val="ru-RU"/>
        </w:rPr>
        <w:t xml:space="preserve">ии  Кировского  муниципального </w:t>
      </w:r>
      <w:r w:rsidR="00971E1D" w:rsidRPr="00DD041A">
        <w:rPr>
          <w:sz w:val="28"/>
          <w:szCs w:val="28"/>
          <w:lang w:val="ru-RU"/>
        </w:rPr>
        <w:t>образования</w:t>
      </w:r>
      <w:r w:rsidR="00707AD8" w:rsidRPr="00DD041A">
        <w:rPr>
          <w:sz w:val="28"/>
          <w:szCs w:val="28"/>
          <w:lang w:val="ru-RU"/>
        </w:rPr>
        <w:t xml:space="preserve">  Марксовского  муниципального </w:t>
      </w:r>
      <w:r w:rsidR="00411037" w:rsidRPr="00DD041A">
        <w:rPr>
          <w:sz w:val="28"/>
          <w:szCs w:val="28"/>
          <w:lang w:val="ru-RU"/>
        </w:rPr>
        <w:t xml:space="preserve">района </w:t>
      </w:r>
      <w:r w:rsidR="00707AD8" w:rsidRPr="00DD041A">
        <w:rPr>
          <w:sz w:val="28"/>
          <w:szCs w:val="28"/>
          <w:lang w:val="ru-RU"/>
        </w:rPr>
        <w:t>»</w:t>
      </w:r>
    </w:p>
    <w:p w:rsidR="00DB3158" w:rsidRPr="00971E1D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1D" w:rsidRPr="00971E1D" w:rsidRDefault="00971E1D" w:rsidP="00971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E1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от 06.10.2003 № 131-ФЗ «Об  общих принципах организации местного самоуправления в Российской Федерации», Уставом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1E1D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 целях определения основных направлений деятельности </w:t>
      </w:r>
      <w:r w:rsidRPr="00971E1D">
        <w:rPr>
          <w:rFonts w:ascii="Times New Roman" w:hAnsi="Times New Roman" w:cs="Times New Roman"/>
          <w:sz w:val="28"/>
          <w:szCs w:val="28"/>
        </w:rPr>
        <w:t>в рамках реализации вопроса  местного  значения,</w:t>
      </w:r>
      <w:r>
        <w:rPr>
          <w:rFonts w:ascii="Times New Roman" w:hAnsi="Times New Roman" w:cs="Times New Roman"/>
          <w:sz w:val="28"/>
          <w:szCs w:val="28"/>
        </w:rPr>
        <w:t xml:space="preserve">- участие в профилактике </w:t>
      </w:r>
      <w:r w:rsidRPr="00971E1D">
        <w:rPr>
          <w:rFonts w:ascii="Times New Roman" w:hAnsi="Times New Roman" w:cs="Times New Roman"/>
          <w:sz w:val="28"/>
          <w:szCs w:val="28"/>
        </w:rPr>
        <w:t>правонарушений  на территории муниципального  образования, администрация 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931FC4" w:rsidP="002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04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D041A" w:rsidRPr="00DD041A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Кировского муниципального образования  № 114 от 14.12.2023г.</w:t>
      </w:r>
      <w:r w:rsidR="00707AD8">
        <w:rPr>
          <w:rFonts w:ascii="Times New Roman" w:hAnsi="Times New Roman" w:cs="Times New Roman"/>
          <w:sz w:val="28"/>
          <w:szCs w:val="28"/>
        </w:rPr>
        <w:t xml:space="preserve"> </w:t>
      </w:r>
      <w:r w:rsidR="00707AD8" w:rsidRPr="00971E1D">
        <w:rPr>
          <w:rFonts w:ascii="Times New Roman" w:hAnsi="Times New Roman" w:cs="Times New Roman"/>
          <w:sz w:val="28"/>
          <w:szCs w:val="28"/>
        </w:rPr>
        <w:t>«</w:t>
      </w:r>
      <w:r w:rsidR="00DD041A">
        <w:rPr>
          <w:rFonts w:ascii="Times New Roman" w:hAnsi="Times New Roman" w:cs="Times New Roman"/>
          <w:sz w:val="28"/>
          <w:szCs w:val="28"/>
        </w:rPr>
        <w:t xml:space="preserve">Профилактика  правонарушений  </w:t>
      </w:r>
      <w:r w:rsidR="00707AD8" w:rsidRPr="00971E1D">
        <w:rPr>
          <w:rFonts w:ascii="Times New Roman" w:hAnsi="Times New Roman" w:cs="Times New Roman"/>
          <w:sz w:val="28"/>
          <w:szCs w:val="28"/>
        </w:rPr>
        <w:t>на территор</w:t>
      </w:r>
      <w:r w:rsidR="00707AD8">
        <w:rPr>
          <w:rFonts w:ascii="Times New Roman" w:hAnsi="Times New Roman" w:cs="Times New Roman"/>
          <w:sz w:val="28"/>
          <w:szCs w:val="28"/>
        </w:rPr>
        <w:t xml:space="preserve">ии  Кировского  муниципального </w:t>
      </w:r>
      <w:r w:rsidR="00707AD8" w:rsidRPr="00971E1D">
        <w:rPr>
          <w:rFonts w:ascii="Times New Roman" w:hAnsi="Times New Roman" w:cs="Times New Roman"/>
          <w:sz w:val="28"/>
          <w:szCs w:val="28"/>
        </w:rPr>
        <w:t>образования</w:t>
      </w:r>
      <w:r w:rsidR="00707AD8">
        <w:rPr>
          <w:rFonts w:ascii="Times New Roman" w:hAnsi="Times New Roman" w:cs="Times New Roman"/>
          <w:sz w:val="28"/>
          <w:szCs w:val="28"/>
        </w:rPr>
        <w:t xml:space="preserve">  Марксовского  муниципального </w:t>
      </w:r>
      <w:r w:rsidR="00411037">
        <w:rPr>
          <w:rFonts w:ascii="Times New Roman" w:hAnsi="Times New Roman" w:cs="Times New Roman"/>
          <w:sz w:val="28"/>
          <w:szCs w:val="28"/>
        </w:rPr>
        <w:t>района</w:t>
      </w:r>
      <w:r w:rsidR="00707AD8">
        <w:rPr>
          <w:rFonts w:ascii="Times New Roman" w:hAnsi="Times New Roman" w:cs="Times New Roman"/>
          <w:sz w:val="28"/>
          <w:szCs w:val="28"/>
        </w:rPr>
        <w:t xml:space="preserve">» </w:t>
      </w:r>
      <w:r w:rsidR="005C7B54" w:rsidRPr="00931FC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31FC4" w:rsidRDefault="00707AD8" w:rsidP="002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2</w:t>
      </w:r>
      <w:r w:rsidR="00931FC4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  <w:r w:rsidR="005C7B54" w:rsidRPr="00931FC4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Default="0022525E" w:rsidP="002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F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C7B54" w:rsidRPr="00931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B54" w:rsidRPr="00931F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2525E" w:rsidRDefault="0022525E" w:rsidP="0022525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законную силу с </w:t>
      </w:r>
      <w:r w:rsidR="00DD041A">
        <w:rPr>
          <w:rFonts w:ascii="Times New Roman" w:hAnsi="Times New Roman"/>
          <w:sz w:val="28"/>
          <w:szCs w:val="28"/>
        </w:rPr>
        <w:t>момента официального опубликования.</w:t>
      </w:r>
    </w:p>
    <w:p w:rsidR="0022525E" w:rsidRPr="00931FC4" w:rsidRDefault="0022525E" w:rsidP="00225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67099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B54" w:rsidRPr="00184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B54"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F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1037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5C7B54" w:rsidRDefault="005C7B54" w:rsidP="001849A6">
      <w:pPr>
        <w:rPr>
          <w:color w:val="FF0000"/>
          <w:sz w:val="28"/>
          <w:szCs w:val="28"/>
        </w:rPr>
      </w:pPr>
    </w:p>
    <w:p w:rsidR="00707AD8" w:rsidRDefault="00707AD8" w:rsidP="001849A6">
      <w:pPr>
        <w:rPr>
          <w:color w:val="FF0000"/>
          <w:sz w:val="28"/>
          <w:szCs w:val="28"/>
        </w:rPr>
      </w:pPr>
    </w:p>
    <w:p w:rsidR="00411037" w:rsidRDefault="00411037" w:rsidP="00411037">
      <w:pPr>
        <w:spacing w:after="0" w:line="240" w:lineRule="auto"/>
        <w:rPr>
          <w:color w:val="FF0000"/>
          <w:sz w:val="28"/>
          <w:szCs w:val="28"/>
        </w:rPr>
      </w:pPr>
    </w:p>
    <w:p w:rsidR="00DD041A" w:rsidRDefault="00DD041A" w:rsidP="00411037">
      <w:pPr>
        <w:spacing w:after="0" w:line="240" w:lineRule="auto"/>
        <w:rPr>
          <w:color w:val="FF0000"/>
          <w:sz w:val="28"/>
          <w:szCs w:val="28"/>
        </w:rPr>
      </w:pPr>
    </w:p>
    <w:p w:rsidR="00DD041A" w:rsidRDefault="00DD041A" w:rsidP="00411037">
      <w:pPr>
        <w:spacing w:after="0" w:line="240" w:lineRule="auto"/>
        <w:rPr>
          <w:color w:val="FF0000"/>
          <w:sz w:val="28"/>
          <w:szCs w:val="28"/>
        </w:rPr>
      </w:pPr>
    </w:p>
    <w:p w:rsidR="00DD041A" w:rsidRDefault="00DD041A" w:rsidP="0041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1103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  <w:r w:rsidR="00411037">
        <w:rPr>
          <w:rFonts w:ascii="Times New Roman" w:hAnsi="Times New Roman" w:cs="Times New Roman"/>
          <w:sz w:val="24"/>
          <w:szCs w:val="24"/>
        </w:rPr>
        <w:t xml:space="preserve"> от </w:t>
      </w:r>
      <w:r w:rsidR="00DD041A">
        <w:rPr>
          <w:rFonts w:ascii="Times New Roman" w:hAnsi="Times New Roman" w:cs="Times New Roman"/>
          <w:sz w:val="24"/>
          <w:szCs w:val="24"/>
        </w:rPr>
        <w:t>07.12.2023г.</w:t>
      </w:r>
      <w:r w:rsidR="00411037">
        <w:rPr>
          <w:rFonts w:ascii="Times New Roman" w:hAnsi="Times New Roman" w:cs="Times New Roman"/>
          <w:sz w:val="24"/>
          <w:szCs w:val="24"/>
        </w:rPr>
        <w:t xml:space="preserve"> № </w:t>
      </w:r>
      <w:r w:rsidR="00DD041A">
        <w:rPr>
          <w:rFonts w:ascii="Times New Roman" w:hAnsi="Times New Roman" w:cs="Times New Roman"/>
          <w:sz w:val="24"/>
          <w:szCs w:val="24"/>
        </w:rPr>
        <w:t>63</w:t>
      </w:r>
    </w:p>
    <w:p w:rsidR="00DB3158" w:rsidRPr="001849A6" w:rsidRDefault="001849A6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11037" w:rsidRPr="00411037" w:rsidRDefault="00411037" w:rsidP="00411037">
      <w:pPr>
        <w:pStyle w:val="a3"/>
        <w:ind w:left="360"/>
        <w:jc w:val="center"/>
        <w:rPr>
          <w:rFonts w:ascii="Times New Roman" w:hAnsi="Times New Roman" w:cs="Times New Roman"/>
          <w:b/>
          <w:bCs/>
          <w:szCs w:val="26"/>
        </w:rPr>
      </w:pPr>
      <w:r w:rsidRPr="00411037">
        <w:rPr>
          <w:rFonts w:ascii="Times New Roman" w:hAnsi="Times New Roman" w:cs="Times New Roman"/>
          <w:b/>
          <w:bCs/>
          <w:szCs w:val="26"/>
        </w:rPr>
        <w:t>Паспорт</w:t>
      </w:r>
    </w:p>
    <w:p w:rsidR="00411037" w:rsidRPr="00411037" w:rsidRDefault="00411037" w:rsidP="00411037">
      <w:pPr>
        <w:pStyle w:val="a3"/>
        <w:ind w:left="360"/>
        <w:jc w:val="center"/>
        <w:rPr>
          <w:rFonts w:ascii="Times New Roman" w:hAnsi="Times New Roman" w:cs="Times New Roman"/>
          <w:b/>
          <w:szCs w:val="26"/>
        </w:rPr>
      </w:pPr>
      <w:r w:rsidRPr="00411037">
        <w:rPr>
          <w:rFonts w:ascii="Times New Roman" w:hAnsi="Times New Roman" w:cs="Times New Roman"/>
          <w:b/>
          <w:bCs/>
          <w:szCs w:val="26"/>
        </w:rPr>
        <w:t>муниципальной программы</w:t>
      </w:r>
    </w:p>
    <w:p w:rsidR="00411037" w:rsidRPr="00411037" w:rsidRDefault="00411037" w:rsidP="00411037">
      <w:pPr>
        <w:pStyle w:val="a3"/>
        <w:ind w:left="360"/>
        <w:jc w:val="center"/>
        <w:rPr>
          <w:rFonts w:ascii="Times New Roman" w:hAnsi="Times New Roman" w:cs="Times New Roman"/>
          <w:b/>
          <w:szCs w:val="26"/>
        </w:rPr>
      </w:pPr>
      <w:r w:rsidRPr="00411037">
        <w:rPr>
          <w:rFonts w:ascii="Times New Roman" w:hAnsi="Times New Roman" w:cs="Times New Roman"/>
          <w:b/>
          <w:szCs w:val="26"/>
        </w:rPr>
        <w:t>«Профилактика правонарушений на территории Кировского муниципального образования Марксовского муниципального района»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0"/>
        <w:gridCol w:w="2267"/>
        <w:gridCol w:w="1418"/>
        <w:gridCol w:w="1276"/>
        <w:gridCol w:w="1417"/>
      </w:tblGrid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Профилактика правонарушений на территории Кировского муниципального образования Марксовского муниципального района» (далее - Программа)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Цели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/>
                <w:sz w:val="23"/>
                <w:szCs w:val="23"/>
              </w:rPr>
              <w:t xml:space="preserve">Обеспечение безопасности граждан на территории </w:t>
            </w: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Кировского</w:t>
            </w:r>
            <w:r w:rsidRPr="00D47AAE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Задачи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pStyle w:val="31"/>
              <w:tabs>
                <w:tab w:val="left" w:pos="360"/>
              </w:tabs>
              <w:snapToGrid w:val="0"/>
              <w:spacing w:line="216" w:lineRule="auto"/>
              <w:rPr>
                <w:sz w:val="23"/>
                <w:szCs w:val="23"/>
              </w:rPr>
            </w:pPr>
            <w:r w:rsidRPr="00D47AAE">
              <w:rPr>
                <w:sz w:val="23"/>
                <w:szCs w:val="23"/>
              </w:rPr>
              <w:t xml:space="preserve">Снижение уровня преступности на территории Обеспечение безопасности граждан на территории Кировского муниципального образования </w:t>
            </w:r>
          </w:p>
          <w:p w:rsidR="00411037" w:rsidRPr="00D47AAE" w:rsidRDefault="00411037" w:rsidP="009D1A90">
            <w:pPr>
              <w:pStyle w:val="31"/>
              <w:tabs>
                <w:tab w:val="left" w:pos="360"/>
              </w:tabs>
              <w:snapToGrid w:val="0"/>
              <w:spacing w:line="216" w:lineRule="auto"/>
              <w:rPr>
                <w:sz w:val="23"/>
                <w:szCs w:val="23"/>
              </w:rPr>
            </w:pPr>
            <w:r w:rsidRPr="00D47AAE">
              <w:rPr>
                <w:sz w:val="23"/>
                <w:szCs w:val="23"/>
              </w:rPr>
              <w:t xml:space="preserve">-воссоздание системы социальной профилактики правонарушений, </w:t>
            </w:r>
            <w:proofErr w:type="gramStart"/>
            <w:r w:rsidRPr="00D47AAE">
              <w:rPr>
                <w:sz w:val="23"/>
                <w:szCs w:val="23"/>
              </w:rPr>
              <w:t>направленной</w:t>
            </w:r>
            <w:proofErr w:type="gramEnd"/>
            <w:r w:rsidRPr="00D47AAE">
              <w:rPr>
                <w:sz w:val="23"/>
                <w:szCs w:val="23"/>
              </w:rPr>
              <w:t xml:space="preserve"> прежде всего, на активизацию борьбы с пьянством, алкоголизмом, наркоманией, преступностью, безнадзорностью несовершеннолетних, </w:t>
            </w:r>
            <w:proofErr w:type="spellStart"/>
            <w:r w:rsidRPr="00D47AAE">
              <w:rPr>
                <w:sz w:val="23"/>
                <w:szCs w:val="23"/>
              </w:rPr>
              <w:t>ресоциализацию</w:t>
            </w:r>
            <w:proofErr w:type="spellEnd"/>
            <w:r w:rsidRPr="00D47AAE">
              <w:rPr>
                <w:sz w:val="23"/>
                <w:szCs w:val="23"/>
              </w:rPr>
              <w:t xml:space="preserve"> лиц, освободившихся из мест лишения свободы;</w:t>
            </w:r>
          </w:p>
          <w:p w:rsidR="00411037" w:rsidRPr="00D47AAE" w:rsidRDefault="00411037" w:rsidP="009D1A90">
            <w:pPr>
              <w:pStyle w:val="31"/>
              <w:tabs>
                <w:tab w:val="left" w:pos="360"/>
              </w:tabs>
              <w:snapToGrid w:val="0"/>
              <w:spacing w:line="216" w:lineRule="auto"/>
              <w:rPr>
                <w:sz w:val="23"/>
                <w:szCs w:val="23"/>
              </w:rPr>
            </w:pPr>
            <w:r w:rsidRPr="00D47AAE">
              <w:rPr>
                <w:sz w:val="23"/>
                <w:szCs w:val="23"/>
              </w:rPr>
              <w:t>-оптимизация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выявление и устранение причин и условий, способствующих совершению правонарушений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DD041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DD041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 xml:space="preserve"> годы.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Подпрограммы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Администрация Кировского муниципального образования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Соисполнители муниципальной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расходы (тыс. руб.)</w:t>
            </w:r>
          </w:p>
        </w:tc>
      </w:tr>
      <w:tr w:rsidR="00411037" w:rsidRPr="00B422AA" w:rsidTr="009D1A90">
        <w:tc>
          <w:tcPr>
            <w:tcW w:w="3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411037" w:rsidRPr="00B422AA" w:rsidTr="009D1A90">
        <w:tc>
          <w:tcPr>
            <w:tcW w:w="39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областной бюджет (</w:t>
            </w:r>
            <w:proofErr w:type="spellStart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прогнозно</w:t>
            </w:r>
            <w:proofErr w:type="spellEnd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федеральный бюджет (</w:t>
            </w:r>
            <w:proofErr w:type="spellStart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прогнозно</w:t>
            </w:r>
            <w:proofErr w:type="spellEnd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 (</w:t>
            </w:r>
            <w:proofErr w:type="spellStart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прогнозно</w:t>
            </w:r>
            <w:proofErr w:type="spellEnd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11037" w:rsidRPr="00B422AA" w:rsidTr="009D1A90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037" w:rsidRPr="00D47AAE" w:rsidRDefault="00411037" w:rsidP="009D1A90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411037" w:rsidRPr="00D47AAE" w:rsidRDefault="00411037" w:rsidP="009D1A90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-уменьшить общее число совершаемых административных правонарушений и преступлений в  муниципальном образовании;</w:t>
            </w:r>
          </w:p>
          <w:p w:rsidR="00411037" w:rsidRPr="00D47AAE" w:rsidRDefault="00411037" w:rsidP="009D1A90">
            <w:p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-повысить уровень доверия населения к органам местного самоуправления и органам государственной власти;</w:t>
            </w:r>
          </w:p>
          <w:p w:rsidR="00411037" w:rsidRPr="00D47AAE" w:rsidRDefault="00411037" w:rsidP="009D1A90">
            <w:pPr>
              <w:pStyle w:val="31"/>
              <w:tabs>
                <w:tab w:val="left" w:pos="360"/>
              </w:tabs>
              <w:spacing w:line="216" w:lineRule="auto"/>
              <w:rPr>
                <w:sz w:val="23"/>
                <w:szCs w:val="23"/>
              </w:rPr>
            </w:pPr>
            <w:r w:rsidRPr="00D47AAE">
              <w:rPr>
                <w:sz w:val="23"/>
                <w:szCs w:val="23"/>
              </w:rPr>
              <w:t>-увеличить долю несовершеннолетних правонарушителей, состоящих на профилактическом учете в ОВД, привлеченных к занятиям в спортивных секциях, кружках по интересам;</w:t>
            </w:r>
          </w:p>
          <w:p w:rsidR="00411037" w:rsidRPr="00D47AAE" w:rsidRDefault="00411037" w:rsidP="009D1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7AAE">
              <w:rPr>
                <w:rFonts w:ascii="Times New Roman" w:hAnsi="Times New Roman" w:cs="Times New Roman"/>
                <w:sz w:val="23"/>
                <w:szCs w:val="23"/>
              </w:rPr>
              <w:t xml:space="preserve">-увеличить количество времени общения участковых уполномоченных </w:t>
            </w:r>
            <w:r w:rsidRPr="00D47AAE">
              <w:rPr>
                <w:rFonts w:ascii="Times New Roman" w:hAnsi="Times New Roman" w:cs="Times New Roman"/>
                <w:spacing w:val="-8"/>
                <w:sz w:val="23"/>
                <w:szCs w:val="23"/>
              </w:rPr>
              <w:t xml:space="preserve">полиции с населением в обслуживаемом жилом секторе; (по согласованию) </w:t>
            </w:r>
            <w:proofErr w:type="gramStart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снизить число преступлений</w:t>
            </w:r>
            <w:proofErr w:type="gramEnd"/>
            <w:r w:rsidRPr="00D47AAE">
              <w:rPr>
                <w:rFonts w:ascii="Times New Roman" w:hAnsi="Times New Roman" w:cs="Times New Roman"/>
                <w:sz w:val="23"/>
                <w:szCs w:val="23"/>
              </w:rPr>
              <w:t>, совершаемых на улицах и в других общественных местах.</w:t>
            </w:r>
          </w:p>
        </w:tc>
      </w:tr>
    </w:tbl>
    <w:p w:rsidR="00411037" w:rsidRPr="00411037" w:rsidRDefault="00411037" w:rsidP="00411037">
      <w:pPr>
        <w:pStyle w:val="a3"/>
        <w:numPr>
          <w:ilvl w:val="0"/>
          <w:numId w:val="23"/>
        </w:numPr>
        <w:jc w:val="center"/>
        <w:rPr>
          <w:rFonts w:ascii="Times New Roman" w:eastAsia="Arial Unicode MS" w:hAnsi="Times New Roman" w:cs="Times New Roman"/>
        </w:rPr>
      </w:pPr>
    </w:p>
    <w:p w:rsidR="00034CEC" w:rsidRPr="00345FE2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345FE2"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  <w:t>Характеристика сферы реализации муниципальной программы</w:t>
      </w:r>
    </w:p>
    <w:p w:rsidR="00034CEC" w:rsidRPr="00345FE2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</w:p>
    <w:p w:rsidR="003E42FE" w:rsidRPr="00345FE2" w:rsidRDefault="003E42FE" w:rsidP="003E42FE">
      <w:pPr>
        <w:pStyle w:val="3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Целевым предназначением 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 xml:space="preserve"> поведению. Проведение комплекса мероприятий, направленных на профилактику преступлений и обеспечение охраны общественного порядка, позволят уменьшить общее число совершаемых административных правонарушений и преступлений в  муниципальном образовании</w:t>
      </w:r>
    </w:p>
    <w:p w:rsidR="00DB3158" w:rsidRPr="00345FE2" w:rsidRDefault="00DB3158" w:rsidP="003E42FE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064C2F" w:rsidRPr="00345FE2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45FE2"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Основной целью реализации Программы является:</w:t>
      </w:r>
    </w:p>
    <w:p w:rsidR="00416D72" w:rsidRPr="00345FE2" w:rsidRDefault="00416D72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416D72" w:rsidRPr="00345FE2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5FE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A4D29" w:rsidRPr="00345FE2">
        <w:rPr>
          <w:rFonts w:ascii="Times New Roman" w:hAnsi="Times New Roman"/>
          <w:sz w:val="24"/>
          <w:szCs w:val="24"/>
        </w:rPr>
        <w:t xml:space="preserve">Обеспечение безопасности граждан на территории </w:t>
      </w:r>
      <w:r w:rsidR="006A4D29"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="006A4D29" w:rsidRPr="00345FE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16D72" w:rsidRPr="00345FE2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6A4D29" w:rsidRPr="00345FE2" w:rsidRDefault="00064C2F" w:rsidP="006A4D29">
      <w:pPr>
        <w:pStyle w:val="31"/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color w:val="FF0000"/>
          <w:sz w:val="24"/>
          <w:szCs w:val="24"/>
        </w:rPr>
        <w:tab/>
      </w:r>
      <w:r w:rsidR="006A4D29" w:rsidRPr="00345FE2">
        <w:rPr>
          <w:sz w:val="24"/>
          <w:szCs w:val="24"/>
        </w:rPr>
        <w:t>Снижение уровня преступности на территории Обеспечение безопасности граждан на территории Кировского муниципального образования муниципального образования;</w:t>
      </w:r>
    </w:p>
    <w:p w:rsidR="006A4D29" w:rsidRPr="00345FE2" w:rsidRDefault="006A4D29" w:rsidP="006A4D29">
      <w:pPr>
        <w:pStyle w:val="31"/>
        <w:numPr>
          <w:ilvl w:val="0"/>
          <w:numId w:val="24"/>
        </w:numPr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sz w:val="24"/>
          <w:szCs w:val="24"/>
        </w:rPr>
        <w:t xml:space="preserve">воссоздание системы социальной профилактики правонарушений, </w:t>
      </w:r>
      <w:proofErr w:type="gramStart"/>
      <w:r w:rsidRPr="00345FE2">
        <w:rPr>
          <w:sz w:val="24"/>
          <w:szCs w:val="24"/>
        </w:rPr>
        <w:t>направленной</w:t>
      </w:r>
      <w:proofErr w:type="gramEnd"/>
      <w:r w:rsidRPr="00345FE2">
        <w:rPr>
          <w:sz w:val="24"/>
          <w:szCs w:val="24"/>
        </w:rPr>
        <w:t xml:space="preserve"> прежде всего, на активизацию борьбы с пьянством, алкоголизмом, наркоманией, преступностью, безнадзорностью несовершеннолетних, </w:t>
      </w:r>
      <w:proofErr w:type="spellStart"/>
      <w:r w:rsidRPr="00345FE2">
        <w:rPr>
          <w:sz w:val="24"/>
          <w:szCs w:val="24"/>
        </w:rPr>
        <w:t>ресоциализацию</w:t>
      </w:r>
      <w:proofErr w:type="spellEnd"/>
      <w:r w:rsidRPr="00345FE2">
        <w:rPr>
          <w:sz w:val="24"/>
          <w:szCs w:val="24"/>
        </w:rPr>
        <w:t xml:space="preserve"> лиц, освободившихся из мест лишения свободы;</w:t>
      </w:r>
    </w:p>
    <w:p w:rsidR="006A4D29" w:rsidRPr="00345FE2" w:rsidRDefault="006A4D29" w:rsidP="006A4D29">
      <w:pPr>
        <w:pStyle w:val="31"/>
        <w:numPr>
          <w:ilvl w:val="0"/>
          <w:numId w:val="24"/>
        </w:numPr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sz w:val="24"/>
          <w:szCs w:val="24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6A4D29" w:rsidRPr="00345FE2" w:rsidRDefault="006A4D29" w:rsidP="006A4D29">
      <w:pPr>
        <w:snapToGri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совершению правонарушений.</w:t>
      </w:r>
    </w:p>
    <w:p w:rsidR="00064C2F" w:rsidRPr="00345FE2" w:rsidRDefault="005C2731" w:rsidP="006A4D2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3. </w:t>
      </w:r>
      <w:r w:rsidR="00064C2F" w:rsidRPr="00345FE2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064C2F" w:rsidRPr="00345FE2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4C2F" w:rsidRPr="00345FE2" w:rsidRDefault="00064C2F" w:rsidP="00345F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45FE2">
        <w:rPr>
          <w:rFonts w:ascii="Times New Roman" w:hAnsi="Times New Roman" w:cs="Times New Roman"/>
          <w:sz w:val="24"/>
          <w:szCs w:val="24"/>
        </w:rPr>
        <w:t>Реализация муниципальной программы буд</w:t>
      </w:r>
      <w:r w:rsidR="00416D72" w:rsidRPr="00345FE2">
        <w:rPr>
          <w:rFonts w:ascii="Times New Roman" w:hAnsi="Times New Roman" w:cs="Times New Roman"/>
          <w:sz w:val="24"/>
          <w:szCs w:val="24"/>
        </w:rPr>
        <w:t xml:space="preserve">ет осуществляться в течение </w:t>
      </w:r>
      <w:r w:rsidR="00251C25">
        <w:rPr>
          <w:rFonts w:ascii="Times New Roman" w:hAnsi="Times New Roman" w:cs="Times New Roman"/>
          <w:sz w:val="24"/>
          <w:szCs w:val="24"/>
        </w:rPr>
        <w:t>2023-2025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 4. </w:t>
      </w:r>
      <w:r w:rsidRPr="00345FE2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муниципальной программы: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345FE2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45FE2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45FE2">
        <w:rPr>
          <w:rStyle w:val="ad"/>
          <w:rFonts w:cs="Times New Roman"/>
          <w:b w:val="0"/>
          <w:sz w:val="24"/>
          <w:szCs w:val="24"/>
        </w:rPr>
        <w:t xml:space="preserve">2 </w:t>
      </w:r>
      <w:r w:rsidRPr="00345FE2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B3158" w:rsidRPr="00345FE2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</w:t>
      </w:r>
      <w:r w:rsidRPr="00345F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1C25">
        <w:rPr>
          <w:rFonts w:ascii="Times New Roman" w:hAnsi="Times New Roman" w:cs="Times New Roman"/>
          <w:sz w:val="24"/>
          <w:szCs w:val="24"/>
        </w:rPr>
        <w:t>на 2023</w:t>
      </w:r>
      <w:r w:rsidRPr="00345FE2">
        <w:rPr>
          <w:rFonts w:ascii="Times New Roman" w:hAnsi="Times New Roman" w:cs="Times New Roman"/>
          <w:sz w:val="24"/>
          <w:szCs w:val="24"/>
        </w:rPr>
        <w:t>-20</w:t>
      </w:r>
      <w:r w:rsidR="00251C25">
        <w:rPr>
          <w:rFonts w:ascii="Times New Roman" w:hAnsi="Times New Roman" w:cs="Times New Roman"/>
          <w:sz w:val="24"/>
          <w:szCs w:val="24"/>
        </w:rPr>
        <w:t>25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годы составляет</w:t>
      </w:r>
      <w:r w:rsidR="00DD041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16D72" w:rsidRPr="00345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45FE2" w:rsidRDefault="00251C25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D041A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251C25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D72" w:rsidRPr="00345FE2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251C25">
        <w:rPr>
          <w:rFonts w:ascii="Times New Roman" w:hAnsi="Times New Roman" w:cs="Times New Roman"/>
          <w:sz w:val="24"/>
          <w:szCs w:val="24"/>
        </w:rPr>
        <w:t>25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416D72" w:rsidRPr="00345FE2">
        <w:rPr>
          <w:rFonts w:ascii="Times New Roman" w:hAnsi="Times New Roman" w:cs="Times New Roman"/>
          <w:sz w:val="24"/>
          <w:szCs w:val="24"/>
        </w:rPr>
        <w:t>0</w:t>
      </w:r>
      <w:r w:rsidRPr="00345FE2">
        <w:rPr>
          <w:rFonts w:ascii="Times New Roman" w:hAnsi="Times New Roman" w:cs="Times New Roman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из них: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 w:rsidR="00DD041A">
        <w:rPr>
          <w:rFonts w:ascii="Times New Roman" w:hAnsi="Times New Roman" w:cs="Times New Roman"/>
          <w:sz w:val="24"/>
          <w:szCs w:val="24"/>
        </w:rPr>
        <w:t>0</w:t>
      </w:r>
      <w:r w:rsidRPr="00345FE2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DB3158" w:rsidRPr="00345FE2" w:rsidRDefault="00251C25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D041A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3158" w:rsidRPr="00345FE2" w:rsidRDefault="00251C25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C2731" w:rsidRPr="00345FE2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251C25">
        <w:rPr>
          <w:rFonts w:ascii="Times New Roman" w:hAnsi="Times New Roman" w:cs="Times New Roman"/>
          <w:sz w:val="24"/>
          <w:szCs w:val="24"/>
        </w:rPr>
        <w:t>25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C2731" w:rsidRPr="00345FE2">
        <w:rPr>
          <w:rFonts w:ascii="Times New Roman" w:hAnsi="Times New Roman" w:cs="Times New Roman"/>
          <w:sz w:val="24"/>
          <w:szCs w:val="24"/>
        </w:rPr>
        <w:t>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областной бюджет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 xml:space="preserve">) – </w:t>
      </w:r>
      <w:r w:rsidR="005640B6" w:rsidRPr="00345FE2">
        <w:rPr>
          <w:rFonts w:ascii="Times New Roman" w:hAnsi="Times New Roman" w:cs="Times New Roman"/>
          <w:sz w:val="24"/>
          <w:szCs w:val="24"/>
        </w:rPr>
        <w:t>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5C2731" w:rsidRPr="00345FE2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федеральный бюджет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>) –0,0 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–0,0 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внебюджетные источники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>) – 0,0 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>0,0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 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 тыс. рублей.</w:t>
      </w:r>
    </w:p>
    <w:p w:rsidR="00866DCD" w:rsidRPr="00345FE2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45FE2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45FE2">
        <w:rPr>
          <w:rStyle w:val="ad"/>
          <w:rFonts w:cs="Times New Roman"/>
          <w:b w:val="0"/>
          <w:sz w:val="24"/>
          <w:szCs w:val="24"/>
        </w:rPr>
        <w:t>3</w:t>
      </w:r>
      <w:r w:rsidRPr="00345FE2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B3158" w:rsidRPr="00345FE2" w:rsidRDefault="00DB3158" w:rsidP="00345FE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807F92" w:rsidRPr="00345FE2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416D72" w:rsidRPr="00345FE2" w:rsidRDefault="00807F92" w:rsidP="00416D72">
      <w:pPr>
        <w:pStyle w:val="a7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45FE2">
        <w:rPr>
          <w:rFonts w:ascii="Times New Roman" w:hAnsi="Times New Roman" w:cs="Times New Roman"/>
          <w:sz w:val="24"/>
          <w:szCs w:val="24"/>
        </w:rPr>
        <w:tab/>
      </w:r>
      <w:r w:rsidR="00416D72" w:rsidRPr="00345F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</w:r>
    </w:p>
    <w:p w:rsidR="00DB3158" w:rsidRPr="00345FE2" w:rsidRDefault="00DB3158" w:rsidP="00416D72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345FE2">
        <w:rPr>
          <w:rFonts w:ascii="Times New Roman" w:hAnsi="Times New Roman" w:cs="Times New Roman"/>
          <w:sz w:val="24"/>
          <w:szCs w:val="24"/>
        </w:rPr>
        <w:t>администрация Кировского МО Марксовского муниципального района</w:t>
      </w:r>
      <w:r w:rsidRPr="00345FE2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45FE2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CD" w:rsidRPr="00345FE2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670994" w:rsidP="00DB3158">
      <w:pPr>
        <w:rPr>
          <w:rFonts w:ascii="Times New Roman" w:hAnsi="Times New Roman" w:cs="Times New Roman"/>
          <w:sz w:val="24"/>
          <w:szCs w:val="24"/>
        </w:rPr>
        <w:sectPr w:rsidR="00DB3158" w:rsidRPr="00345FE2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 w:rsidRPr="00345FE2">
        <w:rPr>
          <w:rFonts w:ascii="Times New Roman" w:hAnsi="Times New Roman" w:cs="Times New Roman"/>
          <w:sz w:val="24"/>
          <w:szCs w:val="24"/>
        </w:rPr>
        <w:t>Г</w:t>
      </w:r>
      <w:r w:rsidR="00416D72" w:rsidRPr="00345FE2">
        <w:rPr>
          <w:rFonts w:ascii="Times New Roman" w:hAnsi="Times New Roman" w:cs="Times New Roman"/>
          <w:sz w:val="24"/>
          <w:szCs w:val="24"/>
        </w:rPr>
        <w:t>лав</w:t>
      </w:r>
      <w:r w:rsidRPr="00345FE2">
        <w:rPr>
          <w:rFonts w:ascii="Times New Roman" w:hAnsi="Times New Roman" w:cs="Times New Roman"/>
          <w:sz w:val="24"/>
          <w:szCs w:val="24"/>
        </w:rPr>
        <w:t>а</w:t>
      </w:r>
      <w:r w:rsidR="00416D72" w:rsidRPr="00345FE2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Кировского МО                         </w:t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411037">
        <w:rPr>
          <w:rFonts w:ascii="Times New Roman" w:hAnsi="Times New Roman" w:cs="Times New Roman"/>
          <w:sz w:val="24"/>
          <w:szCs w:val="24"/>
        </w:rPr>
        <w:tab/>
      </w:r>
      <w:r w:rsidR="00411037">
        <w:rPr>
          <w:rFonts w:ascii="Times New Roman" w:hAnsi="Times New Roman" w:cs="Times New Roman"/>
          <w:sz w:val="24"/>
          <w:szCs w:val="24"/>
        </w:rPr>
        <w:tab/>
        <w:t xml:space="preserve">Н.Н. </w:t>
      </w:r>
      <w:proofErr w:type="spellStart"/>
      <w:r w:rsidR="00411037">
        <w:rPr>
          <w:rFonts w:ascii="Times New Roman" w:hAnsi="Times New Roman" w:cs="Times New Roman"/>
          <w:sz w:val="24"/>
          <w:szCs w:val="24"/>
        </w:rPr>
        <w:t>Стручкову</w:t>
      </w:r>
      <w:proofErr w:type="spellEnd"/>
    </w:p>
    <w:p w:rsidR="00DB3158" w:rsidRPr="00EB4943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494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B3158" w:rsidRPr="00EB4943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943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158" w:rsidRPr="00EB494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EB4943" w:rsidRDefault="00DB3158" w:rsidP="00ED3BA4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EB4943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9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EB4943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943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EB4943" w:rsidRDefault="00EB4943" w:rsidP="00EB4943">
      <w:pPr>
        <w:spacing w:after="0" w:line="240" w:lineRule="auto"/>
        <w:jc w:val="center"/>
        <w:rPr>
          <w:rFonts w:ascii="Times New Roman" w:eastAsia="Times New Roman" w:hAnsi="Times New Roman"/>
          <w:iCs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4943">
        <w:rPr>
          <w:rFonts w:ascii="Times New Roman" w:hAnsi="Times New Roman" w:cs="Times New Roman"/>
          <w:sz w:val="28"/>
          <w:szCs w:val="28"/>
        </w:rPr>
        <w:t xml:space="preserve">Профилактика  правонарушений   на территории  Кировского  муниципального образования  Марксовского </w:t>
      </w:r>
      <w:r w:rsidR="00251C25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11037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379"/>
        <w:gridCol w:w="80"/>
        <w:gridCol w:w="3960"/>
        <w:gridCol w:w="54"/>
        <w:gridCol w:w="1566"/>
        <w:gridCol w:w="54"/>
        <w:gridCol w:w="1566"/>
        <w:gridCol w:w="54"/>
      </w:tblGrid>
      <w:tr w:rsidR="00DB3158" w:rsidRPr="00971E1D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971E1D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971E1D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EB4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EB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43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 правонарушений   на территории  Кировского  муниципального образования  Марксовского </w:t>
            </w:r>
            <w:r w:rsidR="00DD041A"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 w:rsidR="000C1E70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="00EB4943" w:rsidRPr="00EB4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EB4943" w:rsidRDefault="008A4573" w:rsidP="00ED3BA4">
            <w:pPr>
              <w:pStyle w:val="msonormalmailrucssattributepostfix"/>
              <w:spacing w:after="0" w:afterAutospacing="0"/>
            </w:pPr>
            <w:r w:rsidRPr="00EB4943">
              <w:t xml:space="preserve">Основное мероприятие: </w:t>
            </w:r>
          </w:p>
          <w:p w:rsidR="008A4573" w:rsidRPr="00EB4943" w:rsidRDefault="00EB494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bCs/>
              </w:rPr>
              <w:t>Профилактика правонаруше</w:t>
            </w:r>
            <w:r w:rsidR="000C1E70">
              <w:rPr>
                <w:rFonts w:ascii="Times New Roman" w:hAnsi="Times New Roman" w:cs="Times New Roman"/>
                <w:bCs/>
              </w:rPr>
              <w:t>ний на территории Кировского МО</w:t>
            </w:r>
            <w:r w:rsidRPr="00EB494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8A3A08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1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EB4943" w:rsidRDefault="00EB4943" w:rsidP="003023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</w:rPr>
              <w:t xml:space="preserve">Участие в районных, соревнованиях по разным видам спорта </w:t>
            </w:r>
            <w:proofErr w:type="gramStart"/>
            <w:r w:rsidRPr="00EB494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4943">
              <w:rPr>
                <w:rFonts w:ascii="Times New Roman" w:hAnsi="Times New Roman" w:cs="Times New Roman"/>
              </w:rPr>
              <w:t>спортивное ориентирование, волейбол, футбол, и другие виды спорта)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1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43" w:rsidRDefault="008A457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EB4943" w:rsidRDefault="00EB494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943">
              <w:rPr>
                <w:rFonts w:ascii="Times New Roman" w:hAnsi="Times New Roman" w:cs="Times New Roman"/>
              </w:rPr>
              <w:t>аспространение среди населения памяток (листовок) о порядке действия при совершении в отношении них правонарушений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1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B3158" w:rsidRPr="00971E1D" w:rsidRDefault="00DB3158" w:rsidP="008A3A08">
      <w:pPr>
        <w:rPr>
          <w:color w:val="FF0000"/>
          <w:sz w:val="24"/>
          <w:szCs w:val="24"/>
        </w:rPr>
      </w:pPr>
    </w:p>
    <w:p w:rsidR="00ED3BA4" w:rsidRPr="00971E1D" w:rsidRDefault="00ED3BA4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Default="00EB4943" w:rsidP="004110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11037" w:rsidRDefault="00411037" w:rsidP="004110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A5696" w:rsidRDefault="00EA5696" w:rsidP="0041103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EA5696" w:rsidRDefault="00EA5696" w:rsidP="0041103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EA5696" w:rsidRDefault="00EA5696" w:rsidP="0041103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0C1E70" w:rsidRDefault="000C1E70" w:rsidP="0041103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EA5696" w:rsidRDefault="00EA5696" w:rsidP="0041103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DB3158" w:rsidRPr="003456E2" w:rsidRDefault="00DB3158" w:rsidP="0041103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3456E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3456E2" w:rsidRDefault="00DB3158" w:rsidP="00411037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56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3456E2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6E2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3456E2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6E2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EB4943" w:rsidRPr="003456E2" w:rsidRDefault="00EB4943" w:rsidP="00EB4943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3456E2">
        <w:rPr>
          <w:rFonts w:ascii="Times New Roman" w:hAnsi="Times New Roman" w:cs="Times New Roman"/>
          <w:sz w:val="28"/>
          <w:szCs w:val="28"/>
        </w:rPr>
        <w:t xml:space="preserve">«Профилактика  правонарушений   на территории  Кировского  муниципального образования  Марксовского </w:t>
      </w:r>
      <w:r w:rsidR="00251C25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11037">
        <w:rPr>
          <w:rFonts w:ascii="Times New Roman" w:hAnsi="Times New Roman" w:cs="Times New Roman"/>
          <w:sz w:val="28"/>
          <w:szCs w:val="28"/>
        </w:rPr>
        <w:t>пального района</w:t>
      </w:r>
      <w:r w:rsidRPr="003456E2">
        <w:rPr>
          <w:rFonts w:ascii="Times New Roman" w:hAnsi="Times New Roman" w:cs="Times New Roman"/>
          <w:sz w:val="28"/>
          <w:szCs w:val="28"/>
        </w:rPr>
        <w:t>»</w:t>
      </w:r>
    </w:p>
    <w:p w:rsidR="00ED3BA4" w:rsidRPr="003456E2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3456E2" w:rsidTr="00416D72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3456E2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251C25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251C25" w:rsidP="0026165D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F94EA9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1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1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3456E2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3456E2" w:rsidRDefault="00ED3BA4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1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94EA9" w:rsidRPr="003456E2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3456E2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E42FE" w:rsidRDefault="00F94EA9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3E42F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3E4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="00ED3BA4"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«Комплексные меры противодействия злоупотреблению и их незаконному обороту </w:t>
            </w:r>
            <w:proofErr w:type="gramStart"/>
            <w:r w:rsidR="00ED3BA4"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в</w:t>
            </w:r>
            <w:proofErr w:type="gramEnd"/>
          </w:p>
          <w:p w:rsidR="00F94EA9" w:rsidRPr="003E42FE" w:rsidRDefault="00ED3BA4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Кировском муницип</w:t>
            </w:r>
            <w:r w:rsidR="000C1E70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альном </w:t>
            </w:r>
            <w:proofErr w:type="gramStart"/>
            <w:r w:rsidR="000C1E70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образовании</w:t>
            </w:r>
            <w:proofErr w:type="gramEnd"/>
            <w:r w:rsidR="000C1E70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3456E2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E42FE" w:rsidRDefault="003456E2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правонарушений </w:t>
            </w:r>
            <w:r w:rsidR="00DD041A">
              <w:rPr>
                <w:rFonts w:ascii="Times New Roman" w:hAnsi="Times New Roman" w:cs="Times New Roman"/>
                <w:bCs/>
                <w:sz w:val="28"/>
                <w:szCs w:val="28"/>
              </w:rPr>
              <w:t>на те</w:t>
            </w:r>
            <w:r w:rsidR="000C1E70">
              <w:rPr>
                <w:rFonts w:ascii="Times New Roman" w:hAnsi="Times New Roman" w:cs="Times New Roman"/>
                <w:bCs/>
                <w:sz w:val="28"/>
                <w:szCs w:val="28"/>
              </w:rPr>
              <w:t>рритории Кировского МО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A2EBE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11037" w:rsidRPr="00411037" w:rsidRDefault="00DB3158" w:rsidP="00EA569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971E1D">
        <w:rPr>
          <w:color w:val="FF0000"/>
          <w:sz w:val="28"/>
          <w:szCs w:val="28"/>
        </w:rPr>
        <w:br w:type="page"/>
      </w:r>
      <w:r w:rsidRPr="003E4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B3158" w:rsidRPr="003E42FE" w:rsidRDefault="00DB3158" w:rsidP="004110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 xml:space="preserve"> Приложение № 3 </w:t>
      </w:r>
    </w:p>
    <w:p w:rsidR="00DB3158" w:rsidRPr="00411037" w:rsidRDefault="00DB3158" w:rsidP="004110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 w:rsidRPr="003E42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2FE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3E42FE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2F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3E42FE" w:rsidRDefault="00DB3158" w:rsidP="006134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2FE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B3158" w:rsidRPr="00971E1D" w:rsidRDefault="003E42FE" w:rsidP="00DB315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>«Профилактика  правонарушений   на территории  Кировского  муниципального образования  Марксовского</w:t>
      </w:r>
      <w:r w:rsidRPr="003456E2">
        <w:rPr>
          <w:rFonts w:ascii="Times New Roman" w:hAnsi="Times New Roman" w:cs="Times New Roman"/>
          <w:sz w:val="28"/>
          <w:szCs w:val="28"/>
        </w:rPr>
        <w:t xml:space="preserve"> </w:t>
      </w:r>
      <w:r w:rsidR="004110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56E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971E1D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251C25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251C25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251C25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971E1D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="006134EC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91FE5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   на территории  Кировского  муниципального образования  Марксовского  муници</w:t>
            </w:r>
            <w:r w:rsidR="000C1E70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411037" w:rsidP="0041103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7" w:rsidRP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6134EC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6134EC" w:rsidP="0026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411037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411037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327CDF">
        <w:trPr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037" w:rsidRPr="00971E1D" w:rsidTr="0026165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</w:rPr>
              <w:t xml:space="preserve">Профилактика правонарушений на территории Кировского МО 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7" w:rsidRP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1037" w:rsidRPr="00971E1D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971E1D" w:rsidRDefault="00411037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7" w:rsidRP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971E1D" w:rsidTr="00327CDF">
        <w:trPr>
          <w:trHeight w:val="8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037" w:rsidRPr="00971E1D" w:rsidTr="0026165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037" w:rsidRPr="003E42FE" w:rsidRDefault="00411037" w:rsidP="00302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</w:rPr>
              <w:t xml:space="preserve">Участие в районных, соревнованиях по разным видам спорта </w:t>
            </w:r>
            <w:proofErr w:type="gramStart"/>
            <w:r w:rsidRPr="003E42F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E42FE">
              <w:rPr>
                <w:rFonts w:ascii="Times New Roman" w:hAnsi="Times New Roman" w:cs="Times New Roman"/>
              </w:rPr>
              <w:t>спортивное ориентирование, волейбол, футбол, и другие виды спорта)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7" w:rsidRP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1037" w:rsidRPr="00971E1D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7" w:rsidRPr="00411037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37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2FE">
              <w:rPr>
                <w:rFonts w:ascii="Times New Roman" w:hAnsi="Times New Roman" w:cs="Times New Roman"/>
              </w:rPr>
              <w:t>аспространение среди населения памяток (листовок) о порядке действия при совершении в отношении них правонарушений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411037" w:rsidP="0041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41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7CDF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971E1D" w:rsidRDefault="00327CDF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971E1D" w:rsidRDefault="007451BC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10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3158" w:rsidRPr="00971E1D" w:rsidRDefault="00DB3158" w:rsidP="00DB31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3158" w:rsidRPr="00971E1D" w:rsidRDefault="00DB3158" w:rsidP="004110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3158" w:rsidRPr="00971E1D" w:rsidSect="00411037">
      <w:pgSz w:w="16838" w:h="11906" w:orient="landscape"/>
      <w:pgMar w:top="568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7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24"/>
  </w:num>
  <w:num w:numId="8">
    <w:abstractNumId w:val="15"/>
  </w:num>
  <w:num w:numId="9">
    <w:abstractNumId w:val="21"/>
  </w:num>
  <w:num w:numId="10">
    <w:abstractNumId w:val="22"/>
  </w:num>
  <w:num w:numId="11">
    <w:abstractNumId w:val="14"/>
  </w:num>
  <w:num w:numId="12">
    <w:abstractNumId w:val="13"/>
  </w:num>
  <w:num w:numId="13">
    <w:abstractNumId w:val="23"/>
  </w:num>
  <w:num w:numId="14">
    <w:abstractNumId w:val="19"/>
  </w:num>
  <w:num w:numId="15">
    <w:abstractNumId w:val="26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9"/>
  </w:num>
  <w:num w:numId="19">
    <w:abstractNumId w:val="16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7091B"/>
    <w:rsid w:val="00071BFA"/>
    <w:rsid w:val="00081A97"/>
    <w:rsid w:val="00097EEE"/>
    <w:rsid w:val="000A08C3"/>
    <w:rsid w:val="000B2806"/>
    <w:rsid w:val="000C1E70"/>
    <w:rsid w:val="000C4626"/>
    <w:rsid w:val="000D1F20"/>
    <w:rsid w:val="000F1442"/>
    <w:rsid w:val="000F3689"/>
    <w:rsid w:val="001121BC"/>
    <w:rsid w:val="00123684"/>
    <w:rsid w:val="00131DB3"/>
    <w:rsid w:val="001522C4"/>
    <w:rsid w:val="001528C2"/>
    <w:rsid w:val="00160F57"/>
    <w:rsid w:val="00162CE4"/>
    <w:rsid w:val="00162E14"/>
    <w:rsid w:val="00164D21"/>
    <w:rsid w:val="00181C0B"/>
    <w:rsid w:val="00184394"/>
    <w:rsid w:val="001849A6"/>
    <w:rsid w:val="00187FA3"/>
    <w:rsid w:val="00193FA1"/>
    <w:rsid w:val="00195C1F"/>
    <w:rsid w:val="001B3D8A"/>
    <w:rsid w:val="001B4187"/>
    <w:rsid w:val="001B4ABE"/>
    <w:rsid w:val="001B5E71"/>
    <w:rsid w:val="001D1BB7"/>
    <w:rsid w:val="001D54B5"/>
    <w:rsid w:val="00206140"/>
    <w:rsid w:val="0021301A"/>
    <w:rsid w:val="002215FD"/>
    <w:rsid w:val="0022195C"/>
    <w:rsid w:val="00224607"/>
    <w:rsid w:val="0022525E"/>
    <w:rsid w:val="002372F8"/>
    <w:rsid w:val="00251C25"/>
    <w:rsid w:val="00257191"/>
    <w:rsid w:val="00260928"/>
    <w:rsid w:val="0026165D"/>
    <w:rsid w:val="00261732"/>
    <w:rsid w:val="0028494C"/>
    <w:rsid w:val="002936B4"/>
    <w:rsid w:val="002B37C0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456E2"/>
    <w:rsid w:val="00345FE2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E42FE"/>
    <w:rsid w:val="003F06A4"/>
    <w:rsid w:val="003F36D5"/>
    <w:rsid w:val="0041102F"/>
    <w:rsid w:val="00411037"/>
    <w:rsid w:val="004133A9"/>
    <w:rsid w:val="00416D72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0692"/>
    <w:rsid w:val="004E7523"/>
    <w:rsid w:val="004F3B41"/>
    <w:rsid w:val="004F3E71"/>
    <w:rsid w:val="004F6F6C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34EC"/>
    <w:rsid w:val="00627307"/>
    <w:rsid w:val="00631650"/>
    <w:rsid w:val="00631921"/>
    <w:rsid w:val="0064098C"/>
    <w:rsid w:val="00640B59"/>
    <w:rsid w:val="006639CC"/>
    <w:rsid w:val="00670994"/>
    <w:rsid w:val="00675B6B"/>
    <w:rsid w:val="006811D5"/>
    <w:rsid w:val="00685709"/>
    <w:rsid w:val="006A4D29"/>
    <w:rsid w:val="006C5DE7"/>
    <w:rsid w:val="006E3CA8"/>
    <w:rsid w:val="00707AD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807F92"/>
    <w:rsid w:val="00811C87"/>
    <w:rsid w:val="0082624C"/>
    <w:rsid w:val="008337CA"/>
    <w:rsid w:val="00836048"/>
    <w:rsid w:val="00837BE1"/>
    <w:rsid w:val="00842E92"/>
    <w:rsid w:val="00846B96"/>
    <w:rsid w:val="00865B29"/>
    <w:rsid w:val="00866DCD"/>
    <w:rsid w:val="008A1231"/>
    <w:rsid w:val="008A3A08"/>
    <w:rsid w:val="008A4573"/>
    <w:rsid w:val="008B682E"/>
    <w:rsid w:val="008B71CF"/>
    <w:rsid w:val="00917874"/>
    <w:rsid w:val="00927BEF"/>
    <w:rsid w:val="00931FC4"/>
    <w:rsid w:val="00937984"/>
    <w:rsid w:val="009379EA"/>
    <w:rsid w:val="00967F60"/>
    <w:rsid w:val="009701DB"/>
    <w:rsid w:val="00971E1D"/>
    <w:rsid w:val="00975658"/>
    <w:rsid w:val="009758C0"/>
    <w:rsid w:val="00986263"/>
    <w:rsid w:val="00991FE5"/>
    <w:rsid w:val="00992141"/>
    <w:rsid w:val="0099252B"/>
    <w:rsid w:val="00993351"/>
    <w:rsid w:val="009B1303"/>
    <w:rsid w:val="009B434D"/>
    <w:rsid w:val="009C154F"/>
    <w:rsid w:val="009D5E9B"/>
    <w:rsid w:val="009D6C75"/>
    <w:rsid w:val="009F6592"/>
    <w:rsid w:val="009F714B"/>
    <w:rsid w:val="00A7349C"/>
    <w:rsid w:val="00A82577"/>
    <w:rsid w:val="00AA27AD"/>
    <w:rsid w:val="00AB0D18"/>
    <w:rsid w:val="00AC4B80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B7463"/>
    <w:rsid w:val="00BC693E"/>
    <w:rsid w:val="00BF0596"/>
    <w:rsid w:val="00C01172"/>
    <w:rsid w:val="00C04E1D"/>
    <w:rsid w:val="00C06AB4"/>
    <w:rsid w:val="00C2582B"/>
    <w:rsid w:val="00C26565"/>
    <w:rsid w:val="00C32214"/>
    <w:rsid w:val="00C45424"/>
    <w:rsid w:val="00C56863"/>
    <w:rsid w:val="00C83611"/>
    <w:rsid w:val="00C950B3"/>
    <w:rsid w:val="00C96362"/>
    <w:rsid w:val="00CA4F9F"/>
    <w:rsid w:val="00CB284A"/>
    <w:rsid w:val="00CC771F"/>
    <w:rsid w:val="00CD17C6"/>
    <w:rsid w:val="00CF4F6E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B3158"/>
    <w:rsid w:val="00DB6043"/>
    <w:rsid w:val="00DD041A"/>
    <w:rsid w:val="00DD26D6"/>
    <w:rsid w:val="00DD4B58"/>
    <w:rsid w:val="00DD564D"/>
    <w:rsid w:val="00DE4291"/>
    <w:rsid w:val="00DF2A67"/>
    <w:rsid w:val="00E007A3"/>
    <w:rsid w:val="00E1146E"/>
    <w:rsid w:val="00E165A6"/>
    <w:rsid w:val="00E27E85"/>
    <w:rsid w:val="00E41E01"/>
    <w:rsid w:val="00E43646"/>
    <w:rsid w:val="00E46F28"/>
    <w:rsid w:val="00E47844"/>
    <w:rsid w:val="00E5116B"/>
    <w:rsid w:val="00E5487B"/>
    <w:rsid w:val="00E77CE0"/>
    <w:rsid w:val="00E87D10"/>
    <w:rsid w:val="00E9624F"/>
    <w:rsid w:val="00EA5696"/>
    <w:rsid w:val="00EB17D1"/>
    <w:rsid w:val="00EB4943"/>
    <w:rsid w:val="00EB5F1C"/>
    <w:rsid w:val="00EB795E"/>
    <w:rsid w:val="00ED3BA4"/>
    <w:rsid w:val="00EE1552"/>
    <w:rsid w:val="00EF17E3"/>
    <w:rsid w:val="00EF3A6D"/>
    <w:rsid w:val="00F112E7"/>
    <w:rsid w:val="00F13447"/>
    <w:rsid w:val="00F34174"/>
    <w:rsid w:val="00F37273"/>
    <w:rsid w:val="00F43BAF"/>
    <w:rsid w:val="00F4400A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2EBE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paragraph" w:customStyle="1" w:styleId="31">
    <w:name w:val="Основной текст 31"/>
    <w:basedOn w:val="a"/>
    <w:rsid w:val="00971E1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743B-856C-47FF-9677-3796D5AB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14</cp:revision>
  <cp:lastPrinted>2024-01-12T06:21:00Z</cp:lastPrinted>
  <dcterms:created xsi:type="dcterms:W3CDTF">2021-12-13T10:48:00Z</dcterms:created>
  <dcterms:modified xsi:type="dcterms:W3CDTF">2024-01-12T06:21:00Z</dcterms:modified>
</cp:coreProperties>
</file>