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345FE2">
        <w:rPr>
          <w:rFonts w:ascii="Times New Roman" w:hAnsi="Times New Roman" w:cs="Times New Roman"/>
          <w:sz w:val="28"/>
          <w:szCs w:val="28"/>
        </w:rPr>
        <w:t xml:space="preserve">13 декабря 2021г. </w:t>
      </w:r>
      <w:r w:rsidR="00707AD8">
        <w:rPr>
          <w:rFonts w:ascii="Times New Roman" w:hAnsi="Times New Roman" w:cs="Times New Roman"/>
          <w:sz w:val="28"/>
          <w:szCs w:val="28"/>
        </w:rPr>
        <w:t xml:space="preserve"> </w:t>
      </w:r>
      <w:r w:rsidR="0030238B" w:rsidRPr="0030238B">
        <w:rPr>
          <w:rFonts w:ascii="Times New Roman" w:hAnsi="Times New Roman" w:cs="Times New Roman"/>
          <w:sz w:val="28"/>
          <w:szCs w:val="28"/>
        </w:rPr>
        <w:t xml:space="preserve">№ </w:t>
      </w:r>
      <w:r w:rsidR="00707AD8">
        <w:rPr>
          <w:rFonts w:ascii="Times New Roman" w:hAnsi="Times New Roman" w:cs="Times New Roman"/>
          <w:sz w:val="28"/>
          <w:szCs w:val="28"/>
        </w:rPr>
        <w:t xml:space="preserve"> </w:t>
      </w:r>
      <w:r w:rsidR="00345FE2">
        <w:rPr>
          <w:rFonts w:ascii="Times New Roman" w:hAnsi="Times New Roman" w:cs="Times New Roman"/>
          <w:sz w:val="28"/>
          <w:szCs w:val="28"/>
        </w:rPr>
        <w:t>100</w:t>
      </w:r>
    </w:p>
    <w:p w:rsidR="00971E1D" w:rsidRPr="00971E1D" w:rsidRDefault="00707AD8" w:rsidP="0097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Кировского муниципального образования от</w:t>
      </w:r>
      <w:r w:rsidRPr="0030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декабря 2019г.  </w:t>
      </w:r>
      <w:r w:rsidRPr="003023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89 «</w:t>
      </w:r>
      <w:r w:rsidR="00971E1D" w:rsidRPr="00971E1D">
        <w:rPr>
          <w:rFonts w:ascii="Times New Roman" w:hAnsi="Times New Roman" w:cs="Times New Roman"/>
          <w:sz w:val="28"/>
          <w:szCs w:val="28"/>
        </w:rPr>
        <w:t>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 муниципальной  программы </w:t>
      </w:r>
      <w:r w:rsidR="00971E1D" w:rsidRPr="00971E1D">
        <w:rPr>
          <w:rFonts w:ascii="Times New Roman" w:hAnsi="Times New Roman" w:cs="Times New Roman"/>
          <w:sz w:val="28"/>
          <w:szCs w:val="28"/>
        </w:rPr>
        <w:t xml:space="preserve"> мероприятий  «Профилактика  правонарушений  </w:t>
      </w:r>
      <w:r w:rsidR="00971E1D" w:rsidRPr="00971E1D">
        <w:rPr>
          <w:rFonts w:ascii="Times New Roman" w:hAnsi="Times New Roman" w:cs="Times New Roman"/>
          <w:sz w:val="28"/>
          <w:szCs w:val="28"/>
        </w:rPr>
        <w:br/>
        <w:t xml:space="preserve">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 Кировского  муниципального </w:t>
      </w:r>
      <w:r w:rsidR="00971E1D" w:rsidRPr="00971E1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Марксовского  муниципального </w:t>
      </w:r>
      <w:r w:rsidR="00971E1D" w:rsidRPr="00971E1D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971E1D">
        <w:rPr>
          <w:rFonts w:ascii="Times New Roman" w:hAnsi="Times New Roman" w:cs="Times New Roman"/>
          <w:sz w:val="28"/>
          <w:szCs w:val="28"/>
        </w:rPr>
        <w:t>на  2020</w:t>
      </w:r>
      <w:r w:rsidR="00971E1D" w:rsidRPr="00971E1D">
        <w:rPr>
          <w:rFonts w:ascii="Times New Roman" w:hAnsi="Times New Roman" w:cs="Times New Roman"/>
          <w:sz w:val="28"/>
          <w:szCs w:val="28"/>
        </w:rPr>
        <w:t xml:space="preserve"> – 20</w:t>
      </w:r>
      <w:r w:rsidR="00971E1D">
        <w:rPr>
          <w:rFonts w:ascii="Times New Roman" w:hAnsi="Times New Roman" w:cs="Times New Roman"/>
          <w:sz w:val="28"/>
          <w:szCs w:val="28"/>
        </w:rPr>
        <w:t>22 годы»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158" w:rsidRPr="00971E1D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E1D" w:rsidRPr="00971E1D" w:rsidRDefault="00971E1D" w:rsidP="00971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E1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от 06.10.2003 № 131-ФЗ «Об  общих принципах организации местного самоуправления в Российской Федерации», Уставом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1E1D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в целях определения основных направлений деятельности </w:t>
      </w:r>
      <w:r w:rsidRPr="00971E1D">
        <w:rPr>
          <w:rFonts w:ascii="Times New Roman" w:hAnsi="Times New Roman" w:cs="Times New Roman"/>
          <w:sz w:val="28"/>
          <w:szCs w:val="28"/>
        </w:rPr>
        <w:t>в рамках реализации вопроса  местного  значения,</w:t>
      </w:r>
      <w:r>
        <w:rPr>
          <w:rFonts w:ascii="Times New Roman" w:hAnsi="Times New Roman" w:cs="Times New Roman"/>
          <w:sz w:val="28"/>
          <w:szCs w:val="28"/>
        </w:rPr>
        <w:t xml:space="preserve">- участие в профилактике </w:t>
      </w:r>
      <w:r w:rsidRPr="00971E1D">
        <w:rPr>
          <w:rFonts w:ascii="Times New Roman" w:hAnsi="Times New Roman" w:cs="Times New Roman"/>
          <w:sz w:val="28"/>
          <w:szCs w:val="28"/>
        </w:rPr>
        <w:t>правонарушений  на территории муниципального  образования, администрация 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Default="00931FC4" w:rsidP="00707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7AD8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707AD8" w:rsidRPr="00971E1D">
        <w:rPr>
          <w:rFonts w:ascii="Times New Roman" w:hAnsi="Times New Roman" w:cs="Times New Roman"/>
          <w:sz w:val="28"/>
          <w:szCs w:val="28"/>
        </w:rPr>
        <w:t>Об утверж</w:t>
      </w:r>
      <w:r w:rsidR="00707AD8">
        <w:rPr>
          <w:rFonts w:ascii="Times New Roman" w:hAnsi="Times New Roman" w:cs="Times New Roman"/>
          <w:sz w:val="28"/>
          <w:szCs w:val="28"/>
        </w:rPr>
        <w:t xml:space="preserve">дении  муниципальной  программы </w:t>
      </w:r>
      <w:r w:rsidR="00707AD8" w:rsidRPr="00971E1D">
        <w:rPr>
          <w:rFonts w:ascii="Times New Roman" w:hAnsi="Times New Roman" w:cs="Times New Roman"/>
          <w:sz w:val="28"/>
          <w:szCs w:val="28"/>
        </w:rPr>
        <w:t xml:space="preserve"> мероприятий  «Профилактика  правонарушений  </w:t>
      </w:r>
      <w:r w:rsidR="00707AD8" w:rsidRPr="00971E1D">
        <w:rPr>
          <w:rFonts w:ascii="Times New Roman" w:hAnsi="Times New Roman" w:cs="Times New Roman"/>
          <w:sz w:val="28"/>
          <w:szCs w:val="28"/>
        </w:rPr>
        <w:br/>
        <w:t xml:space="preserve"> на территор</w:t>
      </w:r>
      <w:r w:rsidR="00707AD8">
        <w:rPr>
          <w:rFonts w:ascii="Times New Roman" w:hAnsi="Times New Roman" w:cs="Times New Roman"/>
          <w:sz w:val="28"/>
          <w:szCs w:val="28"/>
        </w:rPr>
        <w:t xml:space="preserve">ии  Кировского  муниципального </w:t>
      </w:r>
      <w:r w:rsidR="00707AD8" w:rsidRPr="00971E1D">
        <w:rPr>
          <w:rFonts w:ascii="Times New Roman" w:hAnsi="Times New Roman" w:cs="Times New Roman"/>
          <w:sz w:val="28"/>
          <w:szCs w:val="28"/>
        </w:rPr>
        <w:t>образования</w:t>
      </w:r>
      <w:r w:rsidR="00707AD8">
        <w:rPr>
          <w:rFonts w:ascii="Times New Roman" w:hAnsi="Times New Roman" w:cs="Times New Roman"/>
          <w:sz w:val="28"/>
          <w:szCs w:val="28"/>
        </w:rPr>
        <w:t xml:space="preserve">  Марксовского  муниципального </w:t>
      </w:r>
      <w:r w:rsidR="00707AD8" w:rsidRPr="00971E1D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707AD8">
        <w:rPr>
          <w:rFonts w:ascii="Times New Roman" w:hAnsi="Times New Roman" w:cs="Times New Roman"/>
          <w:sz w:val="28"/>
          <w:szCs w:val="28"/>
        </w:rPr>
        <w:t>на  2020</w:t>
      </w:r>
      <w:r w:rsidR="00707AD8" w:rsidRPr="00971E1D">
        <w:rPr>
          <w:rFonts w:ascii="Times New Roman" w:hAnsi="Times New Roman" w:cs="Times New Roman"/>
          <w:sz w:val="28"/>
          <w:szCs w:val="28"/>
        </w:rPr>
        <w:t xml:space="preserve"> – 20</w:t>
      </w:r>
      <w:r w:rsidR="00707AD8">
        <w:rPr>
          <w:rFonts w:ascii="Times New Roman" w:hAnsi="Times New Roman" w:cs="Times New Roman"/>
          <w:sz w:val="28"/>
          <w:szCs w:val="28"/>
        </w:rPr>
        <w:t xml:space="preserve">22 годы» изложить в новой редакции </w:t>
      </w:r>
      <w:r w:rsidR="005C7B54" w:rsidRPr="00931FC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31FC4" w:rsidRDefault="00707AD8" w:rsidP="00931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2</w:t>
      </w:r>
      <w:r w:rsidR="00931FC4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.</w:t>
      </w:r>
      <w:r w:rsidR="005C7B54" w:rsidRPr="00931FC4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931FC4" w:rsidRDefault="00931FC4" w:rsidP="00931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5C7B54" w:rsidRPr="00931F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B54" w:rsidRPr="00931FC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67099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B54" w:rsidRPr="001849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B54"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1FC4">
        <w:rPr>
          <w:rFonts w:ascii="Times New Roman" w:hAnsi="Times New Roman" w:cs="Times New Roman"/>
          <w:sz w:val="28"/>
          <w:szCs w:val="28"/>
        </w:rPr>
        <w:t xml:space="preserve">                    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Default="005C7B54" w:rsidP="001849A6">
      <w:pPr>
        <w:rPr>
          <w:color w:val="FF0000"/>
          <w:sz w:val="28"/>
          <w:szCs w:val="28"/>
        </w:rPr>
      </w:pPr>
    </w:p>
    <w:p w:rsidR="00707AD8" w:rsidRDefault="00707AD8" w:rsidP="001849A6">
      <w:pPr>
        <w:rPr>
          <w:color w:val="FF0000"/>
          <w:sz w:val="28"/>
          <w:szCs w:val="28"/>
        </w:rPr>
      </w:pPr>
    </w:p>
    <w:p w:rsidR="006811D5" w:rsidRDefault="006811D5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Pr="001849A6" w:rsidRDefault="001849A6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931FC4">
        <w:rPr>
          <w:rFonts w:ascii="Times New Roman" w:hAnsi="Times New Roman" w:cs="Times New Roman"/>
          <w:sz w:val="24"/>
          <w:szCs w:val="24"/>
        </w:rPr>
        <w:t xml:space="preserve"> </w:t>
      </w:r>
      <w:r w:rsidR="00345FE2">
        <w:rPr>
          <w:rFonts w:ascii="Times New Roman" w:hAnsi="Times New Roman" w:cs="Times New Roman"/>
          <w:sz w:val="24"/>
          <w:szCs w:val="24"/>
        </w:rPr>
        <w:t>13.12.2021</w:t>
      </w:r>
      <w:r w:rsidR="00707AD8">
        <w:rPr>
          <w:rFonts w:ascii="Times New Roman" w:hAnsi="Times New Roman" w:cs="Times New Roman"/>
          <w:sz w:val="24"/>
          <w:szCs w:val="24"/>
        </w:rPr>
        <w:t xml:space="preserve">г. </w:t>
      </w:r>
      <w:r w:rsidR="0030238B">
        <w:rPr>
          <w:rFonts w:ascii="Times New Roman" w:hAnsi="Times New Roman" w:cs="Times New Roman"/>
          <w:sz w:val="24"/>
          <w:szCs w:val="24"/>
        </w:rPr>
        <w:t xml:space="preserve"> № </w:t>
      </w:r>
      <w:r w:rsidR="00345FE2">
        <w:rPr>
          <w:rFonts w:ascii="Times New Roman" w:hAnsi="Times New Roman" w:cs="Times New Roman"/>
          <w:sz w:val="24"/>
          <w:szCs w:val="24"/>
        </w:rPr>
        <w:t>100</w:t>
      </w:r>
    </w:p>
    <w:p w:rsidR="00DB3158" w:rsidRPr="00345FE2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1849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DB3158" w:rsidRPr="00345FE2" w:rsidRDefault="00DB3158" w:rsidP="00971E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 </w:t>
      </w:r>
      <w:r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Марксовского  муниципального района Саратовской области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779"/>
        <w:gridCol w:w="1620"/>
        <w:gridCol w:w="1620"/>
        <w:gridCol w:w="1218"/>
      </w:tblGrid>
      <w:tr w:rsidR="00DB3158" w:rsidRPr="00345FE2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971E1D" w:rsidP="0097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 правонарушений   на территории  Кировского  муниципального образования  Марксовского  муниципального района  на  2020 – 2022 годы» </w:t>
            </w:r>
            <w:r w:rsidR="005C7B54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="005C7B54" w:rsidRPr="00345FE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5C7B54" w:rsidRPr="00345FE2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971E1D" w:rsidP="00416D72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5FE2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граждан на территории </w:t>
            </w: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345FE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D" w:rsidRPr="00345FE2" w:rsidRDefault="00971E1D" w:rsidP="00971E1D">
            <w:pPr>
              <w:pStyle w:val="31"/>
              <w:tabs>
                <w:tab w:val="left" w:pos="360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>Снижение уровня преступности на территории Обеспечение безопасности граждан на территории Кировского муниципального образования муниципального образования;</w:t>
            </w:r>
          </w:p>
          <w:p w:rsidR="00971E1D" w:rsidRPr="00345FE2" w:rsidRDefault="00971E1D" w:rsidP="00971E1D">
            <w:pPr>
              <w:pStyle w:val="31"/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 xml:space="preserve">воссоздание системы социальной профилактики правонарушений, </w:t>
            </w:r>
            <w:proofErr w:type="gramStart"/>
            <w:r w:rsidRPr="00345FE2">
              <w:rPr>
                <w:sz w:val="24"/>
                <w:szCs w:val="24"/>
              </w:rPr>
              <w:t>направленной</w:t>
            </w:r>
            <w:proofErr w:type="gramEnd"/>
            <w:r w:rsidRPr="00345FE2">
              <w:rPr>
                <w:sz w:val="24"/>
                <w:szCs w:val="24"/>
              </w:rPr>
              <w:t xml:space="preserve"> прежде всего, на активизацию борьбы с пьянством, алкоголизмом, наркоманией, преступностью, безнадзорностью несовершеннолетних, </w:t>
            </w:r>
            <w:proofErr w:type="spellStart"/>
            <w:r w:rsidRPr="00345FE2">
              <w:rPr>
                <w:sz w:val="24"/>
                <w:szCs w:val="24"/>
              </w:rPr>
              <w:t>ресоциализацию</w:t>
            </w:r>
            <w:proofErr w:type="spellEnd"/>
            <w:r w:rsidRPr="00345FE2">
              <w:rPr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971E1D" w:rsidRPr="00345FE2" w:rsidRDefault="00971E1D" w:rsidP="00971E1D">
            <w:pPr>
              <w:pStyle w:val="31"/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DB3158" w:rsidRPr="00345FE2" w:rsidRDefault="00971E1D" w:rsidP="00971E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правонарушений</w:t>
            </w:r>
            <w:proofErr w:type="gram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B54" w:rsidRPr="00345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E27E85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B3158" w:rsidRPr="00345FE2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345FE2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FE2"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345FE2" w:rsidRDefault="00DB315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 Марксовского муниципального района Саратовской области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345FE2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345FE2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B3158" w:rsidRPr="00345FE2" w:rsidTr="0026165D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E27E85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E27E85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E85" w:rsidRPr="00345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45FE2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7E85"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45FE2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3D8A" w:rsidP="0018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7E85"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971E1D" w:rsidP="0018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7E85"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71E1D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D" w:rsidRPr="00345FE2" w:rsidRDefault="00971E1D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D" w:rsidRPr="00345FE2" w:rsidRDefault="00345FE2" w:rsidP="0008446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E1D" w:rsidRPr="00345F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D" w:rsidRPr="00345FE2" w:rsidRDefault="00345FE2" w:rsidP="00084460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1D" w:rsidRPr="00345FE2" w:rsidRDefault="001B3D8A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E1D" w:rsidRPr="00345F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1D" w:rsidRPr="00345FE2" w:rsidRDefault="00971E1D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811C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811C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811C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BE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D" w:rsidRPr="00345FE2" w:rsidRDefault="00971E1D" w:rsidP="00971E1D">
            <w:pPr>
              <w:widowControl w:val="0"/>
              <w:snapToGrid w:val="0"/>
              <w:spacing w:line="21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971E1D" w:rsidRPr="00345FE2" w:rsidRDefault="00971E1D" w:rsidP="00971E1D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971E1D" w:rsidRPr="00345FE2" w:rsidRDefault="00971E1D" w:rsidP="00971E1D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уменьшить общее число совершаемых административных правонарушений и преступлений в  муниципальном образовании;</w:t>
            </w:r>
          </w:p>
          <w:p w:rsidR="00971E1D" w:rsidRPr="00345FE2" w:rsidRDefault="00971E1D" w:rsidP="00971E1D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повысить уровень доверия населения к органам местного самоуправления и органам государственной власти;</w:t>
            </w:r>
          </w:p>
          <w:p w:rsidR="00971E1D" w:rsidRPr="00345FE2" w:rsidRDefault="00971E1D" w:rsidP="00971E1D">
            <w:pPr>
              <w:pStyle w:val="31"/>
              <w:numPr>
                <w:ilvl w:val="0"/>
                <w:numId w:val="28"/>
              </w:numPr>
              <w:tabs>
                <w:tab w:val="left" w:pos="360"/>
              </w:tabs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>увеличить долю несовершеннолетних правонарушителей, состоящих на профилактическом учете в ОВД, привлеченных к занятиям в спортивных секциях, кружках по интересам;</w:t>
            </w:r>
          </w:p>
          <w:p w:rsidR="001B4ABE" w:rsidRPr="00345FE2" w:rsidRDefault="00971E1D" w:rsidP="00971E1D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количество времени общения участковых уполномоченных </w:t>
            </w:r>
            <w:r w:rsidRPr="00345F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милиции с населением в обслуживаемом жилом секторе; (по согласованию) </w:t>
            </w:r>
            <w:proofErr w:type="gram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снизить число преступлений</w:t>
            </w:r>
            <w:proofErr w:type="gram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, совершаемых на улицах и в других общественных местах.</w:t>
            </w:r>
          </w:p>
        </w:tc>
      </w:tr>
    </w:tbl>
    <w:p w:rsidR="00034CEC" w:rsidRPr="00345FE2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345FE2"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  <w:t>Характеристика сферы реализации муниципальной программы</w:t>
      </w:r>
    </w:p>
    <w:p w:rsidR="00034CEC" w:rsidRPr="00345FE2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</w:p>
    <w:p w:rsidR="003E42FE" w:rsidRPr="00345FE2" w:rsidRDefault="003E42FE" w:rsidP="003E42FE">
      <w:pPr>
        <w:pStyle w:val="3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Целевым предназначением программы по профилактике правонарушений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 xml:space="preserve"> поведению. Проведение комплекса мероприятий, направленных на профилактику преступлений и обеспечение охраны общественного порядка, позволят уменьшить общее число совершаемых административных правонарушений и преступлений в  муниципальном образовании</w:t>
      </w:r>
    </w:p>
    <w:p w:rsidR="00DB3158" w:rsidRPr="00345FE2" w:rsidRDefault="00DB3158" w:rsidP="003E42FE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064C2F" w:rsidRPr="00345FE2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45FE2"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Основной целью реализации Программы является:</w:t>
      </w:r>
    </w:p>
    <w:p w:rsidR="00416D72" w:rsidRPr="00345FE2" w:rsidRDefault="00416D72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416D72" w:rsidRPr="00345FE2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5FE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A4D29" w:rsidRPr="00345FE2">
        <w:rPr>
          <w:rFonts w:ascii="Times New Roman" w:hAnsi="Times New Roman"/>
          <w:sz w:val="24"/>
          <w:szCs w:val="24"/>
        </w:rPr>
        <w:t xml:space="preserve">Обеспечение безопасности граждан на территории </w:t>
      </w:r>
      <w:r w:rsidR="006A4D29"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="006A4D29" w:rsidRPr="00345FE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416D72" w:rsidRPr="00345FE2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6A4D29" w:rsidRPr="00345FE2" w:rsidRDefault="00064C2F" w:rsidP="006A4D29">
      <w:pPr>
        <w:pStyle w:val="31"/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color w:val="FF0000"/>
          <w:sz w:val="24"/>
          <w:szCs w:val="24"/>
        </w:rPr>
        <w:tab/>
      </w:r>
      <w:r w:rsidR="006A4D29" w:rsidRPr="00345FE2">
        <w:rPr>
          <w:sz w:val="24"/>
          <w:szCs w:val="24"/>
        </w:rPr>
        <w:t>Снижение уровня преступности на территории Обеспечение безопасности граждан на территории Кировского муниципального образования муниципального образования;</w:t>
      </w:r>
    </w:p>
    <w:p w:rsidR="006A4D29" w:rsidRPr="00345FE2" w:rsidRDefault="006A4D29" w:rsidP="006A4D29">
      <w:pPr>
        <w:pStyle w:val="31"/>
        <w:numPr>
          <w:ilvl w:val="0"/>
          <w:numId w:val="24"/>
        </w:numPr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sz w:val="24"/>
          <w:szCs w:val="24"/>
        </w:rPr>
        <w:t xml:space="preserve">воссоздание системы социальной профилактики правонарушений, </w:t>
      </w:r>
      <w:proofErr w:type="gramStart"/>
      <w:r w:rsidRPr="00345FE2">
        <w:rPr>
          <w:sz w:val="24"/>
          <w:szCs w:val="24"/>
        </w:rPr>
        <w:t>направленной</w:t>
      </w:r>
      <w:proofErr w:type="gramEnd"/>
      <w:r w:rsidRPr="00345FE2">
        <w:rPr>
          <w:sz w:val="24"/>
          <w:szCs w:val="24"/>
        </w:rPr>
        <w:t xml:space="preserve"> прежде всего, на активизацию борьбы с пьянством, алкоголизмом, наркоманией, преступностью, безнадзорностью несовершеннолетних, </w:t>
      </w:r>
      <w:proofErr w:type="spellStart"/>
      <w:r w:rsidRPr="00345FE2">
        <w:rPr>
          <w:sz w:val="24"/>
          <w:szCs w:val="24"/>
        </w:rPr>
        <w:t>ресоциализацию</w:t>
      </w:r>
      <w:proofErr w:type="spellEnd"/>
      <w:r w:rsidRPr="00345FE2">
        <w:rPr>
          <w:sz w:val="24"/>
          <w:szCs w:val="24"/>
        </w:rPr>
        <w:t xml:space="preserve"> лиц, освободившихся из мест лишения свободы;</w:t>
      </w:r>
    </w:p>
    <w:p w:rsidR="006A4D29" w:rsidRPr="00345FE2" w:rsidRDefault="006A4D29" w:rsidP="006A4D29">
      <w:pPr>
        <w:pStyle w:val="31"/>
        <w:numPr>
          <w:ilvl w:val="0"/>
          <w:numId w:val="24"/>
        </w:numPr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sz w:val="24"/>
          <w:szCs w:val="24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6A4D29" w:rsidRPr="00345FE2" w:rsidRDefault="006A4D29" w:rsidP="006A4D29">
      <w:pPr>
        <w:snapToGri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совершению правонарушений.</w:t>
      </w:r>
    </w:p>
    <w:p w:rsidR="00064C2F" w:rsidRPr="00345FE2" w:rsidRDefault="005C2731" w:rsidP="006A4D2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3. </w:t>
      </w:r>
      <w:r w:rsidR="00064C2F" w:rsidRPr="00345FE2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064C2F" w:rsidRPr="00345FE2" w:rsidRDefault="00064C2F" w:rsidP="00064C2F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4C2F" w:rsidRPr="00345FE2" w:rsidRDefault="00064C2F" w:rsidP="00345F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45FE2">
        <w:rPr>
          <w:rFonts w:ascii="Times New Roman" w:hAnsi="Times New Roman" w:cs="Times New Roman"/>
          <w:sz w:val="24"/>
          <w:szCs w:val="24"/>
        </w:rPr>
        <w:t>Реализация муниципальной программы буд</w:t>
      </w:r>
      <w:r w:rsidR="00416D72" w:rsidRPr="00345FE2">
        <w:rPr>
          <w:rFonts w:ascii="Times New Roman" w:hAnsi="Times New Roman" w:cs="Times New Roman"/>
          <w:sz w:val="24"/>
          <w:szCs w:val="24"/>
        </w:rPr>
        <w:t>ет осуществляться в течение 2020-2022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 4. </w:t>
      </w:r>
      <w:r w:rsidRPr="00345FE2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муниципальной программы: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345FE2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45FE2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45FE2">
        <w:rPr>
          <w:rStyle w:val="ad"/>
          <w:rFonts w:cs="Times New Roman"/>
          <w:b w:val="0"/>
          <w:sz w:val="24"/>
          <w:szCs w:val="24"/>
        </w:rPr>
        <w:t xml:space="preserve">2 </w:t>
      </w:r>
      <w:r w:rsidRPr="00345FE2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B3158" w:rsidRPr="00345FE2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</w:t>
      </w:r>
      <w:r w:rsidRPr="00345F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6D72" w:rsidRPr="00345FE2">
        <w:rPr>
          <w:rFonts w:ascii="Times New Roman" w:hAnsi="Times New Roman" w:cs="Times New Roman"/>
          <w:sz w:val="24"/>
          <w:szCs w:val="24"/>
        </w:rPr>
        <w:t>на 2020</w:t>
      </w:r>
      <w:r w:rsidRPr="00345FE2">
        <w:rPr>
          <w:rFonts w:ascii="Times New Roman" w:hAnsi="Times New Roman" w:cs="Times New Roman"/>
          <w:sz w:val="24"/>
          <w:szCs w:val="24"/>
        </w:rPr>
        <w:t>-20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годы составляет</w:t>
      </w:r>
      <w:r w:rsidR="00345FE2" w:rsidRPr="00345FE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71E1D" w:rsidRPr="00345FE2">
        <w:rPr>
          <w:rFonts w:ascii="Times New Roman" w:hAnsi="Times New Roman" w:cs="Times New Roman"/>
          <w:b/>
          <w:sz w:val="24"/>
          <w:szCs w:val="24"/>
        </w:rPr>
        <w:t>,</w:t>
      </w:r>
      <w:r w:rsidR="00416D72" w:rsidRPr="00345FE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345FE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Pr="00345FE2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D8A" w:rsidRPr="00345FE2">
        <w:rPr>
          <w:rFonts w:ascii="Times New Roman" w:hAnsi="Times New Roman" w:cs="Times New Roman"/>
          <w:bCs/>
          <w:sz w:val="24"/>
          <w:szCs w:val="24"/>
        </w:rPr>
        <w:t>2</w:t>
      </w:r>
      <w:r w:rsidRPr="00345FE2">
        <w:rPr>
          <w:rFonts w:ascii="Times New Roman" w:hAnsi="Times New Roman" w:cs="Times New Roman"/>
          <w:bCs/>
          <w:sz w:val="24"/>
          <w:szCs w:val="24"/>
        </w:rPr>
        <w:t>,0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71E1D" w:rsidRPr="00345FE2">
        <w:rPr>
          <w:rFonts w:ascii="Times New Roman" w:hAnsi="Times New Roman" w:cs="Times New Roman"/>
          <w:sz w:val="24"/>
          <w:szCs w:val="24"/>
        </w:rPr>
        <w:t>2</w:t>
      </w:r>
      <w:r w:rsidR="00416D72" w:rsidRPr="00345FE2">
        <w:rPr>
          <w:rFonts w:ascii="Times New Roman" w:hAnsi="Times New Roman" w:cs="Times New Roman"/>
          <w:sz w:val="24"/>
          <w:szCs w:val="24"/>
        </w:rPr>
        <w:t>,0</w:t>
      </w:r>
      <w:r w:rsidRPr="00345FE2">
        <w:rPr>
          <w:rFonts w:ascii="Times New Roman" w:hAnsi="Times New Roman" w:cs="Times New Roman"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из них: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местный бюджет  </w:t>
      </w:r>
      <w:r w:rsidR="00345FE2" w:rsidRPr="00345FE2">
        <w:rPr>
          <w:rFonts w:ascii="Times New Roman" w:hAnsi="Times New Roman" w:cs="Times New Roman"/>
          <w:sz w:val="24"/>
          <w:szCs w:val="24"/>
        </w:rPr>
        <w:t>4</w:t>
      </w:r>
      <w:r w:rsidR="00866DCD" w:rsidRPr="00345FE2">
        <w:rPr>
          <w:rFonts w:ascii="Times New Roman" w:hAnsi="Times New Roman" w:cs="Times New Roman"/>
          <w:sz w:val="24"/>
          <w:szCs w:val="24"/>
        </w:rPr>
        <w:t>,0</w:t>
      </w:r>
      <w:r w:rsidRPr="00345FE2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DCD" w:rsidRPr="00345FE2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1B3D8A" w:rsidRPr="00345FE2">
        <w:rPr>
          <w:rFonts w:ascii="Times New Roman" w:hAnsi="Times New Roman" w:cs="Times New Roman"/>
          <w:sz w:val="24"/>
          <w:szCs w:val="24"/>
        </w:rPr>
        <w:t>2</w:t>
      </w:r>
      <w:r w:rsidR="005C2731" w:rsidRPr="00345FE2">
        <w:rPr>
          <w:rFonts w:ascii="Times New Roman" w:hAnsi="Times New Roman" w:cs="Times New Roman"/>
          <w:sz w:val="24"/>
          <w:szCs w:val="24"/>
        </w:rPr>
        <w:t>,0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71E1D" w:rsidRPr="00345FE2">
        <w:rPr>
          <w:rFonts w:ascii="Times New Roman" w:hAnsi="Times New Roman" w:cs="Times New Roman"/>
          <w:sz w:val="24"/>
          <w:szCs w:val="24"/>
        </w:rPr>
        <w:t>2</w:t>
      </w:r>
      <w:r w:rsidR="005C2731" w:rsidRPr="00345FE2">
        <w:rPr>
          <w:rFonts w:ascii="Times New Roman" w:hAnsi="Times New Roman" w:cs="Times New Roman"/>
          <w:sz w:val="24"/>
          <w:szCs w:val="24"/>
        </w:rPr>
        <w:t>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областной бюджет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 xml:space="preserve">) – </w:t>
      </w:r>
      <w:r w:rsidR="005640B6" w:rsidRPr="00345FE2">
        <w:rPr>
          <w:rFonts w:ascii="Times New Roman" w:hAnsi="Times New Roman" w:cs="Times New Roman"/>
          <w:sz w:val="24"/>
          <w:szCs w:val="24"/>
        </w:rPr>
        <w:t>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5C2731" w:rsidRPr="00345FE2">
        <w:rPr>
          <w:rFonts w:ascii="Times New Roman" w:hAnsi="Times New Roman" w:cs="Times New Roman"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федеральный бюджет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>) –0,0 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–0,0 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внебюджетные источники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>) – 0,0 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>0,0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 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 тыс. рублей.</w:t>
      </w:r>
    </w:p>
    <w:p w:rsidR="00866DCD" w:rsidRPr="00345FE2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45FE2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45FE2">
        <w:rPr>
          <w:rStyle w:val="ad"/>
          <w:rFonts w:cs="Times New Roman"/>
          <w:b w:val="0"/>
          <w:sz w:val="24"/>
          <w:szCs w:val="24"/>
        </w:rPr>
        <w:t>3</w:t>
      </w:r>
      <w:r w:rsidRPr="00345FE2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DB3158" w:rsidRPr="00345FE2" w:rsidRDefault="00DB3158" w:rsidP="00345FE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807F92" w:rsidRPr="00345FE2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416D72" w:rsidRPr="00345FE2" w:rsidRDefault="00807F92" w:rsidP="00416D72">
      <w:pPr>
        <w:pStyle w:val="a7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45FE2">
        <w:rPr>
          <w:rFonts w:ascii="Times New Roman" w:hAnsi="Times New Roman" w:cs="Times New Roman"/>
          <w:sz w:val="24"/>
          <w:szCs w:val="24"/>
        </w:rPr>
        <w:tab/>
      </w:r>
      <w:r w:rsidR="00416D72" w:rsidRPr="00345F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</w:r>
    </w:p>
    <w:p w:rsidR="00DB3158" w:rsidRPr="00345FE2" w:rsidRDefault="00DB3158" w:rsidP="00416D72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345FE2">
        <w:rPr>
          <w:rFonts w:ascii="Times New Roman" w:hAnsi="Times New Roman" w:cs="Times New Roman"/>
          <w:sz w:val="24"/>
          <w:szCs w:val="24"/>
        </w:rPr>
        <w:t>администрация Кировского МО Марксовского муниципального района</w:t>
      </w:r>
      <w:r w:rsidRPr="00345FE2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45FE2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CD" w:rsidRPr="00345FE2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670994" w:rsidP="00DB3158">
      <w:pPr>
        <w:rPr>
          <w:rFonts w:ascii="Times New Roman" w:hAnsi="Times New Roman" w:cs="Times New Roman"/>
          <w:sz w:val="24"/>
          <w:szCs w:val="24"/>
        </w:rPr>
        <w:sectPr w:rsidR="00DB3158" w:rsidRPr="00345FE2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 w:rsidRPr="00345FE2">
        <w:rPr>
          <w:rFonts w:ascii="Times New Roman" w:hAnsi="Times New Roman" w:cs="Times New Roman"/>
          <w:sz w:val="24"/>
          <w:szCs w:val="24"/>
        </w:rPr>
        <w:t>Г</w:t>
      </w:r>
      <w:r w:rsidR="00416D72" w:rsidRPr="00345FE2">
        <w:rPr>
          <w:rFonts w:ascii="Times New Roman" w:hAnsi="Times New Roman" w:cs="Times New Roman"/>
          <w:sz w:val="24"/>
          <w:szCs w:val="24"/>
        </w:rPr>
        <w:t>лав</w:t>
      </w:r>
      <w:r w:rsidRPr="00345FE2">
        <w:rPr>
          <w:rFonts w:ascii="Times New Roman" w:hAnsi="Times New Roman" w:cs="Times New Roman"/>
          <w:sz w:val="24"/>
          <w:szCs w:val="24"/>
        </w:rPr>
        <w:t>а</w:t>
      </w:r>
      <w:r w:rsidR="00416D72" w:rsidRPr="00345FE2">
        <w:rPr>
          <w:rFonts w:ascii="Times New Roman" w:hAnsi="Times New Roman" w:cs="Times New Roman"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Кировского МО                         </w:t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6D72" w:rsidRPr="00345FE2">
        <w:rPr>
          <w:rFonts w:ascii="Times New Roman" w:hAnsi="Times New Roman" w:cs="Times New Roman"/>
          <w:sz w:val="24"/>
          <w:szCs w:val="24"/>
        </w:rPr>
        <w:t>В.А.Володин</w:t>
      </w:r>
    </w:p>
    <w:p w:rsidR="00DB3158" w:rsidRPr="00EB4943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494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B3158" w:rsidRPr="00EB4943" w:rsidRDefault="008A3A0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943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158" w:rsidRPr="00EB494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EB4943" w:rsidRDefault="00DB3158" w:rsidP="00ED3BA4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EB4943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94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EB4943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943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EB4943" w:rsidRDefault="00EB4943" w:rsidP="00EB4943">
      <w:pPr>
        <w:spacing w:after="0" w:line="240" w:lineRule="auto"/>
        <w:jc w:val="center"/>
        <w:rPr>
          <w:rFonts w:ascii="Times New Roman" w:eastAsia="Times New Roman" w:hAnsi="Times New Roman"/>
          <w:iCs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4943">
        <w:rPr>
          <w:rFonts w:ascii="Times New Roman" w:hAnsi="Times New Roman" w:cs="Times New Roman"/>
          <w:sz w:val="28"/>
          <w:szCs w:val="28"/>
        </w:rPr>
        <w:t>Профилактика  правонарушений   на территории  Кировского  муниципального образования  Марксовского  муниципального района  на  2020 – 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379"/>
        <w:gridCol w:w="80"/>
        <w:gridCol w:w="3960"/>
        <w:gridCol w:w="54"/>
        <w:gridCol w:w="1566"/>
        <w:gridCol w:w="54"/>
        <w:gridCol w:w="1566"/>
        <w:gridCol w:w="54"/>
      </w:tblGrid>
      <w:tr w:rsidR="00DB3158" w:rsidRPr="00971E1D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DB3158" w:rsidRPr="00971E1D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DB3158" w:rsidRPr="00971E1D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EB4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EB4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A4573"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43" w:rsidRPr="00EB4943">
              <w:rPr>
                <w:rFonts w:ascii="Times New Roman" w:hAnsi="Times New Roman" w:cs="Times New Roman"/>
                <w:sz w:val="24"/>
                <w:szCs w:val="24"/>
              </w:rPr>
              <w:t>«Профилактика  правонарушений   на территории  Кировского  муниципального образования  Марксовского  муниципального района  на  2020 – 2022 годы»</w:t>
            </w:r>
            <w:r w:rsidR="00EB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EB4943" w:rsidRDefault="008A4573" w:rsidP="00ED3BA4">
            <w:pPr>
              <w:pStyle w:val="msonormalmailrucssattributepostfix"/>
              <w:spacing w:after="0" w:afterAutospacing="0"/>
            </w:pPr>
            <w:r w:rsidRPr="00EB4943">
              <w:t xml:space="preserve">Основное мероприятие: </w:t>
            </w:r>
          </w:p>
          <w:p w:rsidR="008A4573" w:rsidRPr="00EB4943" w:rsidRDefault="00EB494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bCs/>
              </w:rPr>
              <w:t xml:space="preserve">Профилактика правонарушений на территории Кировского МО </w:t>
            </w:r>
            <w:r w:rsidRPr="00EB4943">
              <w:rPr>
                <w:rFonts w:ascii="Times New Roman" w:hAnsi="Times New Roman" w:cs="Times New Roman"/>
                <w:bCs/>
                <w:szCs w:val="29"/>
              </w:rPr>
              <w:t xml:space="preserve">2020-2022 </w:t>
            </w:r>
            <w:r w:rsidRPr="00EB4943">
              <w:rPr>
                <w:rFonts w:ascii="Times New Roman" w:hAnsi="Times New Roman" w:cs="Times New Roman"/>
                <w:bCs/>
              </w:rPr>
              <w:t>годы.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8A3A08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73" w:rsidRPr="00EB4943" w:rsidRDefault="00EB4943" w:rsidP="003023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</w:rPr>
              <w:t xml:space="preserve">Участие в районных, соревнованиях по разным видам спорта </w:t>
            </w:r>
            <w:proofErr w:type="gramStart"/>
            <w:r w:rsidRPr="00EB494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4943">
              <w:rPr>
                <w:rFonts w:ascii="Times New Roman" w:hAnsi="Times New Roman" w:cs="Times New Roman"/>
              </w:rPr>
              <w:t>спортивное ориентирование, волейбол, футбол, и другие виды спорта)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43" w:rsidRDefault="008A457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8A4573" w:rsidRPr="00EB4943" w:rsidRDefault="00EB494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943">
              <w:rPr>
                <w:rFonts w:ascii="Times New Roman" w:hAnsi="Times New Roman" w:cs="Times New Roman"/>
              </w:rPr>
              <w:t>аспространение среди населения памяток (листовок) о порядке действия при совершении в отношении них правонарушений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3A08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B3158" w:rsidRPr="00971E1D" w:rsidRDefault="00DB3158" w:rsidP="008A3A08">
      <w:pPr>
        <w:rPr>
          <w:color w:val="FF0000"/>
          <w:sz w:val="24"/>
          <w:szCs w:val="24"/>
        </w:rPr>
      </w:pPr>
    </w:p>
    <w:p w:rsidR="00ED3BA4" w:rsidRPr="00971E1D" w:rsidRDefault="00ED3BA4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D3BA4" w:rsidRDefault="00ED3BA4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B4943" w:rsidRDefault="00EB4943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B4943" w:rsidRDefault="00EB4943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B4943" w:rsidRPr="00971E1D" w:rsidRDefault="00EB4943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DB3158" w:rsidRPr="003456E2" w:rsidRDefault="00DB3158" w:rsidP="00ED3BA4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3456E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3158" w:rsidRPr="003456E2" w:rsidRDefault="00DB3158" w:rsidP="00ED3BA4">
      <w:pPr>
        <w:pStyle w:val="30"/>
        <w:shd w:val="clear" w:color="auto" w:fill="auto"/>
        <w:spacing w:before="0" w:after="0" w:line="240" w:lineRule="auto"/>
        <w:ind w:left="10064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3456E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3456E2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6E2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3456E2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6E2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EB4943" w:rsidRPr="003456E2" w:rsidRDefault="00EB4943" w:rsidP="00EB4943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3456E2">
        <w:rPr>
          <w:rFonts w:ascii="Times New Roman" w:hAnsi="Times New Roman" w:cs="Times New Roman"/>
          <w:sz w:val="28"/>
          <w:szCs w:val="28"/>
        </w:rPr>
        <w:t>«Профилактика  правонарушений   на территории  Кировского  муниципального образования  Марксовского  муниципального района  на  2020 – 2022 годы»</w:t>
      </w:r>
    </w:p>
    <w:p w:rsidR="00ED3BA4" w:rsidRPr="003456E2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3456E2" w:rsidTr="00416D72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3456E2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F94EA9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3456E2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3456E2" w:rsidRDefault="00ED3BA4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94EA9" w:rsidRPr="003456E2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3456E2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E42FE" w:rsidRDefault="00F94EA9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3E42F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3E4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="00ED3BA4"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«Комплексные меры противодействия злоупотреблению и их незаконному обороту </w:t>
            </w:r>
            <w:proofErr w:type="gramStart"/>
            <w:r w:rsidR="00ED3BA4"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в</w:t>
            </w:r>
            <w:proofErr w:type="gramEnd"/>
          </w:p>
          <w:p w:rsidR="00F94EA9" w:rsidRPr="003E42FE" w:rsidRDefault="00ED3BA4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Кировском муниципальном </w:t>
            </w:r>
            <w:proofErr w:type="gramStart"/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образовании</w:t>
            </w:r>
            <w:proofErr w:type="gramEnd"/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 на 2020-2022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3456E2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E42FE" w:rsidRDefault="003456E2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F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правонарушений на территории Кировского МО 2020-2022 годы.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A2EBE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B3158" w:rsidRPr="003E42FE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1D">
        <w:rPr>
          <w:color w:val="FF0000"/>
          <w:sz w:val="28"/>
          <w:szCs w:val="28"/>
        </w:rPr>
        <w:br w:type="page"/>
      </w:r>
      <w:r w:rsidRPr="003E4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3E42FE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 w:rsidRPr="003E42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2FE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3E42FE" w:rsidRDefault="00DB3158" w:rsidP="00DB3158">
      <w:pPr>
        <w:rPr>
          <w:sz w:val="28"/>
          <w:szCs w:val="28"/>
        </w:rPr>
      </w:pPr>
    </w:p>
    <w:p w:rsidR="00DB3158" w:rsidRPr="003E42FE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2FE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3E42FE" w:rsidRDefault="00DB3158" w:rsidP="006134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2FE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B3158" w:rsidRPr="00971E1D" w:rsidRDefault="003E42FE" w:rsidP="00DB315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42FE">
        <w:rPr>
          <w:rFonts w:ascii="Times New Roman" w:hAnsi="Times New Roman" w:cs="Times New Roman"/>
          <w:sz w:val="28"/>
          <w:szCs w:val="28"/>
        </w:rPr>
        <w:t>«Профилактика  правонарушений   на территории  Кировского  муниципального образования  Марксовского</w:t>
      </w:r>
      <w:r w:rsidRPr="003456E2">
        <w:rPr>
          <w:rFonts w:ascii="Times New Roman" w:hAnsi="Times New Roman" w:cs="Times New Roman"/>
          <w:sz w:val="28"/>
          <w:szCs w:val="28"/>
        </w:rPr>
        <w:t xml:space="preserve">  муниципального района  на  2020 – 2022 годы»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B3158" w:rsidRPr="00971E1D" w:rsidTr="0026165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971E1D" w:rsidTr="0026165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="006134EC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91FE5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   на территории  Кировского  муниципального образования  Марксовского  муниципального района  на  2020 – 2022 годы»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45FE2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45FE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1B3D8A" w:rsidP="0026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4EC"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E42FE" w:rsidP="0026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4EC"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91FE5" w:rsidRPr="00971E1D" w:rsidTr="0026165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45FE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45FE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162CE4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EC" w:rsidRPr="003E4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FE5"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EC" w:rsidRPr="003E4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FE5"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327CDF">
        <w:trPr>
          <w:trHeight w:val="6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2FE" w:rsidRPr="00971E1D" w:rsidTr="0026165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E42FE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</w:rPr>
              <w:t xml:space="preserve">Профилактика правонарушений на территории Кировского МО </w:t>
            </w:r>
            <w:r w:rsidRPr="003E42FE">
              <w:rPr>
                <w:rFonts w:ascii="Times New Roman" w:hAnsi="Times New Roman" w:cs="Times New Roman"/>
                <w:bCs/>
                <w:szCs w:val="29"/>
              </w:rPr>
              <w:t xml:space="preserve">2020-2022 </w:t>
            </w:r>
            <w:r w:rsidRPr="003E42FE">
              <w:rPr>
                <w:rFonts w:ascii="Times New Roman" w:hAnsi="Times New Roman" w:cs="Times New Roman"/>
                <w:bCs/>
              </w:rPr>
              <w:t>годы.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45FE2" w:rsidP="00084460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2FE"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45FE2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1B3D8A" w:rsidP="0008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42FE"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08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3E42FE" w:rsidRPr="00971E1D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971E1D" w:rsidRDefault="003E42FE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45FE2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2FE" w:rsidRPr="003E42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45FE2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162CE4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2FE" w:rsidRPr="003E42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91FE5" w:rsidRPr="00971E1D" w:rsidTr="0026165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971E1D" w:rsidTr="00327CDF">
        <w:trPr>
          <w:trHeight w:val="8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65D" w:rsidRPr="00971E1D" w:rsidTr="0026165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5D" w:rsidRPr="003E42FE" w:rsidRDefault="003E42FE" w:rsidP="00302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</w:rPr>
              <w:t xml:space="preserve">Участие в районных, соревнованиях по разным видам спорта </w:t>
            </w:r>
            <w:proofErr w:type="gramStart"/>
            <w:r w:rsidRPr="003E42F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E42FE">
              <w:rPr>
                <w:rFonts w:ascii="Times New Roman" w:hAnsi="Times New Roman" w:cs="Times New Roman"/>
              </w:rPr>
              <w:t>спортивное ориентирование, волейбол, футбол, и другие виды спорта)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45FE2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7CDF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45FE2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162CE4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27CDF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27CDF" w:rsidRPr="00971E1D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45FE2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45FE2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162CE4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26165D" w:rsidRPr="00971E1D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2FE">
              <w:rPr>
                <w:rFonts w:ascii="Times New Roman" w:hAnsi="Times New Roman" w:cs="Times New Roman"/>
              </w:rPr>
              <w:t>аспространение среди населения памяток (листовок) о порядке действия при совершении в отношении них правонарушений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45FE2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7CDF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45FE2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162CE4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65D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E42FE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65D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27CDF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971E1D" w:rsidRDefault="00327CDF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45FE2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45FE2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162CE4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FA2EBE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971E1D" w:rsidRDefault="007451BC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B3158" w:rsidRPr="00971E1D" w:rsidRDefault="00DB3158" w:rsidP="00DB315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3158" w:rsidRPr="00971E1D" w:rsidRDefault="00DB3158" w:rsidP="0041102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B3158" w:rsidRPr="00971E1D" w:rsidSect="00991FE5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7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24"/>
  </w:num>
  <w:num w:numId="8">
    <w:abstractNumId w:val="15"/>
  </w:num>
  <w:num w:numId="9">
    <w:abstractNumId w:val="21"/>
  </w:num>
  <w:num w:numId="10">
    <w:abstractNumId w:val="22"/>
  </w:num>
  <w:num w:numId="11">
    <w:abstractNumId w:val="14"/>
  </w:num>
  <w:num w:numId="12">
    <w:abstractNumId w:val="13"/>
  </w:num>
  <w:num w:numId="13">
    <w:abstractNumId w:val="23"/>
  </w:num>
  <w:num w:numId="14">
    <w:abstractNumId w:val="19"/>
  </w:num>
  <w:num w:numId="15">
    <w:abstractNumId w:val="26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9"/>
  </w:num>
  <w:num w:numId="19">
    <w:abstractNumId w:val="16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7091B"/>
    <w:rsid w:val="00097EEE"/>
    <w:rsid w:val="000A08C3"/>
    <w:rsid w:val="000B2806"/>
    <w:rsid w:val="000C4626"/>
    <w:rsid w:val="000D1F20"/>
    <w:rsid w:val="000F1442"/>
    <w:rsid w:val="000F3689"/>
    <w:rsid w:val="001121BC"/>
    <w:rsid w:val="00123684"/>
    <w:rsid w:val="00131DB3"/>
    <w:rsid w:val="001522C4"/>
    <w:rsid w:val="001528C2"/>
    <w:rsid w:val="00160F57"/>
    <w:rsid w:val="00162CE4"/>
    <w:rsid w:val="00162E14"/>
    <w:rsid w:val="00164D21"/>
    <w:rsid w:val="00181C0B"/>
    <w:rsid w:val="00184394"/>
    <w:rsid w:val="001849A6"/>
    <w:rsid w:val="00187FA3"/>
    <w:rsid w:val="00193FA1"/>
    <w:rsid w:val="00195C1F"/>
    <w:rsid w:val="001B3D8A"/>
    <w:rsid w:val="001B4187"/>
    <w:rsid w:val="001B4ABE"/>
    <w:rsid w:val="001B5E71"/>
    <w:rsid w:val="001D1BB7"/>
    <w:rsid w:val="00206140"/>
    <w:rsid w:val="0021301A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B37C0"/>
    <w:rsid w:val="002D2172"/>
    <w:rsid w:val="002E2B17"/>
    <w:rsid w:val="002E41B0"/>
    <w:rsid w:val="00302077"/>
    <w:rsid w:val="0030238B"/>
    <w:rsid w:val="0031162B"/>
    <w:rsid w:val="003231E1"/>
    <w:rsid w:val="003254DA"/>
    <w:rsid w:val="00327CDF"/>
    <w:rsid w:val="003456E2"/>
    <w:rsid w:val="00345FE2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E42FE"/>
    <w:rsid w:val="003F06A4"/>
    <w:rsid w:val="003F36D5"/>
    <w:rsid w:val="0041102F"/>
    <w:rsid w:val="004133A9"/>
    <w:rsid w:val="00416D72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0692"/>
    <w:rsid w:val="004E7523"/>
    <w:rsid w:val="004F3B41"/>
    <w:rsid w:val="004F3E71"/>
    <w:rsid w:val="004F6F6C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34EC"/>
    <w:rsid w:val="00627307"/>
    <w:rsid w:val="00631650"/>
    <w:rsid w:val="00631921"/>
    <w:rsid w:val="0064098C"/>
    <w:rsid w:val="00640B59"/>
    <w:rsid w:val="006639CC"/>
    <w:rsid w:val="00670994"/>
    <w:rsid w:val="00675B6B"/>
    <w:rsid w:val="006811D5"/>
    <w:rsid w:val="00685709"/>
    <w:rsid w:val="006A4D29"/>
    <w:rsid w:val="006C5DE7"/>
    <w:rsid w:val="006E3CA8"/>
    <w:rsid w:val="00707AD8"/>
    <w:rsid w:val="007217F2"/>
    <w:rsid w:val="00721F05"/>
    <w:rsid w:val="007304A6"/>
    <w:rsid w:val="00737F42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73D7"/>
    <w:rsid w:val="007D79A2"/>
    <w:rsid w:val="00807F92"/>
    <w:rsid w:val="00811C87"/>
    <w:rsid w:val="0082624C"/>
    <w:rsid w:val="008337CA"/>
    <w:rsid w:val="00836048"/>
    <w:rsid w:val="00837BE1"/>
    <w:rsid w:val="00842E92"/>
    <w:rsid w:val="00846B96"/>
    <w:rsid w:val="00865B29"/>
    <w:rsid w:val="00866DCD"/>
    <w:rsid w:val="008A1231"/>
    <w:rsid w:val="008A3A08"/>
    <w:rsid w:val="008A4573"/>
    <w:rsid w:val="008B682E"/>
    <w:rsid w:val="008B71CF"/>
    <w:rsid w:val="00917874"/>
    <w:rsid w:val="00927BEF"/>
    <w:rsid w:val="00931FC4"/>
    <w:rsid w:val="00937984"/>
    <w:rsid w:val="009379EA"/>
    <w:rsid w:val="00967F60"/>
    <w:rsid w:val="009701DB"/>
    <w:rsid w:val="00971E1D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714B"/>
    <w:rsid w:val="00A7349C"/>
    <w:rsid w:val="00AA27AD"/>
    <w:rsid w:val="00AB0D18"/>
    <w:rsid w:val="00AC4B80"/>
    <w:rsid w:val="00AE1ACE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26565"/>
    <w:rsid w:val="00C32214"/>
    <w:rsid w:val="00C45424"/>
    <w:rsid w:val="00C56863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65A6"/>
    <w:rsid w:val="00E27E85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4943"/>
    <w:rsid w:val="00EB5F1C"/>
    <w:rsid w:val="00EB795E"/>
    <w:rsid w:val="00ED3BA4"/>
    <w:rsid w:val="00EE1552"/>
    <w:rsid w:val="00EF17E3"/>
    <w:rsid w:val="00EF3A6D"/>
    <w:rsid w:val="00F112E7"/>
    <w:rsid w:val="00F13447"/>
    <w:rsid w:val="00F34174"/>
    <w:rsid w:val="00F37273"/>
    <w:rsid w:val="00F43BAF"/>
    <w:rsid w:val="00F4400A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2EBE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paragraph" w:customStyle="1" w:styleId="31">
    <w:name w:val="Основной текст 31"/>
    <w:basedOn w:val="a"/>
    <w:rsid w:val="00971E1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76F9-8498-48CF-B460-1D720683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2</cp:revision>
  <cp:lastPrinted>2021-12-13T10:42:00Z</cp:lastPrinted>
  <dcterms:created xsi:type="dcterms:W3CDTF">2021-12-13T10:48:00Z</dcterms:created>
  <dcterms:modified xsi:type="dcterms:W3CDTF">2021-12-13T10:48:00Z</dcterms:modified>
</cp:coreProperties>
</file>