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16281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АДМИНИСТРАЦИЯ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 xml:space="preserve"> КИРОВСКОГО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</w:t>
      </w:r>
      <w:r w:rsidR="00C6151D">
        <w:rPr>
          <w:rFonts w:ascii="Times New Roman" w:hAnsi="Times New Roman" w:cs="Times New Roman"/>
          <w:sz w:val="28"/>
          <w:szCs w:val="28"/>
        </w:rPr>
        <w:t>19 мая</w:t>
      </w:r>
      <w:r w:rsidR="005A2A77">
        <w:rPr>
          <w:rFonts w:ascii="Times New Roman" w:hAnsi="Times New Roman" w:cs="Times New Roman"/>
          <w:sz w:val="28"/>
          <w:szCs w:val="28"/>
        </w:rPr>
        <w:t xml:space="preserve"> 2021г.</w:t>
      </w:r>
      <w:r w:rsidR="0052388A">
        <w:rPr>
          <w:rFonts w:ascii="Times New Roman" w:hAnsi="Times New Roman" w:cs="Times New Roman"/>
          <w:sz w:val="28"/>
          <w:szCs w:val="28"/>
        </w:rPr>
        <w:t xml:space="preserve"> </w:t>
      </w:r>
      <w:r w:rsidR="006A34A3">
        <w:rPr>
          <w:rFonts w:ascii="Times New Roman" w:hAnsi="Times New Roman" w:cs="Times New Roman"/>
          <w:sz w:val="28"/>
          <w:szCs w:val="28"/>
        </w:rPr>
        <w:t xml:space="preserve"> </w:t>
      </w:r>
      <w:r w:rsidR="0030238B" w:rsidRPr="0030238B">
        <w:rPr>
          <w:rFonts w:ascii="Times New Roman" w:hAnsi="Times New Roman" w:cs="Times New Roman"/>
          <w:sz w:val="28"/>
          <w:szCs w:val="28"/>
        </w:rPr>
        <w:t xml:space="preserve">№ </w:t>
      </w:r>
      <w:r w:rsidR="00C6151D">
        <w:rPr>
          <w:rFonts w:ascii="Times New Roman" w:hAnsi="Times New Roman" w:cs="Times New Roman"/>
          <w:sz w:val="28"/>
          <w:szCs w:val="28"/>
        </w:rPr>
        <w:t>42</w:t>
      </w:r>
    </w:p>
    <w:p w:rsidR="00883860" w:rsidRPr="0052388A" w:rsidRDefault="00C6151D" w:rsidP="00883860">
      <w:pPr>
        <w:shd w:val="clear" w:color="auto" w:fill="FFFFFF"/>
        <w:tabs>
          <w:tab w:val="left" w:leader="underscore" w:pos="131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52388A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образования от 18.12.2019г. № 90 «</w:t>
      </w:r>
      <w:r w:rsidR="00971E1D" w:rsidRPr="00971E1D">
        <w:rPr>
          <w:rFonts w:ascii="Times New Roman" w:hAnsi="Times New Roman" w:cs="Times New Roman"/>
          <w:sz w:val="28"/>
          <w:szCs w:val="28"/>
        </w:rPr>
        <w:t xml:space="preserve">Об </w:t>
      </w:r>
      <w:r w:rsidR="00971E1D" w:rsidRPr="00883860">
        <w:rPr>
          <w:rFonts w:ascii="Times New Roman" w:hAnsi="Times New Roman" w:cs="Times New Roman"/>
          <w:sz w:val="28"/>
          <w:szCs w:val="28"/>
        </w:rPr>
        <w:t>утвержд</w:t>
      </w:r>
      <w:r w:rsidR="0052388A">
        <w:rPr>
          <w:rFonts w:ascii="Times New Roman" w:hAnsi="Times New Roman" w:cs="Times New Roman"/>
          <w:sz w:val="28"/>
          <w:szCs w:val="28"/>
        </w:rPr>
        <w:t xml:space="preserve">ении  муниципальной  программы </w:t>
      </w:r>
      <w:r w:rsidR="00971E1D" w:rsidRPr="00883860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883860" w:rsidRPr="00883860">
        <w:rPr>
          <w:rFonts w:ascii="Times New Roman" w:hAnsi="Times New Roman" w:cs="Times New Roman"/>
          <w:bCs/>
          <w:sz w:val="28"/>
          <w:szCs w:val="28"/>
        </w:rPr>
        <w:t>«Мероприятия по профилактике терроризма</w:t>
      </w:r>
      <w:r w:rsidR="00523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860" w:rsidRPr="00883860">
        <w:rPr>
          <w:rFonts w:ascii="Times New Roman" w:hAnsi="Times New Roman" w:cs="Times New Roman"/>
          <w:bCs/>
          <w:sz w:val="28"/>
          <w:szCs w:val="28"/>
        </w:rPr>
        <w:t>и экстремизма на территории</w:t>
      </w:r>
      <w:r w:rsidR="00523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860" w:rsidRPr="00883860">
        <w:rPr>
          <w:rFonts w:ascii="Times New Roman" w:hAnsi="Times New Roman" w:cs="Times New Roman"/>
          <w:bCs/>
          <w:sz w:val="28"/>
          <w:szCs w:val="28"/>
        </w:rPr>
        <w:t>Кировского муниципального образования</w:t>
      </w:r>
      <w:r w:rsidR="00523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C4B">
        <w:rPr>
          <w:rFonts w:ascii="Times New Roman" w:hAnsi="Times New Roman" w:cs="Times New Roman"/>
          <w:bCs/>
          <w:sz w:val="28"/>
          <w:szCs w:val="28"/>
        </w:rPr>
        <w:t>на 2020 -2022</w:t>
      </w:r>
      <w:r w:rsidR="00883860" w:rsidRPr="0088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860" w:rsidRPr="00883860">
        <w:rPr>
          <w:rFonts w:ascii="Times New Roman" w:hAnsi="Times New Roman" w:cs="Times New Roman"/>
          <w:bCs/>
          <w:spacing w:val="14"/>
          <w:sz w:val="28"/>
          <w:szCs w:val="28"/>
        </w:rPr>
        <w:t>годы</w:t>
      </w:r>
      <w:r w:rsidR="00883860">
        <w:rPr>
          <w:rFonts w:ascii="Times New Roman" w:hAnsi="Times New Roman" w:cs="Times New Roman"/>
          <w:bCs/>
          <w:spacing w:val="14"/>
          <w:sz w:val="28"/>
          <w:szCs w:val="28"/>
        </w:rPr>
        <w:t>»</w:t>
      </w:r>
    </w:p>
    <w:p w:rsidR="00971E1D" w:rsidRPr="00971E1D" w:rsidRDefault="00971E1D" w:rsidP="00971E1D">
      <w:pPr>
        <w:rPr>
          <w:rFonts w:ascii="Times New Roman" w:hAnsi="Times New Roman" w:cs="Times New Roman"/>
          <w:sz w:val="28"/>
          <w:szCs w:val="28"/>
        </w:rPr>
      </w:pPr>
    </w:p>
    <w:p w:rsidR="00883860" w:rsidRPr="00883860" w:rsidRDefault="00742CEF" w:rsidP="00883860">
      <w:pPr>
        <w:spacing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F68CE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ст. 14 Федерального закона</w:t>
      </w:r>
      <w:r w:rsidRPr="008F68CE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883860" w:rsidRPr="00883860">
        <w:rPr>
          <w:rFonts w:ascii="Times New Roman" w:hAnsi="Times New Roman" w:cs="Times New Roman"/>
          <w:sz w:val="28"/>
          <w:szCs w:val="28"/>
        </w:rPr>
        <w:t>,</w:t>
      </w:r>
      <w:r w:rsidR="00C6151D">
        <w:rPr>
          <w:rFonts w:ascii="Times New Roman" w:hAnsi="Times New Roman" w:cs="Times New Roman"/>
          <w:sz w:val="28"/>
          <w:szCs w:val="28"/>
        </w:rPr>
        <w:t xml:space="preserve"> </w:t>
      </w:r>
      <w:r w:rsidR="00883860" w:rsidRPr="00883860">
        <w:rPr>
          <w:rFonts w:ascii="Times New Roman" w:hAnsi="Times New Roman" w:cs="Times New Roman"/>
          <w:spacing w:val="-1"/>
          <w:sz w:val="28"/>
          <w:szCs w:val="28"/>
        </w:rPr>
        <w:t xml:space="preserve">Устава Кировского муниципального образования, администрация Кировского муниципального образования, </w:t>
      </w:r>
    </w:p>
    <w:p w:rsidR="005C7B54" w:rsidRPr="001849A6" w:rsidRDefault="005C7B54" w:rsidP="00C615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151D" w:rsidRPr="0052388A" w:rsidRDefault="00883860" w:rsidP="00C6151D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2CEF">
        <w:rPr>
          <w:rFonts w:ascii="Times New Roman" w:hAnsi="Times New Roman" w:cs="Times New Roman"/>
          <w:sz w:val="28"/>
          <w:szCs w:val="28"/>
        </w:rPr>
        <w:t>Постановление</w:t>
      </w:r>
      <w:r w:rsidR="00C6151D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образования от 18.12.2019г. № 90 «</w:t>
      </w:r>
      <w:r w:rsidR="00C6151D" w:rsidRPr="00971E1D">
        <w:rPr>
          <w:rFonts w:ascii="Times New Roman" w:hAnsi="Times New Roman" w:cs="Times New Roman"/>
          <w:sz w:val="28"/>
          <w:szCs w:val="28"/>
        </w:rPr>
        <w:t xml:space="preserve">Об </w:t>
      </w:r>
      <w:r w:rsidR="00C6151D" w:rsidRPr="00883860">
        <w:rPr>
          <w:rFonts w:ascii="Times New Roman" w:hAnsi="Times New Roman" w:cs="Times New Roman"/>
          <w:sz w:val="28"/>
          <w:szCs w:val="28"/>
        </w:rPr>
        <w:t>утвержд</w:t>
      </w:r>
      <w:r w:rsidR="00C6151D">
        <w:rPr>
          <w:rFonts w:ascii="Times New Roman" w:hAnsi="Times New Roman" w:cs="Times New Roman"/>
          <w:sz w:val="28"/>
          <w:szCs w:val="28"/>
        </w:rPr>
        <w:t xml:space="preserve">ении  муниципальной  программы </w:t>
      </w:r>
      <w:r w:rsidR="00C6151D" w:rsidRPr="00883860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C6151D" w:rsidRPr="00883860">
        <w:rPr>
          <w:rFonts w:ascii="Times New Roman" w:hAnsi="Times New Roman" w:cs="Times New Roman"/>
          <w:bCs/>
          <w:sz w:val="28"/>
          <w:szCs w:val="28"/>
        </w:rPr>
        <w:t>«Мероприятия по профилактике терроризма</w:t>
      </w:r>
      <w:r w:rsidR="00C61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151D" w:rsidRPr="00883860">
        <w:rPr>
          <w:rFonts w:ascii="Times New Roman" w:hAnsi="Times New Roman" w:cs="Times New Roman"/>
          <w:bCs/>
          <w:sz w:val="28"/>
          <w:szCs w:val="28"/>
        </w:rPr>
        <w:t>и экстремизма на территории</w:t>
      </w:r>
      <w:r w:rsidR="00C61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151D" w:rsidRPr="00883860">
        <w:rPr>
          <w:rFonts w:ascii="Times New Roman" w:hAnsi="Times New Roman" w:cs="Times New Roman"/>
          <w:bCs/>
          <w:sz w:val="28"/>
          <w:szCs w:val="28"/>
        </w:rPr>
        <w:t>Кировского муниципального образования</w:t>
      </w:r>
      <w:r w:rsidR="00C6151D">
        <w:rPr>
          <w:rFonts w:ascii="Times New Roman" w:hAnsi="Times New Roman" w:cs="Times New Roman"/>
          <w:bCs/>
          <w:sz w:val="28"/>
          <w:szCs w:val="28"/>
        </w:rPr>
        <w:t xml:space="preserve"> на 2020 -2022</w:t>
      </w:r>
      <w:r w:rsidR="00C6151D" w:rsidRPr="0088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151D" w:rsidRPr="00883860">
        <w:rPr>
          <w:rFonts w:ascii="Times New Roman" w:hAnsi="Times New Roman" w:cs="Times New Roman"/>
          <w:bCs/>
          <w:spacing w:val="14"/>
          <w:sz w:val="28"/>
          <w:szCs w:val="28"/>
        </w:rPr>
        <w:t>годы</w:t>
      </w:r>
      <w:r w:rsidR="00C6151D">
        <w:rPr>
          <w:rFonts w:ascii="Times New Roman" w:hAnsi="Times New Roman" w:cs="Times New Roman"/>
          <w:bCs/>
          <w:spacing w:val="14"/>
          <w:sz w:val="28"/>
          <w:szCs w:val="28"/>
        </w:rPr>
        <w:t>»</w:t>
      </w:r>
    </w:p>
    <w:p w:rsidR="0052388A" w:rsidRPr="0052388A" w:rsidRDefault="00742CEF" w:rsidP="00C6151D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</w:t>
      </w:r>
      <w:r w:rsidR="00C6151D">
        <w:rPr>
          <w:rFonts w:ascii="Times New Roman" w:hAnsi="Times New Roman"/>
          <w:sz w:val="28"/>
          <w:szCs w:val="28"/>
        </w:rPr>
        <w:t>.</w:t>
      </w:r>
    </w:p>
    <w:p w:rsidR="0052388A" w:rsidRPr="00C6151D" w:rsidRDefault="0052388A" w:rsidP="005238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2"/>
          <w:sz w:val="28"/>
          <w:szCs w:val="28"/>
        </w:rPr>
        <w:t>2</w:t>
      </w:r>
      <w:r w:rsidRPr="00ED4F26">
        <w:rPr>
          <w:rStyle w:val="FontStyle32"/>
          <w:sz w:val="28"/>
          <w:szCs w:val="28"/>
        </w:rPr>
        <w:t xml:space="preserve">. </w:t>
      </w:r>
      <w:r w:rsidR="00C6151D" w:rsidRPr="00C6151D">
        <w:rPr>
          <w:rFonts w:ascii="Times New Roman" w:hAnsi="Times New Roman" w:cs="Times New Roman"/>
          <w:sz w:val="28"/>
        </w:rPr>
        <w:t>Настоящее постановление вступает в силу с момента его опубликования (обнародования)</w:t>
      </w:r>
      <w:r w:rsidR="00742CEF">
        <w:rPr>
          <w:rFonts w:ascii="Times New Roman" w:hAnsi="Times New Roman" w:cs="Times New Roman"/>
          <w:sz w:val="28"/>
        </w:rPr>
        <w:t>.</w:t>
      </w:r>
    </w:p>
    <w:p w:rsidR="0052388A" w:rsidRPr="00ED4F26" w:rsidRDefault="0052388A" w:rsidP="009918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D4F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4F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F2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2388A" w:rsidRDefault="0052388A" w:rsidP="0052388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88A" w:rsidRDefault="0052388A" w:rsidP="0052388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B54" w:rsidRPr="001849A6" w:rsidRDefault="005A2A77" w:rsidP="00523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B54"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5C7B54"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523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38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1FC4">
        <w:rPr>
          <w:rFonts w:ascii="Times New Roman" w:hAnsi="Times New Roman" w:cs="Times New Roman"/>
          <w:sz w:val="28"/>
          <w:szCs w:val="28"/>
        </w:rPr>
        <w:t xml:space="preserve">       </w:t>
      </w:r>
      <w:r w:rsidR="005A2A77">
        <w:rPr>
          <w:rFonts w:ascii="Times New Roman" w:hAnsi="Times New Roman" w:cs="Times New Roman"/>
          <w:sz w:val="28"/>
          <w:szCs w:val="28"/>
        </w:rPr>
        <w:t>В.А.Володин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Default="005C7B54" w:rsidP="0052388A">
      <w:pPr>
        <w:spacing w:after="0" w:line="240" w:lineRule="auto"/>
        <w:rPr>
          <w:color w:val="FF0000"/>
          <w:sz w:val="28"/>
          <w:szCs w:val="28"/>
        </w:rPr>
      </w:pPr>
    </w:p>
    <w:p w:rsidR="00883860" w:rsidRDefault="00883860" w:rsidP="001849A6">
      <w:pPr>
        <w:rPr>
          <w:color w:val="FF0000"/>
          <w:sz w:val="28"/>
          <w:szCs w:val="28"/>
        </w:rPr>
      </w:pPr>
    </w:p>
    <w:p w:rsidR="00883860" w:rsidRDefault="00883860" w:rsidP="001849A6">
      <w:pPr>
        <w:rPr>
          <w:color w:val="FF0000"/>
          <w:sz w:val="28"/>
          <w:szCs w:val="28"/>
        </w:rPr>
      </w:pPr>
    </w:p>
    <w:sectPr w:rsidR="00883860" w:rsidSect="00C6151D">
      <w:pgSz w:w="11907" w:h="16840" w:code="9"/>
      <w:pgMar w:top="709" w:right="850" w:bottom="1134" w:left="1701" w:header="0" w:footer="255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7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6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18"/>
  </w:num>
  <w:num w:numId="7">
    <w:abstractNumId w:val="24"/>
  </w:num>
  <w:num w:numId="8">
    <w:abstractNumId w:val="15"/>
  </w:num>
  <w:num w:numId="9">
    <w:abstractNumId w:val="21"/>
  </w:num>
  <w:num w:numId="10">
    <w:abstractNumId w:val="22"/>
  </w:num>
  <w:num w:numId="11">
    <w:abstractNumId w:val="14"/>
  </w:num>
  <w:num w:numId="12">
    <w:abstractNumId w:val="13"/>
  </w:num>
  <w:num w:numId="13">
    <w:abstractNumId w:val="23"/>
  </w:num>
  <w:num w:numId="14">
    <w:abstractNumId w:val="19"/>
  </w:num>
  <w:num w:numId="15">
    <w:abstractNumId w:val="26"/>
    <w:lvlOverride w:ilvl="0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9"/>
  </w:num>
  <w:num w:numId="19">
    <w:abstractNumId w:val="16"/>
  </w:num>
  <w:num w:numId="20">
    <w:abstractNumId w:val="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64C2F"/>
    <w:rsid w:val="00066498"/>
    <w:rsid w:val="0007091B"/>
    <w:rsid w:val="00097EEE"/>
    <w:rsid w:val="000A08C3"/>
    <w:rsid w:val="000A5E09"/>
    <w:rsid w:val="000B2806"/>
    <w:rsid w:val="000C4626"/>
    <w:rsid w:val="000D1F20"/>
    <w:rsid w:val="000E3EEF"/>
    <w:rsid w:val="000F1442"/>
    <w:rsid w:val="000F3689"/>
    <w:rsid w:val="001121BC"/>
    <w:rsid w:val="00123684"/>
    <w:rsid w:val="00131DB3"/>
    <w:rsid w:val="001522C4"/>
    <w:rsid w:val="001528C2"/>
    <w:rsid w:val="00160F57"/>
    <w:rsid w:val="00162E14"/>
    <w:rsid w:val="00164D21"/>
    <w:rsid w:val="00174EAD"/>
    <w:rsid w:val="00181C0B"/>
    <w:rsid w:val="00184394"/>
    <w:rsid w:val="001849A6"/>
    <w:rsid w:val="00187FA3"/>
    <w:rsid w:val="00193FA1"/>
    <w:rsid w:val="00195C1F"/>
    <w:rsid w:val="001B4187"/>
    <w:rsid w:val="001B4ABE"/>
    <w:rsid w:val="001B5E71"/>
    <w:rsid w:val="001D1BB7"/>
    <w:rsid w:val="00206140"/>
    <w:rsid w:val="0021301A"/>
    <w:rsid w:val="002215FD"/>
    <w:rsid w:val="0022195C"/>
    <w:rsid w:val="00224607"/>
    <w:rsid w:val="002372F8"/>
    <w:rsid w:val="00255B83"/>
    <w:rsid w:val="00257191"/>
    <w:rsid w:val="00260928"/>
    <w:rsid w:val="0026165D"/>
    <w:rsid w:val="00261732"/>
    <w:rsid w:val="0028494C"/>
    <w:rsid w:val="002936B4"/>
    <w:rsid w:val="002D2172"/>
    <w:rsid w:val="002E036F"/>
    <w:rsid w:val="002E2B17"/>
    <w:rsid w:val="002E41B0"/>
    <w:rsid w:val="00302077"/>
    <w:rsid w:val="0030238B"/>
    <w:rsid w:val="0031162B"/>
    <w:rsid w:val="003231E1"/>
    <w:rsid w:val="003254DA"/>
    <w:rsid w:val="00327CDF"/>
    <w:rsid w:val="003456E2"/>
    <w:rsid w:val="00351806"/>
    <w:rsid w:val="00371650"/>
    <w:rsid w:val="00372076"/>
    <w:rsid w:val="00372A61"/>
    <w:rsid w:val="003811C8"/>
    <w:rsid w:val="003840C1"/>
    <w:rsid w:val="003A160D"/>
    <w:rsid w:val="003A5538"/>
    <w:rsid w:val="003C0BC4"/>
    <w:rsid w:val="003D4A69"/>
    <w:rsid w:val="003D4BAB"/>
    <w:rsid w:val="003D4EC7"/>
    <w:rsid w:val="003E42FE"/>
    <w:rsid w:val="003F06A4"/>
    <w:rsid w:val="003F36D5"/>
    <w:rsid w:val="0041102F"/>
    <w:rsid w:val="004133A9"/>
    <w:rsid w:val="00416D72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E0692"/>
    <w:rsid w:val="004E7523"/>
    <w:rsid w:val="004F3B41"/>
    <w:rsid w:val="004F3E71"/>
    <w:rsid w:val="004F6F6C"/>
    <w:rsid w:val="0052388A"/>
    <w:rsid w:val="00526106"/>
    <w:rsid w:val="005375A2"/>
    <w:rsid w:val="00552634"/>
    <w:rsid w:val="005640B6"/>
    <w:rsid w:val="00582B07"/>
    <w:rsid w:val="005847E3"/>
    <w:rsid w:val="005A1C19"/>
    <w:rsid w:val="005A1CEE"/>
    <w:rsid w:val="005A2A77"/>
    <w:rsid w:val="005A2D34"/>
    <w:rsid w:val="005B6A5D"/>
    <w:rsid w:val="005C2731"/>
    <w:rsid w:val="005C7B54"/>
    <w:rsid w:val="005E02AB"/>
    <w:rsid w:val="006134EC"/>
    <w:rsid w:val="00627307"/>
    <w:rsid w:val="00631650"/>
    <w:rsid w:val="00631921"/>
    <w:rsid w:val="0064098C"/>
    <w:rsid w:val="00640B59"/>
    <w:rsid w:val="00653C4B"/>
    <w:rsid w:val="00653E62"/>
    <w:rsid w:val="006639CC"/>
    <w:rsid w:val="00675B6B"/>
    <w:rsid w:val="00685709"/>
    <w:rsid w:val="006A34A3"/>
    <w:rsid w:val="006A4D29"/>
    <w:rsid w:val="006C5DE7"/>
    <w:rsid w:val="006E3CA8"/>
    <w:rsid w:val="006E4AFE"/>
    <w:rsid w:val="007217F2"/>
    <w:rsid w:val="00721F05"/>
    <w:rsid w:val="007304A6"/>
    <w:rsid w:val="00737F42"/>
    <w:rsid w:val="00742CEF"/>
    <w:rsid w:val="007451BC"/>
    <w:rsid w:val="00751291"/>
    <w:rsid w:val="00765EC9"/>
    <w:rsid w:val="00771613"/>
    <w:rsid w:val="007A2AD0"/>
    <w:rsid w:val="007A2C26"/>
    <w:rsid w:val="007A3BA1"/>
    <w:rsid w:val="007A43E5"/>
    <w:rsid w:val="007B6774"/>
    <w:rsid w:val="007C43BA"/>
    <w:rsid w:val="007D0A6A"/>
    <w:rsid w:val="007D73D7"/>
    <w:rsid w:val="007D79A2"/>
    <w:rsid w:val="00807F92"/>
    <w:rsid w:val="00811C87"/>
    <w:rsid w:val="0082624C"/>
    <w:rsid w:val="008337CA"/>
    <w:rsid w:val="00837BE1"/>
    <w:rsid w:val="00842E92"/>
    <w:rsid w:val="00846B96"/>
    <w:rsid w:val="00865B29"/>
    <w:rsid w:val="00866DCD"/>
    <w:rsid w:val="00883860"/>
    <w:rsid w:val="008A3A08"/>
    <w:rsid w:val="008A4573"/>
    <w:rsid w:val="008B71CF"/>
    <w:rsid w:val="00917874"/>
    <w:rsid w:val="00927BEF"/>
    <w:rsid w:val="00931FC4"/>
    <w:rsid w:val="00937984"/>
    <w:rsid w:val="009379EA"/>
    <w:rsid w:val="00953633"/>
    <w:rsid w:val="00962D0D"/>
    <w:rsid w:val="00967F60"/>
    <w:rsid w:val="009701DB"/>
    <w:rsid w:val="00971E1D"/>
    <w:rsid w:val="00975658"/>
    <w:rsid w:val="009758C0"/>
    <w:rsid w:val="009918DD"/>
    <w:rsid w:val="00991FE5"/>
    <w:rsid w:val="00992141"/>
    <w:rsid w:val="00993351"/>
    <w:rsid w:val="009B1303"/>
    <w:rsid w:val="009B434D"/>
    <w:rsid w:val="009C154F"/>
    <w:rsid w:val="009D5E9B"/>
    <w:rsid w:val="009D6C75"/>
    <w:rsid w:val="009F6592"/>
    <w:rsid w:val="009F714B"/>
    <w:rsid w:val="00A5488B"/>
    <w:rsid w:val="00A7349C"/>
    <w:rsid w:val="00AA27AD"/>
    <w:rsid w:val="00AB0D18"/>
    <w:rsid w:val="00AC4B80"/>
    <w:rsid w:val="00AE1ACE"/>
    <w:rsid w:val="00AF17C4"/>
    <w:rsid w:val="00B01F0A"/>
    <w:rsid w:val="00B05EC6"/>
    <w:rsid w:val="00B078C7"/>
    <w:rsid w:val="00B16957"/>
    <w:rsid w:val="00B27199"/>
    <w:rsid w:val="00B34B47"/>
    <w:rsid w:val="00B35DAF"/>
    <w:rsid w:val="00B403BB"/>
    <w:rsid w:val="00B64A45"/>
    <w:rsid w:val="00B82582"/>
    <w:rsid w:val="00B8613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2582B"/>
    <w:rsid w:val="00C26565"/>
    <w:rsid w:val="00C32214"/>
    <w:rsid w:val="00C45424"/>
    <w:rsid w:val="00C56863"/>
    <w:rsid w:val="00C6151D"/>
    <w:rsid w:val="00C83611"/>
    <w:rsid w:val="00C950B3"/>
    <w:rsid w:val="00C96362"/>
    <w:rsid w:val="00CA4F9F"/>
    <w:rsid w:val="00CB284A"/>
    <w:rsid w:val="00CC771F"/>
    <w:rsid w:val="00CD17C6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90AE6"/>
    <w:rsid w:val="00D91A43"/>
    <w:rsid w:val="00DA4118"/>
    <w:rsid w:val="00DA4553"/>
    <w:rsid w:val="00DB3158"/>
    <w:rsid w:val="00DB6043"/>
    <w:rsid w:val="00DD26D6"/>
    <w:rsid w:val="00DD4B58"/>
    <w:rsid w:val="00DD564D"/>
    <w:rsid w:val="00DE4291"/>
    <w:rsid w:val="00DF2A67"/>
    <w:rsid w:val="00E007A3"/>
    <w:rsid w:val="00E1146E"/>
    <w:rsid w:val="00E165A6"/>
    <w:rsid w:val="00E27E85"/>
    <w:rsid w:val="00E41E01"/>
    <w:rsid w:val="00E43646"/>
    <w:rsid w:val="00E46F28"/>
    <w:rsid w:val="00E47844"/>
    <w:rsid w:val="00E5116B"/>
    <w:rsid w:val="00E5487B"/>
    <w:rsid w:val="00E87D10"/>
    <w:rsid w:val="00E9624F"/>
    <w:rsid w:val="00EB17D1"/>
    <w:rsid w:val="00EB4943"/>
    <w:rsid w:val="00EB5F1C"/>
    <w:rsid w:val="00EB795E"/>
    <w:rsid w:val="00EC74BA"/>
    <w:rsid w:val="00ED3BA4"/>
    <w:rsid w:val="00EE1552"/>
    <w:rsid w:val="00EF17E3"/>
    <w:rsid w:val="00EF3A6D"/>
    <w:rsid w:val="00F112E7"/>
    <w:rsid w:val="00F13447"/>
    <w:rsid w:val="00F34174"/>
    <w:rsid w:val="00F37273"/>
    <w:rsid w:val="00F43BAF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6CEE"/>
    <w:rsid w:val="00FC0E28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Заголовок 8 Знак"/>
    <w:basedOn w:val="a0"/>
    <w:rsid w:val="00E27E85"/>
    <w:rPr>
      <w:rFonts w:ascii="Cambria" w:eastAsia="Times New Roman" w:hAnsi="Cambria" w:cs="Times New Roman"/>
      <w:i/>
      <w:iCs/>
      <w:color w:val="C0504D"/>
    </w:rPr>
  </w:style>
  <w:style w:type="paragraph" w:customStyle="1" w:styleId="msonormalmailrucssattributepostfix">
    <w:name w:val="msonormal_mailru_css_attribute_postfix"/>
    <w:basedOn w:val="a"/>
    <w:rsid w:val="00ED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D3BA4"/>
    <w:rPr>
      <w:b/>
      <w:bCs/>
    </w:rPr>
  </w:style>
  <w:style w:type="paragraph" w:customStyle="1" w:styleId="31">
    <w:name w:val="Основной текст 31"/>
    <w:basedOn w:val="a"/>
    <w:rsid w:val="00971E1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32">
    <w:name w:val="Font Style32"/>
    <w:basedOn w:val="a0"/>
    <w:uiPriority w:val="99"/>
    <w:qFormat/>
    <w:rsid w:val="005238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8359-0483-4EE5-884C-D1ABECA8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37</cp:revision>
  <cp:lastPrinted>2021-05-19T11:22:00Z</cp:lastPrinted>
  <dcterms:created xsi:type="dcterms:W3CDTF">2008-06-11T04:27:00Z</dcterms:created>
  <dcterms:modified xsi:type="dcterms:W3CDTF">2021-05-19T11:24:00Z</dcterms:modified>
</cp:coreProperties>
</file>