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ED" w:rsidRPr="009049D3" w:rsidRDefault="001840ED" w:rsidP="0086116D">
      <w:pPr>
        <w:jc w:val="center"/>
        <w:rPr>
          <w:b/>
          <w:bCs/>
          <w:spacing w:val="-4"/>
          <w:sz w:val="28"/>
          <w:szCs w:val="28"/>
        </w:rPr>
      </w:pPr>
      <w:r w:rsidRPr="009049D3">
        <w:rPr>
          <w:b/>
          <w:bCs/>
          <w:spacing w:val="-4"/>
          <w:sz w:val="28"/>
          <w:szCs w:val="28"/>
        </w:rPr>
        <w:t>АДМИНИСТРАЦИЯ</w:t>
      </w:r>
    </w:p>
    <w:p w:rsidR="001840ED" w:rsidRPr="009049D3" w:rsidRDefault="00D56C1B" w:rsidP="0086116D">
      <w:pPr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КИРОВСКОГО </w:t>
      </w:r>
      <w:r w:rsidR="001840ED" w:rsidRPr="009049D3">
        <w:rPr>
          <w:b/>
          <w:bCs/>
          <w:spacing w:val="-4"/>
          <w:sz w:val="28"/>
          <w:szCs w:val="28"/>
        </w:rPr>
        <w:t>МУНИЦИПАЛЬНОГО ОБРАЗОВАНИЯ</w:t>
      </w:r>
    </w:p>
    <w:p w:rsidR="001840ED" w:rsidRPr="009049D3" w:rsidRDefault="001840ED" w:rsidP="0086116D">
      <w:pPr>
        <w:jc w:val="center"/>
        <w:rPr>
          <w:b/>
          <w:bCs/>
          <w:sz w:val="28"/>
          <w:szCs w:val="28"/>
        </w:rPr>
      </w:pPr>
      <w:r w:rsidRPr="009049D3">
        <w:rPr>
          <w:b/>
          <w:bCs/>
          <w:sz w:val="28"/>
          <w:szCs w:val="28"/>
        </w:rPr>
        <w:t>МАРКСОВСКОГО МУНИЦИПАЛЬНОГО РАЙОНА</w:t>
      </w:r>
    </w:p>
    <w:p w:rsidR="001840ED" w:rsidRPr="009049D3" w:rsidRDefault="001840ED" w:rsidP="0086116D">
      <w:pPr>
        <w:jc w:val="center"/>
        <w:rPr>
          <w:b/>
          <w:bCs/>
          <w:spacing w:val="3"/>
          <w:sz w:val="28"/>
          <w:szCs w:val="28"/>
        </w:rPr>
      </w:pPr>
      <w:r w:rsidRPr="009049D3">
        <w:rPr>
          <w:b/>
          <w:bCs/>
          <w:spacing w:val="3"/>
          <w:sz w:val="28"/>
          <w:szCs w:val="28"/>
        </w:rPr>
        <w:t>САРАТОВСКОЙ ОБЛАСТИ</w:t>
      </w:r>
    </w:p>
    <w:p w:rsidR="001840ED" w:rsidRPr="009049D3" w:rsidRDefault="001840ED" w:rsidP="0086116D">
      <w:pPr>
        <w:jc w:val="center"/>
        <w:rPr>
          <w:b/>
          <w:bCs/>
          <w:spacing w:val="-4"/>
          <w:sz w:val="28"/>
          <w:szCs w:val="28"/>
        </w:rPr>
      </w:pPr>
    </w:p>
    <w:p w:rsidR="001840ED" w:rsidRPr="009049D3" w:rsidRDefault="001840ED" w:rsidP="0086116D">
      <w:pPr>
        <w:jc w:val="center"/>
        <w:rPr>
          <w:b/>
          <w:bCs/>
          <w:spacing w:val="-4"/>
          <w:sz w:val="28"/>
          <w:szCs w:val="28"/>
        </w:rPr>
      </w:pPr>
    </w:p>
    <w:p w:rsidR="001840ED" w:rsidRPr="009049D3" w:rsidRDefault="001840ED" w:rsidP="0086116D">
      <w:pPr>
        <w:jc w:val="center"/>
        <w:rPr>
          <w:b/>
          <w:bCs/>
          <w:spacing w:val="-4"/>
          <w:sz w:val="28"/>
          <w:szCs w:val="28"/>
        </w:rPr>
      </w:pPr>
      <w:r w:rsidRPr="009049D3">
        <w:rPr>
          <w:b/>
          <w:bCs/>
          <w:spacing w:val="-4"/>
          <w:sz w:val="28"/>
          <w:szCs w:val="28"/>
        </w:rPr>
        <w:t>ПОСТАНОВЛЕНИЕ</w:t>
      </w:r>
    </w:p>
    <w:p w:rsidR="001840ED" w:rsidRPr="009049D3" w:rsidRDefault="001840ED" w:rsidP="0086116D">
      <w:pPr>
        <w:jc w:val="center"/>
        <w:rPr>
          <w:b/>
          <w:bCs/>
          <w:spacing w:val="-4"/>
          <w:sz w:val="28"/>
          <w:szCs w:val="28"/>
        </w:rPr>
      </w:pPr>
    </w:p>
    <w:p w:rsidR="001840ED" w:rsidRPr="009049D3" w:rsidRDefault="001840ED" w:rsidP="00CC17E2">
      <w:pPr>
        <w:rPr>
          <w:b/>
          <w:bCs/>
          <w:spacing w:val="-4"/>
          <w:sz w:val="28"/>
          <w:szCs w:val="28"/>
        </w:rPr>
      </w:pPr>
    </w:p>
    <w:p w:rsidR="005E40A9" w:rsidRPr="00021FDD" w:rsidRDefault="00702199" w:rsidP="00A450D6">
      <w:pPr>
        <w:rPr>
          <w:bCs/>
          <w:spacing w:val="-4"/>
          <w:sz w:val="28"/>
          <w:szCs w:val="28"/>
        </w:rPr>
      </w:pPr>
      <w:r w:rsidRPr="00021FDD">
        <w:rPr>
          <w:bCs/>
          <w:spacing w:val="-4"/>
          <w:sz w:val="28"/>
          <w:szCs w:val="28"/>
        </w:rPr>
        <w:t>№</w:t>
      </w:r>
      <w:r w:rsidR="00656B65" w:rsidRPr="00021FDD">
        <w:rPr>
          <w:bCs/>
          <w:spacing w:val="-4"/>
          <w:sz w:val="28"/>
          <w:szCs w:val="28"/>
        </w:rPr>
        <w:t xml:space="preserve"> </w:t>
      </w:r>
      <w:r w:rsidR="00191EE5">
        <w:rPr>
          <w:bCs/>
          <w:spacing w:val="-4"/>
          <w:sz w:val="28"/>
          <w:szCs w:val="28"/>
        </w:rPr>
        <w:t>58</w:t>
      </w:r>
      <w:r w:rsidR="00CB556A">
        <w:rPr>
          <w:bCs/>
          <w:spacing w:val="-4"/>
          <w:sz w:val="28"/>
          <w:szCs w:val="28"/>
        </w:rPr>
        <w:t xml:space="preserve"> </w:t>
      </w:r>
      <w:r w:rsidR="00CC17E2">
        <w:rPr>
          <w:bCs/>
          <w:spacing w:val="-4"/>
          <w:sz w:val="28"/>
          <w:szCs w:val="28"/>
        </w:rPr>
        <w:t xml:space="preserve"> от </w:t>
      </w:r>
      <w:r w:rsidR="00191EE5">
        <w:rPr>
          <w:bCs/>
          <w:spacing w:val="-4"/>
          <w:sz w:val="28"/>
          <w:szCs w:val="28"/>
        </w:rPr>
        <w:t xml:space="preserve">3 августа </w:t>
      </w:r>
      <w:r w:rsidR="00CC17E2">
        <w:rPr>
          <w:bCs/>
          <w:spacing w:val="-4"/>
          <w:sz w:val="28"/>
          <w:szCs w:val="28"/>
        </w:rPr>
        <w:t xml:space="preserve"> 2020г.</w:t>
      </w:r>
    </w:p>
    <w:p w:rsidR="001840ED" w:rsidRPr="00CC17E2" w:rsidRDefault="00CC17E2" w:rsidP="003235AD">
      <w:pPr>
        <w:rPr>
          <w:bCs/>
          <w:spacing w:val="-4"/>
          <w:sz w:val="28"/>
          <w:szCs w:val="28"/>
        </w:rPr>
      </w:pPr>
      <w:r w:rsidRPr="00CC17E2">
        <w:rPr>
          <w:bCs/>
          <w:spacing w:val="-4"/>
          <w:sz w:val="28"/>
          <w:szCs w:val="28"/>
        </w:rPr>
        <w:t>О внесении изменений в постановление администрации Кировского муниципального образования от 14.02.2019г. № 18 «</w:t>
      </w:r>
      <w:r w:rsidR="003235AD" w:rsidRPr="00CC17E2">
        <w:rPr>
          <w:sz w:val="28"/>
          <w:szCs w:val="28"/>
        </w:rPr>
        <w:t xml:space="preserve">Об утверждении муниципальной программы </w:t>
      </w:r>
      <w:r w:rsidR="001840ED" w:rsidRPr="00021FDD">
        <w:rPr>
          <w:bCs/>
          <w:sz w:val="28"/>
          <w:szCs w:val="28"/>
        </w:rPr>
        <w:t>«По обеспечению питьевой водой</w:t>
      </w:r>
    </w:p>
    <w:p w:rsidR="001840ED" w:rsidRPr="00021FDD" w:rsidRDefault="001840ED" w:rsidP="0086116D">
      <w:pPr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 xml:space="preserve">населения </w:t>
      </w:r>
      <w:r w:rsidR="00D56C1B">
        <w:rPr>
          <w:bCs/>
          <w:sz w:val="28"/>
          <w:szCs w:val="28"/>
        </w:rPr>
        <w:t xml:space="preserve">Кировского </w:t>
      </w:r>
      <w:r w:rsidRPr="00021FDD">
        <w:rPr>
          <w:bCs/>
          <w:sz w:val="28"/>
          <w:szCs w:val="28"/>
        </w:rPr>
        <w:t xml:space="preserve"> муниципального</w:t>
      </w:r>
    </w:p>
    <w:p w:rsidR="001840ED" w:rsidRPr="00021FDD" w:rsidRDefault="00707967" w:rsidP="0086116D">
      <w:pPr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>образования на 201</w:t>
      </w:r>
      <w:r w:rsidR="008C36CA" w:rsidRPr="00021FDD">
        <w:rPr>
          <w:bCs/>
          <w:sz w:val="28"/>
          <w:szCs w:val="28"/>
        </w:rPr>
        <w:t>9</w:t>
      </w:r>
      <w:r w:rsidR="00021FDD" w:rsidRPr="00021FDD">
        <w:rPr>
          <w:bCs/>
          <w:sz w:val="28"/>
          <w:szCs w:val="28"/>
        </w:rPr>
        <w:t>-2021</w:t>
      </w:r>
      <w:r w:rsidR="001840ED" w:rsidRPr="00021FDD">
        <w:rPr>
          <w:bCs/>
          <w:sz w:val="28"/>
          <w:szCs w:val="28"/>
        </w:rPr>
        <w:t xml:space="preserve"> год</w:t>
      </w:r>
      <w:r w:rsidR="00021FDD" w:rsidRPr="00021FDD">
        <w:rPr>
          <w:bCs/>
          <w:sz w:val="28"/>
          <w:szCs w:val="28"/>
        </w:rPr>
        <w:t>ы</w:t>
      </w:r>
      <w:r w:rsidR="001840ED" w:rsidRPr="00021FDD">
        <w:rPr>
          <w:bCs/>
          <w:sz w:val="28"/>
          <w:szCs w:val="28"/>
        </w:rPr>
        <w:t>»</w:t>
      </w:r>
    </w:p>
    <w:p w:rsidR="001840ED" w:rsidRPr="009049D3" w:rsidRDefault="001840ED" w:rsidP="0086116D">
      <w:pPr>
        <w:rPr>
          <w:b/>
          <w:bCs/>
          <w:spacing w:val="-5"/>
          <w:sz w:val="28"/>
          <w:szCs w:val="28"/>
        </w:rPr>
      </w:pPr>
    </w:p>
    <w:p w:rsidR="001840ED" w:rsidRPr="009049D3" w:rsidRDefault="001840ED" w:rsidP="0086116D">
      <w:pPr>
        <w:rPr>
          <w:b/>
          <w:bCs/>
          <w:spacing w:val="-5"/>
          <w:sz w:val="28"/>
          <w:szCs w:val="28"/>
        </w:rPr>
      </w:pPr>
    </w:p>
    <w:p w:rsidR="001840ED" w:rsidRPr="009049D3" w:rsidRDefault="001840ED" w:rsidP="0086116D">
      <w:pPr>
        <w:rPr>
          <w:sz w:val="28"/>
          <w:szCs w:val="28"/>
        </w:rPr>
      </w:pPr>
    </w:p>
    <w:p w:rsidR="001840ED" w:rsidRPr="009049D3" w:rsidRDefault="001840ED" w:rsidP="0086116D">
      <w:pPr>
        <w:jc w:val="both"/>
        <w:rPr>
          <w:sz w:val="28"/>
          <w:szCs w:val="28"/>
        </w:rPr>
      </w:pPr>
      <w:r w:rsidRPr="009049D3">
        <w:rPr>
          <w:spacing w:val="9"/>
          <w:sz w:val="28"/>
          <w:szCs w:val="28"/>
        </w:rPr>
        <w:tab/>
        <w:t>Р</w:t>
      </w:r>
      <w:r w:rsidRPr="009049D3">
        <w:rPr>
          <w:spacing w:val="3"/>
          <w:sz w:val="28"/>
          <w:szCs w:val="28"/>
        </w:rPr>
        <w:t xml:space="preserve">уководствуясь Уставом </w:t>
      </w:r>
      <w:r w:rsidR="00D56C1B">
        <w:rPr>
          <w:spacing w:val="-1"/>
          <w:sz w:val="28"/>
          <w:szCs w:val="28"/>
        </w:rPr>
        <w:t>Кировского</w:t>
      </w:r>
      <w:r w:rsidRPr="009049D3">
        <w:rPr>
          <w:spacing w:val="-1"/>
          <w:sz w:val="28"/>
          <w:szCs w:val="28"/>
        </w:rPr>
        <w:t xml:space="preserve"> муниципального образования Марксовского муниципального </w:t>
      </w:r>
      <w:r w:rsidRPr="009049D3">
        <w:rPr>
          <w:sz w:val="28"/>
          <w:szCs w:val="28"/>
        </w:rPr>
        <w:t>района Саратовской области</w:t>
      </w:r>
      <w:r w:rsidR="009F3D53">
        <w:rPr>
          <w:sz w:val="28"/>
          <w:szCs w:val="28"/>
        </w:rPr>
        <w:t>, администрация Кировского муниципального образования</w:t>
      </w:r>
    </w:p>
    <w:p w:rsidR="001840ED" w:rsidRPr="009049D3" w:rsidRDefault="001840ED" w:rsidP="0086116D">
      <w:pPr>
        <w:jc w:val="both"/>
        <w:rPr>
          <w:sz w:val="28"/>
          <w:szCs w:val="28"/>
        </w:rPr>
      </w:pPr>
    </w:p>
    <w:p w:rsidR="001840ED" w:rsidRPr="009049D3" w:rsidRDefault="001840ED" w:rsidP="0086116D">
      <w:pPr>
        <w:jc w:val="both"/>
        <w:rPr>
          <w:sz w:val="28"/>
          <w:szCs w:val="28"/>
        </w:rPr>
      </w:pPr>
    </w:p>
    <w:p w:rsidR="001840ED" w:rsidRPr="009049D3" w:rsidRDefault="009F3D53" w:rsidP="0086116D">
      <w:pPr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ПОСТАНОВЛЯЕТ</w:t>
      </w:r>
      <w:r w:rsidR="001840ED" w:rsidRPr="009049D3">
        <w:rPr>
          <w:b/>
          <w:bCs/>
          <w:spacing w:val="-5"/>
          <w:sz w:val="28"/>
          <w:szCs w:val="28"/>
        </w:rPr>
        <w:t>:</w:t>
      </w:r>
    </w:p>
    <w:p w:rsidR="001840ED" w:rsidRPr="009049D3" w:rsidRDefault="001840ED" w:rsidP="0086116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9602"/>
      </w:tblGrid>
      <w:tr w:rsidR="00D25401" w:rsidRPr="009049D3" w:rsidTr="00D25401">
        <w:tc>
          <w:tcPr>
            <w:tcW w:w="534" w:type="dxa"/>
          </w:tcPr>
          <w:p w:rsidR="00E310BC" w:rsidRDefault="00D25401" w:rsidP="00D254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9D3">
              <w:rPr>
                <w:sz w:val="28"/>
                <w:szCs w:val="28"/>
              </w:rPr>
              <w:t>1.</w:t>
            </w:r>
          </w:p>
          <w:p w:rsidR="00E310BC" w:rsidRPr="00E310BC" w:rsidRDefault="00E310BC" w:rsidP="00E310BC">
            <w:pPr>
              <w:rPr>
                <w:sz w:val="28"/>
                <w:szCs w:val="28"/>
              </w:rPr>
            </w:pPr>
          </w:p>
          <w:p w:rsidR="00E310BC" w:rsidRPr="00E310BC" w:rsidRDefault="00E310BC" w:rsidP="00E310BC">
            <w:pPr>
              <w:rPr>
                <w:sz w:val="28"/>
                <w:szCs w:val="28"/>
              </w:rPr>
            </w:pPr>
          </w:p>
          <w:p w:rsidR="00D25401" w:rsidRPr="00E310BC" w:rsidRDefault="00D25401" w:rsidP="00E310BC">
            <w:pPr>
              <w:rPr>
                <w:sz w:val="28"/>
                <w:szCs w:val="28"/>
              </w:rPr>
            </w:pPr>
          </w:p>
        </w:tc>
        <w:tc>
          <w:tcPr>
            <w:tcW w:w="9602" w:type="dxa"/>
          </w:tcPr>
          <w:p w:rsidR="00D25401" w:rsidRPr="009049D3" w:rsidRDefault="009B04EB" w:rsidP="007D0A20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D0A20">
              <w:rPr>
                <w:sz w:val="28"/>
                <w:szCs w:val="28"/>
              </w:rPr>
              <w:t>М</w:t>
            </w:r>
            <w:r w:rsidR="00D25401" w:rsidRPr="009049D3">
              <w:rPr>
                <w:sz w:val="28"/>
                <w:szCs w:val="28"/>
              </w:rPr>
              <w:t xml:space="preserve">униципальную программу «По обеспечению питьевой водой населения </w:t>
            </w:r>
            <w:r w:rsidR="00D56C1B">
              <w:rPr>
                <w:sz w:val="28"/>
                <w:szCs w:val="28"/>
              </w:rPr>
              <w:t>Кировского</w:t>
            </w:r>
            <w:r w:rsidR="00D25401" w:rsidRPr="009049D3">
              <w:rPr>
                <w:sz w:val="28"/>
                <w:szCs w:val="28"/>
              </w:rPr>
              <w:t xml:space="preserve"> муниципального образования на 2019</w:t>
            </w:r>
            <w:r w:rsidR="00021FDD">
              <w:rPr>
                <w:sz w:val="28"/>
                <w:szCs w:val="28"/>
              </w:rPr>
              <w:t>-20121</w:t>
            </w:r>
            <w:r w:rsidR="00D25401" w:rsidRPr="009049D3">
              <w:rPr>
                <w:sz w:val="28"/>
                <w:szCs w:val="28"/>
              </w:rPr>
              <w:t xml:space="preserve"> год</w:t>
            </w:r>
            <w:r w:rsidR="00021FDD">
              <w:rPr>
                <w:sz w:val="28"/>
                <w:szCs w:val="28"/>
              </w:rPr>
              <w:t>ы</w:t>
            </w:r>
            <w:r w:rsidR="00D25401" w:rsidRPr="009049D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7D0A20">
              <w:rPr>
                <w:sz w:val="28"/>
                <w:szCs w:val="28"/>
              </w:rPr>
              <w:t xml:space="preserve">изложить в новой редакции </w:t>
            </w:r>
            <w:r w:rsidR="007D0A20" w:rsidRPr="00BB0A31">
              <w:rPr>
                <w:sz w:val="28"/>
                <w:szCs w:val="28"/>
              </w:rPr>
              <w:t>согласно приложению.</w:t>
            </w:r>
          </w:p>
        </w:tc>
      </w:tr>
      <w:tr w:rsidR="00D25401" w:rsidRPr="009049D3" w:rsidTr="00D25401">
        <w:tc>
          <w:tcPr>
            <w:tcW w:w="534" w:type="dxa"/>
          </w:tcPr>
          <w:p w:rsidR="00D25401" w:rsidRPr="009049D3" w:rsidRDefault="00D25401" w:rsidP="00D254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9D3">
              <w:rPr>
                <w:sz w:val="28"/>
                <w:szCs w:val="28"/>
              </w:rPr>
              <w:t>2.</w:t>
            </w:r>
          </w:p>
        </w:tc>
        <w:tc>
          <w:tcPr>
            <w:tcW w:w="9602" w:type="dxa"/>
          </w:tcPr>
          <w:p w:rsidR="00D25401" w:rsidRPr="009049D3" w:rsidRDefault="00D25401" w:rsidP="00021FDD">
            <w:pPr>
              <w:spacing w:line="360" w:lineRule="auto"/>
              <w:rPr>
                <w:sz w:val="28"/>
                <w:szCs w:val="28"/>
              </w:rPr>
            </w:pPr>
            <w:r w:rsidRPr="009049D3">
              <w:rPr>
                <w:sz w:val="28"/>
                <w:szCs w:val="28"/>
              </w:rPr>
              <w:t xml:space="preserve">Настоящее постановление вступает в силу с момента </w:t>
            </w:r>
            <w:r w:rsidR="00021FDD" w:rsidRPr="004E6FF5">
              <w:rPr>
                <w:sz w:val="28"/>
                <w:szCs w:val="28"/>
              </w:rPr>
              <w:t>его подписания</w:t>
            </w:r>
            <w:r w:rsidR="00021FDD">
              <w:rPr>
                <w:sz w:val="28"/>
                <w:szCs w:val="28"/>
              </w:rPr>
              <w:t>.</w:t>
            </w:r>
          </w:p>
        </w:tc>
      </w:tr>
      <w:tr w:rsidR="00D25401" w:rsidRPr="009049D3" w:rsidTr="00D25401">
        <w:tc>
          <w:tcPr>
            <w:tcW w:w="534" w:type="dxa"/>
          </w:tcPr>
          <w:p w:rsidR="00D25401" w:rsidRPr="009049D3" w:rsidRDefault="00D25401" w:rsidP="00D254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9D3">
              <w:rPr>
                <w:sz w:val="28"/>
                <w:szCs w:val="28"/>
              </w:rPr>
              <w:t>3.</w:t>
            </w:r>
          </w:p>
        </w:tc>
        <w:tc>
          <w:tcPr>
            <w:tcW w:w="9602" w:type="dxa"/>
          </w:tcPr>
          <w:p w:rsidR="00D25401" w:rsidRPr="009049D3" w:rsidRDefault="00D25401" w:rsidP="00D56C1B">
            <w:pPr>
              <w:pStyle w:val="a7"/>
              <w:tabs>
                <w:tab w:val="left" w:pos="567"/>
                <w:tab w:val="left" w:pos="851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049D3">
              <w:rPr>
                <w:rFonts w:ascii="Times New Roman" w:hAnsi="Times New Roman"/>
                <w:sz w:val="28"/>
                <w:szCs w:val="28"/>
              </w:rPr>
              <w:t xml:space="preserve">Обнародовать настоящее постановление на официальном сайте администрации </w:t>
            </w:r>
            <w:r w:rsidR="00D56C1B">
              <w:rPr>
                <w:rFonts w:ascii="Times New Roman" w:hAnsi="Times New Roman"/>
                <w:sz w:val="28"/>
                <w:szCs w:val="28"/>
              </w:rPr>
              <w:t>Кировского</w:t>
            </w:r>
            <w:r w:rsidRPr="009049D3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D25401" w:rsidRPr="009049D3" w:rsidTr="00D25401">
        <w:tc>
          <w:tcPr>
            <w:tcW w:w="534" w:type="dxa"/>
          </w:tcPr>
          <w:p w:rsidR="00D25401" w:rsidRPr="009049D3" w:rsidRDefault="00D25401" w:rsidP="00D254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9D3">
              <w:rPr>
                <w:sz w:val="28"/>
                <w:szCs w:val="28"/>
              </w:rPr>
              <w:t>4.</w:t>
            </w:r>
          </w:p>
        </w:tc>
        <w:tc>
          <w:tcPr>
            <w:tcW w:w="9602" w:type="dxa"/>
          </w:tcPr>
          <w:p w:rsidR="00D25401" w:rsidRPr="009049D3" w:rsidRDefault="00D25401" w:rsidP="00D25401">
            <w:pPr>
              <w:pStyle w:val="a7"/>
              <w:tabs>
                <w:tab w:val="left" w:pos="567"/>
                <w:tab w:val="left" w:pos="851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49D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9049D3"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</w:tc>
      </w:tr>
    </w:tbl>
    <w:p w:rsidR="001840ED" w:rsidRPr="009049D3" w:rsidRDefault="001840ED" w:rsidP="0086116D">
      <w:pPr>
        <w:jc w:val="center"/>
        <w:rPr>
          <w:sz w:val="28"/>
          <w:szCs w:val="28"/>
        </w:rPr>
      </w:pPr>
    </w:p>
    <w:p w:rsidR="001840ED" w:rsidRPr="009049D3" w:rsidRDefault="001840ED" w:rsidP="0086116D">
      <w:pPr>
        <w:ind w:firstLine="720"/>
        <w:jc w:val="both"/>
        <w:rPr>
          <w:sz w:val="28"/>
          <w:szCs w:val="28"/>
        </w:rPr>
      </w:pPr>
    </w:p>
    <w:p w:rsidR="001840ED" w:rsidRPr="009049D3" w:rsidRDefault="001840ED" w:rsidP="0086116D">
      <w:pPr>
        <w:jc w:val="both"/>
        <w:rPr>
          <w:spacing w:val="-1"/>
          <w:sz w:val="28"/>
          <w:szCs w:val="28"/>
        </w:rPr>
      </w:pPr>
    </w:p>
    <w:p w:rsidR="001840ED" w:rsidRPr="009049D3" w:rsidRDefault="001840ED" w:rsidP="0086116D">
      <w:pPr>
        <w:jc w:val="both"/>
        <w:rPr>
          <w:spacing w:val="-1"/>
          <w:sz w:val="28"/>
          <w:szCs w:val="28"/>
        </w:rPr>
      </w:pPr>
    </w:p>
    <w:p w:rsidR="001840ED" w:rsidRPr="009049D3" w:rsidRDefault="001840ED" w:rsidP="0086116D">
      <w:pPr>
        <w:jc w:val="both"/>
        <w:rPr>
          <w:spacing w:val="-1"/>
          <w:sz w:val="28"/>
          <w:szCs w:val="28"/>
        </w:rPr>
      </w:pPr>
    </w:p>
    <w:p w:rsidR="000D080E" w:rsidRPr="00021FDD" w:rsidRDefault="009B04EB" w:rsidP="0086116D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ВрИП</w:t>
      </w:r>
      <w:proofErr w:type="spellEnd"/>
      <w:r>
        <w:rPr>
          <w:bCs/>
          <w:sz w:val="28"/>
          <w:szCs w:val="28"/>
        </w:rPr>
        <w:t xml:space="preserve"> г</w:t>
      </w:r>
      <w:r w:rsidR="008C36CA" w:rsidRPr="00021FDD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8C36CA" w:rsidRPr="00021FDD">
        <w:rPr>
          <w:bCs/>
          <w:sz w:val="28"/>
          <w:szCs w:val="28"/>
        </w:rPr>
        <w:t xml:space="preserve"> </w:t>
      </w:r>
      <w:proofErr w:type="gramStart"/>
      <w:r w:rsidR="00D56C1B">
        <w:rPr>
          <w:bCs/>
          <w:sz w:val="28"/>
          <w:szCs w:val="28"/>
        </w:rPr>
        <w:t>Кировского</w:t>
      </w:r>
      <w:proofErr w:type="gramEnd"/>
    </w:p>
    <w:p w:rsidR="001840ED" w:rsidRPr="00021FDD" w:rsidRDefault="001840ED" w:rsidP="0086116D">
      <w:pPr>
        <w:jc w:val="both"/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>муниципального образования</w:t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proofErr w:type="spellStart"/>
      <w:r w:rsidR="00191EE5">
        <w:rPr>
          <w:bCs/>
          <w:sz w:val="28"/>
          <w:szCs w:val="28"/>
        </w:rPr>
        <w:t>А.И.Толбышева</w:t>
      </w:r>
      <w:proofErr w:type="spellEnd"/>
    </w:p>
    <w:p w:rsidR="001840ED" w:rsidRDefault="001840ED" w:rsidP="0086116D">
      <w:pPr>
        <w:jc w:val="right"/>
        <w:rPr>
          <w:bCs/>
          <w:spacing w:val="-1"/>
          <w:sz w:val="28"/>
          <w:szCs w:val="28"/>
        </w:rPr>
      </w:pPr>
    </w:p>
    <w:p w:rsidR="007D0A20" w:rsidRDefault="007D0A20" w:rsidP="0086116D">
      <w:pPr>
        <w:jc w:val="right"/>
        <w:rPr>
          <w:bCs/>
          <w:spacing w:val="-1"/>
          <w:sz w:val="28"/>
          <w:szCs w:val="28"/>
        </w:rPr>
      </w:pPr>
    </w:p>
    <w:p w:rsidR="007D0A20" w:rsidRDefault="007D0A20" w:rsidP="0086116D">
      <w:pPr>
        <w:jc w:val="right"/>
        <w:rPr>
          <w:bCs/>
          <w:spacing w:val="-1"/>
          <w:sz w:val="28"/>
          <w:szCs w:val="28"/>
        </w:rPr>
      </w:pPr>
    </w:p>
    <w:p w:rsidR="007D0A20" w:rsidRPr="00021FDD" w:rsidRDefault="007D0A20" w:rsidP="0086116D">
      <w:pPr>
        <w:jc w:val="right"/>
        <w:rPr>
          <w:bCs/>
          <w:spacing w:val="-1"/>
          <w:sz w:val="28"/>
          <w:szCs w:val="28"/>
        </w:rPr>
      </w:pPr>
    </w:p>
    <w:p w:rsidR="001840ED" w:rsidRPr="009049D3" w:rsidRDefault="001840ED" w:rsidP="0086116D">
      <w:pPr>
        <w:jc w:val="right"/>
        <w:rPr>
          <w:b/>
          <w:bCs/>
          <w:spacing w:val="-1"/>
          <w:sz w:val="28"/>
          <w:szCs w:val="28"/>
        </w:rPr>
      </w:pPr>
    </w:p>
    <w:p w:rsidR="008418D7" w:rsidRDefault="008418D7" w:rsidP="008418D7">
      <w:pPr>
        <w:jc w:val="right"/>
        <w:rPr>
          <w:sz w:val="28"/>
          <w:szCs w:val="28"/>
        </w:rPr>
      </w:pPr>
    </w:p>
    <w:p w:rsidR="008418D7" w:rsidRDefault="008418D7" w:rsidP="008418D7">
      <w:pPr>
        <w:jc w:val="right"/>
        <w:rPr>
          <w:sz w:val="28"/>
          <w:szCs w:val="28"/>
        </w:rPr>
      </w:pPr>
      <w:r w:rsidRPr="009049D3">
        <w:rPr>
          <w:sz w:val="28"/>
          <w:szCs w:val="28"/>
        </w:rPr>
        <w:lastRenderedPageBreak/>
        <w:t>Приложение</w:t>
      </w:r>
      <w:r w:rsidRPr="009049D3">
        <w:rPr>
          <w:sz w:val="28"/>
          <w:szCs w:val="28"/>
        </w:rPr>
        <w:br/>
        <w:t>к Постановлению администрации</w:t>
      </w:r>
      <w:r w:rsidRPr="009049D3">
        <w:rPr>
          <w:sz w:val="28"/>
          <w:szCs w:val="28"/>
        </w:rPr>
        <w:br/>
      </w:r>
      <w:r>
        <w:rPr>
          <w:sz w:val="28"/>
          <w:szCs w:val="28"/>
        </w:rPr>
        <w:t xml:space="preserve">Кировского </w:t>
      </w:r>
      <w:r w:rsidRPr="009049D3">
        <w:rPr>
          <w:sz w:val="28"/>
          <w:szCs w:val="28"/>
        </w:rPr>
        <w:t>муниципального образования</w:t>
      </w:r>
    </w:p>
    <w:p w:rsidR="008418D7" w:rsidRPr="009049D3" w:rsidRDefault="00191EE5" w:rsidP="008418D7">
      <w:pPr>
        <w:jc w:val="right"/>
        <w:rPr>
          <w:sz w:val="28"/>
          <w:szCs w:val="28"/>
        </w:rPr>
      </w:pPr>
      <w:r>
        <w:rPr>
          <w:sz w:val="28"/>
          <w:szCs w:val="28"/>
        </w:rPr>
        <w:t>От3.08.2020г.</w:t>
      </w:r>
      <w:r w:rsidR="008418D7">
        <w:rPr>
          <w:sz w:val="28"/>
          <w:szCs w:val="28"/>
        </w:rPr>
        <w:t xml:space="preserve">№ </w:t>
      </w:r>
      <w:r>
        <w:rPr>
          <w:sz w:val="28"/>
          <w:szCs w:val="28"/>
        </w:rPr>
        <w:t>58</w:t>
      </w:r>
    </w:p>
    <w:p w:rsidR="008418D7" w:rsidRPr="00A77EFA" w:rsidRDefault="008418D7" w:rsidP="008418D7">
      <w:pPr>
        <w:jc w:val="right"/>
        <w:rPr>
          <w:b/>
          <w:bCs/>
          <w:spacing w:val="-4"/>
          <w:sz w:val="24"/>
          <w:szCs w:val="28"/>
        </w:rPr>
      </w:pPr>
    </w:p>
    <w:p w:rsidR="008418D7" w:rsidRPr="007D0A20" w:rsidRDefault="008418D7" w:rsidP="008418D7">
      <w:pPr>
        <w:jc w:val="center"/>
        <w:rPr>
          <w:b/>
          <w:bCs/>
          <w:sz w:val="24"/>
          <w:szCs w:val="24"/>
        </w:rPr>
      </w:pPr>
      <w:r w:rsidRPr="007D0A20">
        <w:rPr>
          <w:b/>
          <w:bCs/>
          <w:sz w:val="24"/>
          <w:szCs w:val="24"/>
        </w:rPr>
        <w:t>ПАСПОРТ</w:t>
      </w:r>
    </w:p>
    <w:p w:rsidR="008418D7" w:rsidRPr="007D0A20" w:rsidRDefault="008418D7" w:rsidP="008418D7">
      <w:pPr>
        <w:jc w:val="center"/>
        <w:rPr>
          <w:b/>
          <w:bCs/>
          <w:spacing w:val="1"/>
          <w:sz w:val="24"/>
          <w:szCs w:val="24"/>
        </w:rPr>
      </w:pPr>
      <w:r w:rsidRPr="007D0A20">
        <w:rPr>
          <w:b/>
          <w:bCs/>
          <w:sz w:val="24"/>
          <w:szCs w:val="24"/>
        </w:rPr>
        <w:t xml:space="preserve">МУНИЦИПАЛЬНОЙ ПРОГРАММЫ </w:t>
      </w:r>
      <w:r w:rsidRPr="007D0A20">
        <w:rPr>
          <w:b/>
          <w:bCs/>
          <w:sz w:val="24"/>
          <w:szCs w:val="24"/>
        </w:rPr>
        <w:br/>
        <w:t xml:space="preserve">ПО ОБЕСПЕЧЕНИЮ ПИТЬЕВОЙ ВОДОЙ НАСЕЛЕНИЯ КИРОВСКОГО </w:t>
      </w:r>
      <w:r w:rsidRPr="007D0A20">
        <w:rPr>
          <w:b/>
          <w:bCs/>
          <w:spacing w:val="1"/>
          <w:sz w:val="24"/>
          <w:szCs w:val="24"/>
        </w:rPr>
        <w:t xml:space="preserve">МУНИЦИПАЛЬНОГО ОБРАЗОВАНИЯ </w:t>
      </w:r>
      <w:r w:rsidRPr="007D0A20">
        <w:rPr>
          <w:b/>
          <w:bCs/>
          <w:sz w:val="24"/>
          <w:szCs w:val="24"/>
        </w:rPr>
        <w:t>НА 2019-2021 годы</w:t>
      </w:r>
    </w:p>
    <w:tbl>
      <w:tblPr>
        <w:tblW w:w="51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299"/>
        <w:gridCol w:w="1702"/>
        <w:gridCol w:w="1702"/>
        <w:gridCol w:w="2136"/>
      </w:tblGrid>
      <w:tr w:rsidR="008418D7" w:rsidRPr="007D0A20" w:rsidTr="008418D7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D7" w:rsidRPr="007D0A20" w:rsidRDefault="008418D7" w:rsidP="008418D7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Полное наименование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D7" w:rsidRPr="007D0A20" w:rsidRDefault="008418D7" w:rsidP="008418D7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Муниципальная программа  "</w:t>
            </w:r>
            <w:r w:rsidRPr="007D0A20">
              <w:rPr>
                <w:sz w:val="24"/>
                <w:szCs w:val="24"/>
              </w:rPr>
              <w:t xml:space="preserve"> По обеспечению питьевой водой населения Кировского муниципального образования на 2019-2021 годы»</w:t>
            </w:r>
            <w:r w:rsidRPr="007D0A20">
              <w:rPr>
                <w:rFonts w:eastAsia="Courier New"/>
                <w:sz w:val="24"/>
                <w:szCs w:val="24"/>
                <w:lang w:eastAsia="ru-RU"/>
              </w:rPr>
              <w:t>, далее “Программа”.</w:t>
            </w:r>
          </w:p>
        </w:tc>
      </w:tr>
      <w:tr w:rsidR="008418D7" w:rsidRPr="007D0A20" w:rsidTr="008418D7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D7" w:rsidRPr="007D0A20" w:rsidRDefault="008418D7" w:rsidP="008418D7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D7" w:rsidRPr="007D0A20" w:rsidRDefault="008418D7" w:rsidP="008418D7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Администрация Кировского муниципального образования </w:t>
            </w:r>
          </w:p>
        </w:tc>
      </w:tr>
      <w:tr w:rsidR="008418D7" w:rsidRPr="007D0A20" w:rsidTr="008418D7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D7" w:rsidRPr="007D0A20" w:rsidRDefault="008418D7" w:rsidP="008418D7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D7" w:rsidRPr="007D0A20" w:rsidRDefault="008418D7" w:rsidP="008418D7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Администрация Кировского  муниципального образования</w:t>
            </w:r>
          </w:p>
        </w:tc>
      </w:tr>
      <w:tr w:rsidR="008418D7" w:rsidRPr="007D0A20" w:rsidTr="008418D7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D7" w:rsidRPr="007D0A20" w:rsidRDefault="008418D7" w:rsidP="008418D7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Основные разработчики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D7" w:rsidRPr="007D0A20" w:rsidRDefault="008418D7" w:rsidP="008418D7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Администрация Кировского муниципального образования</w:t>
            </w:r>
          </w:p>
        </w:tc>
      </w:tr>
      <w:tr w:rsidR="008418D7" w:rsidRPr="007D0A20" w:rsidTr="008418D7">
        <w:trPr>
          <w:trHeight w:val="2692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18D7" w:rsidRPr="007D0A20" w:rsidRDefault="008418D7" w:rsidP="008418D7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  <w:p w:rsidR="008418D7" w:rsidRPr="007D0A20" w:rsidRDefault="008418D7" w:rsidP="008418D7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18D7" w:rsidRPr="007D0A20" w:rsidRDefault="008418D7" w:rsidP="008418D7">
            <w:pPr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sz w:val="24"/>
                <w:szCs w:val="24"/>
                <w:lang w:eastAsia="ru-RU"/>
              </w:rPr>
              <w:t xml:space="preserve">Целью программы является </w:t>
            </w:r>
            <w:r w:rsidRPr="007D0A20">
              <w:rPr>
                <w:spacing w:val="6"/>
                <w:sz w:val="24"/>
                <w:szCs w:val="24"/>
              </w:rPr>
              <w:t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Кировском муниципальном образовании, восстановление, охрана и рациональное использование источников питьевого водоснабжения.</w:t>
            </w:r>
          </w:p>
        </w:tc>
      </w:tr>
      <w:tr w:rsidR="008418D7" w:rsidRPr="007D0A20" w:rsidTr="008418D7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D7" w:rsidRPr="007D0A20" w:rsidRDefault="008418D7" w:rsidP="008418D7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  <w:p w:rsidR="008418D7" w:rsidRPr="007D0A20" w:rsidRDefault="008418D7" w:rsidP="008418D7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D7" w:rsidRPr="007D0A20" w:rsidRDefault="008418D7" w:rsidP="008418D7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proofErr w:type="gramStart"/>
            <w:r w:rsidRPr="007D0A20">
              <w:rPr>
                <w:spacing w:val="6"/>
                <w:sz w:val="24"/>
                <w:szCs w:val="24"/>
              </w:rPr>
              <w:t xml:space="preserve">Предотвращение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      </w:r>
            <w:proofErr w:type="spellStart"/>
            <w:r w:rsidRPr="007D0A20">
              <w:rPr>
                <w:spacing w:val="6"/>
                <w:sz w:val="24"/>
                <w:szCs w:val="24"/>
              </w:rPr>
              <w:t>водообеспечения</w:t>
            </w:r>
            <w:proofErr w:type="spellEnd"/>
            <w:r w:rsidRPr="007D0A20">
              <w:rPr>
                <w:spacing w:val="6"/>
                <w:sz w:val="24"/>
                <w:szCs w:val="24"/>
              </w:rPr>
              <w:t xml:space="preserve"> за счет реализации </w:t>
            </w:r>
            <w:proofErr w:type="spellStart"/>
            <w:r w:rsidRPr="007D0A20">
              <w:rPr>
                <w:spacing w:val="6"/>
                <w:sz w:val="24"/>
                <w:szCs w:val="24"/>
              </w:rPr>
              <w:t>водоохранных</w:t>
            </w:r>
            <w:proofErr w:type="spellEnd"/>
            <w:r w:rsidRPr="007D0A20">
              <w:rPr>
                <w:spacing w:val="6"/>
                <w:sz w:val="24"/>
                <w:szCs w:val="24"/>
              </w:rPr>
      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 воды.</w:t>
            </w:r>
            <w:proofErr w:type="gramEnd"/>
          </w:p>
        </w:tc>
      </w:tr>
      <w:tr w:rsidR="008418D7" w:rsidRPr="007D0A20" w:rsidTr="008418D7">
        <w:trPr>
          <w:trHeight w:val="600"/>
        </w:trPr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18D7" w:rsidRPr="007D0A20" w:rsidRDefault="008418D7" w:rsidP="008418D7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D7" w:rsidRPr="007D0A20" w:rsidRDefault="008418D7" w:rsidP="008418D7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- реализация Программы предусматривается в течение 2019 - 2021 годов в три этапа:</w:t>
            </w:r>
          </w:p>
        </w:tc>
      </w:tr>
      <w:tr w:rsidR="008418D7" w:rsidRPr="007D0A20" w:rsidTr="008418D7">
        <w:trPr>
          <w:trHeight w:val="420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18D7" w:rsidRPr="007D0A20" w:rsidRDefault="008418D7" w:rsidP="008418D7">
            <w:pPr>
              <w:widowControl/>
              <w:suppressAutoHyphens w:val="0"/>
              <w:autoSpaceDE/>
              <w:rPr>
                <w:rFonts w:eastAsia="Courier Ne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D7" w:rsidRPr="007D0A20" w:rsidRDefault="008418D7" w:rsidP="008418D7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первый этап - 2019 год,</w:t>
            </w:r>
          </w:p>
        </w:tc>
      </w:tr>
      <w:tr w:rsidR="008418D7" w:rsidRPr="007D0A20" w:rsidTr="008418D7">
        <w:trPr>
          <w:trHeight w:val="413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18D7" w:rsidRPr="007D0A20" w:rsidRDefault="008418D7" w:rsidP="008418D7">
            <w:pPr>
              <w:widowControl/>
              <w:suppressAutoHyphens w:val="0"/>
              <w:autoSpaceDE/>
              <w:rPr>
                <w:rFonts w:eastAsia="Courier Ne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D7" w:rsidRPr="007D0A20" w:rsidRDefault="008418D7" w:rsidP="008418D7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второй этап - 2020 год,</w:t>
            </w:r>
          </w:p>
        </w:tc>
      </w:tr>
      <w:tr w:rsidR="008418D7" w:rsidRPr="007D0A20" w:rsidTr="008418D7">
        <w:trPr>
          <w:trHeight w:val="419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18D7" w:rsidRPr="007D0A20" w:rsidRDefault="008418D7" w:rsidP="008418D7">
            <w:pPr>
              <w:widowControl/>
              <w:suppressAutoHyphens w:val="0"/>
              <w:autoSpaceDE/>
              <w:rPr>
                <w:rFonts w:eastAsia="Courier Ne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D7" w:rsidRPr="007D0A20" w:rsidRDefault="008418D7" w:rsidP="008418D7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третий этап - 2021 год,</w:t>
            </w:r>
          </w:p>
        </w:tc>
      </w:tr>
      <w:tr w:rsidR="008418D7" w:rsidRPr="007D0A20" w:rsidTr="008418D7">
        <w:trPr>
          <w:trHeight w:val="843"/>
        </w:trPr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18D7" w:rsidRPr="007D0A20" w:rsidRDefault="008418D7" w:rsidP="008418D7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D7" w:rsidRPr="00191EE5" w:rsidRDefault="008418D7" w:rsidP="008418D7">
            <w:pPr>
              <w:widowControl/>
              <w:suppressAutoHyphens w:val="0"/>
              <w:autoSpaceDE/>
              <w:rPr>
                <w:rFonts w:eastAsia="Courier New"/>
                <w:color w:val="FF0000"/>
                <w:sz w:val="24"/>
                <w:szCs w:val="24"/>
                <w:lang w:eastAsia="ru-RU"/>
              </w:rPr>
            </w:pPr>
            <w:r w:rsidRPr="00191EE5">
              <w:rPr>
                <w:rFonts w:eastAsia="Courier New"/>
                <w:color w:val="FF0000"/>
                <w:sz w:val="24"/>
                <w:szCs w:val="24"/>
                <w:lang w:eastAsia="ru-RU"/>
              </w:rPr>
              <w:t>Предполагаемый объем финансового обеспечения Программы за счет средств местного бюдже</w:t>
            </w:r>
            <w:r w:rsidR="003A2A93">
              <w:rPr>
                <w:rFonts w:eastAsia="Courier New"/>
                <w:color w:val="FF0000"/>
                <w:sz w:val="24"/>
                <w:szCs w:val="24"/>
                <w:lang w:eastAsia="ru-RU"/>
              </w:rPr>
              <w:t xml:space="preserve">та в 2019 - 2021 годах – 3 696,6 </w:t>
            </w:r>
            <w:r w:rsidRPr="00191EE5">
              <w:rPr>
                <w:rFonts w:eastAsia="Courier New"/>
                <w:color w:val="FF0000"/>
                <w:sz w:val="24"/>
                <w:szCs w:val="24"/>
                <w:lang w:eastAsia="ru-RU"/>
              </w:rPr>
              <w:t>тыс. рублей, в том числе по этапам:</w:t>
            </w:r>
          </w:p>
        </w:tc>
      </w:tr>
      <w:tr w:rsidR="008418D7" w:rsidRPr="007D0A20" w:rsidTr="008418D7">
        <w:trPr>
          <w:trHeight w:val="431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18D7" w:rsidRPr="007D0A20" w:rsidRDefault="008418D7" w:rsidP="008418D7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D7" w:rsidRPr="00191EE5" w:rsidRDefault="008418D7" w:rsidP="008418D7">
            <w:pPr>
              <w:widowControl/>
              <w:suppressAutoHyphens w:val="0"/>
              <w:autoSpaceDE/>
              <w:rPr>
                <w:rFonts w:eastAsia="Courier New"/>
                <w:color w:val="FF0000"/>
                <w:sz w:val="24"/>
                <w:szCs w:val="24"/>
                <w:lang w:eastAsia="ru-RU"/>
              </w:rPr>
            </w:pPr>
            <w:r w:rsidRPr="00191EE5">
              <w:rPr>
                <w:rFonts w:eastAsia="Courier New"/>
                <w:color w:val="FF0000"/>
                <w:sz w:val="24"/>
                <w:szCs w:val="24"/>
                <w:lang w:eastAsia="ru-RU"/>
              </w:rPr>
              <w:t>первый этап (2019 год) – 940,0 тыс. рублей,</w:t>
            </w:r>
          </w:p>
        </w:tc>
      </w:tr>
      <w:tr w:rsidR="008418D7" w:rsidRPr="007D0A20" w:rsidTr="008418D7">
        <w:trPr>
          <w:trHeight w:val="423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18D7" w:rsidRPr="007D0A20" w:rsidRDefault="008418D7" w:rsidP="008418D7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D7" w:rsidRPr="00191EE5" w:rsidRDefault="003A2A93" w:rsidP="008418D7">
            <w:pPr>
              <w:widowControl/>
              <w:suppressAutoHyphens w:val="0"/>
              <w:autoSpaceDE/>
              <w:rPr>
                <w:rFonts w:eastAsia="Courier New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Courier New"/>
                <w:color w:val="FF0000"/>
                <w:sz w:val="24"/>
                <w:szCs w:val="24"/>
                <w:lang w:eastAsia="ru-RU"/>
              </w:rPr>
              <w:t>второй этап (2020 год) – 2 706,6</w:t>
            </w:r>
            <w:r w:rsidR="008418D7" w:rsidRPr="00191EE5">
              <w:rPr>
                <w:rFonts w:eastAsia="Courier New"/>
                <w:color w:val="FF0000"/>
                <w:sz w:val="24"/>
                <w:szCs w:val="24"/>
                <w:lang w:eastAsia="ru-RU"/>
              </w:rPr>
              <w:t xml:space="preserve"> тыс. рублей,</w:t>
            </w:r>
          </w:p>
        </w:tc>
      </w:tr>
      <w:tr w:rsidR="008418D7" w:rsidRPr="007D0A20" w:rsidTr="008418D7">
        <w:trPr>
          <w:trHeight w:val="415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18D7" w:rsidRPr="007D0A20" w:rsidRDefault="008418D7" w:rsidP="008418D7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D7" w:rsidRPr="00191EE5" w:rsidRDefault="008418D7" w:rsidP="008418D7">
            <w:pPr>
              <w:widowControl/>
              <w:suppressAutoHyphens w:val="0"/>
              <w:autoSpaceDE/>
              <w:rPr>
                <w:rFonts w:eastAsia="Courier New"/>
                <w:color w:val="FF0000"/>
                <w:sz w:val="24"/>
                <w:szCs w:val="24"/>
                <w:lang w:eastAsia="ru-RU"/>
              </w:rPr>
            </w:pPr>
            <w:r w:rsidRPr="00191EE5">
              <w:rPr>
                <w:rFonts w:eastAsia="Courier New"/>
                <w:color w:val="FF0000"/>
                <w:sz w:val="24"/>
                <w:szCs w:val="24"/>
                <w:lang w:eastAsia="ru-RU"/>
              </w:rPr>
              <w:t>третий этап (2021 год) – 50,0 тыс. рублей,</w:t>
            </w:r>
          </w:p>
        </w:tc>
      </w:tr>
      <w:tr w:rsidR="008418D7" w:rsidRPr="007D0A20" w:rsidTr="008418D7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18D7" w:rsidRPr="007D0A20" w:rsidRDefault="008418D7" w:rsidP="008418D7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Основные исполнители мероприятий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D7" w:rsidRPr="007D0A20" w:rsidRDefault="008418D7" w:rsidP="008418D7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Администрация Кировского муниципального образования;</w:t>
            </w:r>
          </w:p>
        </w:tc>
      </w:tr>
      <w:tr w:rsidR="008418D7" w:rsidRPr="007D0A20" w:rsidTr="008418D7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D7" w:rsidRPr="007D0A20" w:rsidRDefault="008418D7" w:rsidP="008418D7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Управление программой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D7" w:rsidRPr="007D0A20" w:rsidRDefault="008418D7" w:rsidP="008418D7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Функции органа управления Программой выполняет администрация Кировского  муниципального образования, на заседаниях которой рассматриваются вопросы текущего исполнения Программы, а также текущего планирования мероприятий.</w:t>
            </w:r>
          </w:p>
        </w:tc>
      </w:tr>
      <w:tr w:rsidR="008418D7" w:rsidRPr="007D0A20" w:rsidTr="008418D7">
        <w:trPr>
          <w:trHeight w:val="1631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18D7" w:rsidRPr="007D0A20" w:rsidRDefault="008418D7" w:rsidP="008418D7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Ожидаемый эффект от реализации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18D7" w:rsidRPr="007D0A20" w:rsidRDefault="008418D7" w:rsidP="008418D7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sz w:val="24"/>
                <w:szCs w:val="24"/>
              </w:rPr>
              <w:t>Обеспечение сел Кировского муниципального образования на 2019-2021 гг. артезианскими скважинами, ремонт скважин, плотин, водопроводов, установка новых башен, установка насосов, ремонт насосов.</w:t>
            </w:r>
          </w:p>
        </w:tc>
      </w:tr>
      <w:tr w:rsidR="008418D7" w:rsidRPr="007D0A20" w:rsidTr="008418D7">
        <w:trPr>
          <w:trHeight w:val="704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D7" w:rsidRPr="007D0A20" w:rsidRDefault="008418D7" w:rsidP="008418D7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proofErr w:type="gramStart"/>
            <w:r w:rsidRPr="007D0A20">
              <w:rPr>
                <w:rFonts w:eastAsia="Courier New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D7" w:rsidRPr="007D0A20" w:rsidRDefault="008418D7" w:rsidP="008418D7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Текущий контроль осуществляет руководитель Программы</w:t>
            </w:r>
          </w:p>
        </w:tc>
      </w:tr>
      <w:tr w:rsidR="008418D7" w:rsidRPr="007D0A20" w:rsidTr="008418D7">
        <w:trPr>
          <w:trHeight w:val="183"/>
        </w:trPr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8D7" w:rsidRPr="007D0A20" w:rsidRDefault="008418D7" w:rsidP="008418D7">
            <w:pPr>
              <w:widowControl/>
              <w:suppressAutoHyphens w:val="0"/>
              <w:autoSpaceDE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bCs/>
                <w:sz w:val="24"/>
                <w:szCs w:val="24"/>
                <w:lang w:eastAsia="ru-RU"/>
              </w:rPr>
              <w:t>Объем финансового обеспечения муниципальной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D7" w:rsidRPr="007D0A20" w:rsidRDefault="008418D7" w:rsidP="008418D7">
            <w:pPr>
              <w:widowControl/>
              <w:suppressAutoHyphens w:val="0"/>
              <w:autoSpaceDE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8418D7" w:rsidRPr="007D0A20" w:rsidTr="008418D7">
        <w:trPr>
          <w:trHeight w:val="480"/>
        </w:trPr>
        <w:tc>
          <w:tcPr>
            <w:tcW w:w="1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D7" w:rsidRPr="007D0A20" w:rsidRDefault="008418D7" w:rsidP="008418D7">
            <w:pPr>
              <w:widowControl/>
              <w:suppressAutoHyphens w:val="0"/>
              <w:autoSpaceDE/>
              <w:rPr>
                <w:rFonts w:eastAsia="Courier New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D7" w:rsidRPr="007D0A20" w:rsidRDefault="008418D7" w:rsidP="008418D7">
            <w:pPr>
              <w:pStyle w:val="a6"/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A2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D7" w:rsidRPr="007D0A20" w:rsidRDefault="008418D7" w:rsidP="008418D7">
            <w:pPr>
              <w:pStyle w:val="a6"/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A20">
              <w:rPr>
                <w:rFonts w:ascii="Times New Roman" w:hAnsi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D7" w:rsidRPr="007D0A20" w:rsidRDefault="008418D7" w:rsidP="008418D7">
            <w:pPr>
              <w:pStyle w:val="a6"/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A20">
              <w:rPr>
                <w:rFonts w:ascii="Times New Roman" w:hAnsi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D7" w:rsidRPr="007D0A20" w:rsidRDefault="008418D7" w:rsidP="008418D7">
            <w:pPr>
              <w:pStyle w:val="a6"/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A20">
              <w:rPr>
                <w:rFonts w:ascii="Times New Roman" w:hAnsi="Times New Roman"/>
                <w:b/>
                <w:sz w:val="24"/>
                <w:szCs w:val="24"/>
              </w:rPr>
              <w:t>2021 г.</w:t>
            </w:r>
          </w:p>
        </w:tc>
      </w:tr>
      <w:tr w:rsidR="008418D7" w:rsidRPr="007D0A20" w:rsidTr="008418D7">
        <w:trPr>
          <w:trHeight w:val="435"/>
        </w:trPr>
        <w:tc>
          <w:tcPr>
            <w:tcW w:w="1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D7" w:rsidRPr="007D0A20" w:rsidRDefault="008418D7" w:rsidP="008418D7">
            <w:pPr>
              <w:widowControl/>
              <w:suppressAutoHyphens w:val="0"/>
              <w:autoSpaceDE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bCs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</w:tcPr>
          <w:p w:rsidR="008418D7" w:rsidRPr="007D0A20" w:rsidRDefault="003A2A93" w:rsidP="008418D7">
            <w:pPr>
              <w:jc w:val="center"/>
              <w:rPr>
                <w:rFonts w:eastAsia="Courier New"/>
                <w:b/>
                <w:sz w:val="24"/>
                <w:szCs w:val="24"/>
                <w:lang w:eastAsia="ru-RU"/>
              </w:rPr>
            </w:pPr>
            <w:r>
              <w:rPr>
                <w:rFonts w:eastAsia="Courier New"/>
                <w:b/>
                <w:sz w:val="24"/>
                <w:szCs w:val="24"/>
                <w:lang w:eastAsia="ru-RU"/>
              </w:rPr>
              <w:t xml:space="preserve"> 3 696,6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</w:tcPr>
          <w:p w:rsidR="008418D7" w:rsidRPr="007D0A20" w:rsidRDefault="008418D7" w:rsidP="008418D7">
            <w:pPr>
              <w:jc w:val="center"/>
              <w:rPr>
                <w:rFonts w:eastAsia="Courier New"/>
                <w:b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b/>
                <w:sz w:val="24"/>
                <w:szCs w:val="24"/>
                <w:lang w:eastAsia="ru-RU"/>
              </w:rPr>
              <w:t>940,00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</w:tcPr>
          <w:p w:rsidR="008418D7" w:rsidRPr="00191EE5" w:rsidRDefault="003A2A93" w:rsidP="008418D7">
            <w:pPr>
              <w:jc w:val="center"/>
              <w:rPr>
                <w:rFonts w:eastAsia="Courier New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Courier New"/>
                <w:b/>
                <w:color w:val="FF0000"/>
                <w:sz w:val="24"/>
                <w:szCs w:val="24"/>
                <w:lang w:eastAsia="ru-RU"/>
              </w:rPr>
              <w:t>2 706,6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</w:tcPr>
          <w:p w:rsidR="008418D7" w:rsidRPr="007D0A20" w:rsidRDefault="008418D7" w:rsidP="008418D7">
            <w:pPr>
              <w:jc w:val="center"/>
              <w:rPr>
                <w:rFonts w:eastAsia="Courier New"/>
                <w:b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b/>
                <w:sz w:val="24"/>
                <w:szCs w:val="24"/>
                <w:lang w:eastAsia="ru-RU"/>
              </w:rPr>
              <w:t>50,0</w:t>
            </w:r>
          </w:p>
        </w:tc>
      </w:tr>
      <w:tr w:rsidR="008418D7" w:rsidRPr="007D0A20" w:rsidTr="008418D7">
        <w:trPr>
          <w:trHeight w:val="435"/>
        </w:trPr>
        <w:tc>
          <w:tcPr>
            <w:tcW w:w="1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D7" w:rsidRPr="007D0A20" w:rsidRDefault="008418D7" w:rsidP="008418D7">
            <w:pPr>
              <w:widowControl/>
              <w:suppressAutoHyphens w:val="0"/>
              <w:autoSpaceDE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bCs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D7" w:rsidRPr="007D0A20" w:rsidRDefault="003A2A93" w:rsidP="008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3 696,6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D7" w:rsidRPr="007D0A20" w:rsidRDefault="008418D7" w:rsidP="008418D7">
            <w:pPr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940,00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D7" w:rsidRPr="00191EE5" w:rsidRDefault="003A2A93" w:rsidP="008418D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eastAsia="Courier New"/>
                <w:b/>
                <w:color w:val="FF0000"/>
                <w:sz w:val="24"/>
                <w:szCs w:val="24"/>
                <w:lang w:eastAsia="ru-RU"/>
              </w:rPr>
              <w:t>2 706,6</w:t>
            </w:r>
          </w:p>
        </w:tc>
        <w:tc>
          <w:tcPr>
            <w:tcW w:w="10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D7" w:rsidRPr="007D0A20" w:rsidRDefault="008418D7" w:rsidP="008418D7">
            <w:pPr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50,0</w:t>
            </w:r>
          </w:p>
        </w:tc>
      </w:tr>
      <w:tr w:rsidR="008418D7" w:rsidRPr="007D0A20" w:rsidTr="008418D7">
        <w:trPr>
          <w:trHeight w:val="272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D7" w:rsidRPr="007D0A20" w:rsidRDefault="008418D7" w:rsidP="008418D7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D0A20">
              <w:rPr>
                <w:sz w:val="24"/>
                <w:szCs w:val="24"/>
                <w:lang w:eastAsia="ru-RU"/>
              </w:rPr>
              <w:t>Ожидаемые конечные результаты реализации программы: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D7" w:rsidRPr="007D0A20" w:rsidRDefault="008418D7" w:rsidP="008418D7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D0A20">
              <w:rPr>
                <w:spacing w:val="-3"/>
                <w:sz w:val="24"/>
                <w:szCs w:val="24"/>
              </w:rPr>
              <w:t>Бесперебойное водоснабжение населенных пунктов Кировского  муниципального образования питьевой водой.</w:t>
            </w:r>
          </w:p>
        </w:tc>
      </w:tr>
    </w:tbl>
    <w:p w:rsidR="008418D7" w:rsidRPr="007D0A20" w:rsidRDefault="008418D7" w:rsidP="008418D7">
      <w:pPr>
        <w:rPr>
          <w:b/>
          <w:bCs/>
          <w:sz w:val="24"/>
          <w:szCs w:val="24"/>
        </w:rPr>
      </w:pPr>
    </w:p>
    <w:p w:rsidR="008418D7" w:rsidRPr="007D0A20" w:rsidRDefault="008418D7" w:rsidP="008418D7">
      <w:pPr>
        <w:numPr>
          <w:ilvl w:val="0"/>
          <w:numId w:val="4"/>
        </w:numPr>
        <w:jc w:val="center"/>
        <w:rPr>
          <w:b/>
          <w:bCs/>
          <w:sz w:val="24"/>
          <w:szCs w:val="24"/>
        </w:rPr>
      </w:pPr>
      <w:r w:rsidRPr="007D0A20">
        <w:rPr>
          <w:b/>
          <w:bCs/>
          <w:sz w:val="24"/>
          <w:szCs w:val="24"/>
        </w:rPr>
        <w:t xml:space="preserve">Содержание проблемы и обоснование необходимости ее решения </w:t>
      </w:r>
    </w:p>
    <w:p w:rsidR="008418D7" w:rsidRPr="007D0A20" w:rsidRDefault="008418D7" w:rsidP="008418D7">
      <w:pPr>
        <w:ind w:left="720"/>
        <w:jc w:val="center"/>
        <w:rPr>
          <w:b/>
          <w:bCs/>
          <w:sz w:val="24"/>
          <w:szCs w:val="24"/>
        </w:rPr>
      </w:pPr>
      <w:proofErr w:type="gramStart"/>
      <w:r w:rsidRPr="007D0A20">
        <w:rPr>
          <w:b/>
          <w:bCs/>
          <w:sz w:val="24"/>
          <w:szCs w:val="24"/>
        </w:rPr>
        <w:t>программными</w:t>
      </w:r>
      <w:proofErr w:type="gramEnd"/>
      <w:r w:rsidRPr="007D0A20">
        <w:rPr>
          <w:b/>
          <w:bCs/>
          <w:sz w:val="24"/>
          <w:szCs w:val="24"/>
        </w:rPr>
        <w:t xml:space="preserve"> </w:t>
      </w:r>
      <w:r w:rsidRPr="007D0A20">
        <w:rPr>
          <w:b/>
          <w:bCs/>
          <w:spacing w:val="-2"/>
          <w:sz w:val="24"/>
          <w:szCs w:val="24"/>
        </w:rPr>
        <w:t>методам</w:t>
      </w:r>
    </w:p>
    <w:p w:rsidR="008418D7" w:rsidRPr="007D0A20" w:rsidRDefault="008418D7" w:rsidP="008418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A20">
        <w:rPr>
          <w:b/>
          <w:bCs/>
          <w:spacing w:val="-2"/>
          <w:sz w:val="24"/>
          <w:szCs w:val="24"/>
        </w:rPr>
        <w:t xml:space="preserve">     </w:t>
      </w:r>
      <w:r w:rsidRPr="007D0A20">
        <w:rPr>
          <w:rFonts w:ascii="Times New Roman" w:hAnsi="Times New Roman"/>
          <w:sz w:val="24"/>
          <w:szCs w:val="24"/>
        </w:rPr>
        <w:t xml:space="preserve">Кировское  муниципальное образование Марксовского муниципального района  расположено в центральной части Левобережья Саратовской области. Граничит с </w:t>
      </w:r>
      <w:proofErr w:type="spellStart"/>
      <w:r w:rsidRPr="007D0A20">
        <w:rPr>
          <w:rFonts w:ascii="Times New Roman" w:hAnsi="Times New Roman"/>
          <w:sz w:val="24"/>
          <w:szCs w:val="24"/>
        </w:rPr>
        <w:t>Зор</w:t>
      </w:r>
      <w:r w:rsidR="003A2A93">
        <w:rPr>
          <w:rFonts w:ascii="Times New Roman" w:hAnsi="Times New Roman"/>
          <w:sz w:val="24"/>
          <w:szCs w:val="24"/>
        </w:rPr>
        <w:t>к</w:t>
      </w:r>
      <w:r w:rsidRPr="007D0A20">
        <w:rPr>
          <w:rFonts w:ascii="Times New Roman" w:hAnsi="Times New Roman"/>
          <w:sz w:val="24"/>
          <w:szCs w:val="24"/>
        </w:rPr>
        <w:t>инским</w:t>
      </w:r>
      <w:proofErr w:type="spellEnd"/>
      <w:r w:rsidRPr="007D0A2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D0A20">
        <w:rPr>
          <w:rFonts w:ascii="Times New Roman" w:hAnsi="Times New Roman"/>
          <w:sz w:val="24"/>
          <w:szCs w:val="24"/>
        </w:rPr>
        <w:t>Липовским</w:t>
      </w:r>
      <w:proofErr w:type="spellEnd"/>
      <w:r w:rsidRPr="007D0A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0A20">
        <w:rPr>
          <w:rFonts w:ascii="Times New Roman" w:hAnsi="Times New Roman"/>
          <w:sz w:val="24"/>
          <w:szCs w:val="24"/>
        </w:rPr>
        <w:t>Осиновским</w:t>
      </w:r>
      <w:proofErr w:type="spellEnd"/>
      <w:r w:rsidRPr="007D0A20">
        <w:rPr>
          <w:rFonts w:ascii="Times New Roman" w:hAnsi="Times New Roman"/>
          <w:sz w:val="24"/>
          <w:szCs w:val="24"/>
        </w:rPr>
        <w:t xml:space="preserve"> муниципальными образованиями. Административный центр муниципального образования – село Кировское.  </w:t>
      </w:r>
    </w:p>
    <w:p w:rsidR="008418D7" w:rsidRPr="007D0A20" w:rsidRDefault="008418D7" w:rsidP="008418D7">
      <w:pPr>
        <w:pStyle w:val="a6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7D0A20">
        <w:rPr>
          <w:rFonts w:ascii="Times New Roman" w:hAnsi="Times New Roman"/>
          <w:sz w:val="24"/>
          <w:szCs w:val="24"/>
        </w:rPr>
        <w:t xml:space="preserve">   Численность населения на территории Кировского  МО на 01.01.19 г. – 4240чел.</w:t>
      </w:r>
    </w:p>
    <w:p w:rsidR="008418D7" w:rsidRPr="007D0A20" w:rsidRDefault="008418D7" w:rsidP="008418D7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 w:rsidRPr="007D0A20">
        <w:rPr>
          <w:rFonts w:ascii="Times New Roman" w:hAnsi="Times New Roman"/>
          <w:spacing w:val="6"/>
          <w:sz w:val="24"/>
          <w:szCs w:val="24"/>
        </w:rPr>
        <w:t xml:space="preserve">Всего в образовании 7 населенных пунктов, из которых </w:t>
      </w:r>
      <w:proofErr w:type="gramStart"/>
      <w:r w:rsidRPr="007D0A20">
        <w:rPr>
          <w:rFonts w:ascii="Times New Roman" w:hAnsi="Times New Roman"/>
          <w:spacing w:val="6"/>
          <w:sz w:val="24"/>
          <w:szCs w:val="24"/>
        </w:rPr>
        <w:t>большая половина</w:t>
      </w:r>
      <w:proofErr w:type="gramEnd"/>
      <w:r w:rsidRPr="007D0A20">
        <w:rPr>
          <w:rFonts w:ascii="Times New Roman" w:hAnsi="Times New Roman"/>
          <w:spacing w:val="6"/>
          <w:sz w:val="24"/>
          <w:szCs w:val="24"/>
        </w:rPr>
        <w:t xml:space="preserve"> в связи с </w:t>
      </w:r>
      <w:r w:rsidRPr="007D0A20">
        <w:rPr>
          <w:rFonts w:ascii="Times New Roman" w:hAnsi="Times New Roman"/>
          <w:spacing w:val="-1"/>
          <w:sz w:val="24"/>
          <w:szCs w:val="24"/>
        </w:rPr>
        <w:t>большим физическим износом водопроводных сетей имеет перебои с водоснабжением.</w:t>
      </w:r>
    </w:p>
    <w:p w:rsidR="008418D7" w:rsidRPr="007D0A20" w:rsidRDefault="008418D7" w:rsidP="008418D7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 w:rsidRPr="007D0A20">
        <w:rPr>
          <w:rFonts w:ascii="Times New Roman" w:hAnsi="Times New Roman"/>
          <w:spacing w:val="8"/>
          <w:sz w:val="24"/>
          <w:szCs w:val="24"/>
        </w:rPr>
        <w:t xml:space="preserve">   Ограниченные возможности обеспечения населения питьевой водой</w:t>
      </w:r>
      <w:r w:rsidRPr="007D0A20">
        <w:rPr>
          <w:rFonts w:ascii="Times New Roman" w:hAnsi="Times New Roman"/>
          <w:sz w:val="24"/>
          <w:szCs w:val="24"/>
        </w:rPr>
        <w:t xml:space="preserve"> с производством комплексной подачи воды не дает в полной мере эффективно </w:t>
      </w:r>
      <w:r w:rsidRPr="007D0A20">
        <w:rPr>
          <w:rFonts w:ascii="Times New Roman" w:hAnsi="Times New Roman"/>
          <w:spacing w:val="-1"/>
          <w:sz w:val="24"/>
          <w:szCs w:val="24"/>
        </w:rPr>
        <w:t>решать данную проблему.</w:t>
      </w:r>
    </w:p>
    <w:p w:rsidR="008418D7" w:rsidRPr="007D0A20" w:rsidRDefault="008418D7" w:rsidP="008418D7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8D7" w:rsidRPr="007D0A20" w:rsidRDefault="008418D7" w:rsidP="008418D7">
      <w:pPr>
        <w:pStyle w:val="a6"/>
        <w:numPr>
          <w:ilvl w:val="0"/>
          <w:numId w:val="4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7D0A20">
        <w:rPr>
          <w:rFonts w:ascii="Times New Roman" w:hAnsi="Times New Roman"/>
          <w:b/>
          <w:bCs/>
          <w:sz w:val="24"/>
          <w:szCs w:val="24"/>
        </w:rPr>
        <w:t>Основная цель и задачи программы</w:t>
      </w:r>
    </w:p>
    <w:p w:rsidR="008418D7" w:rsidRPr="007D0A20" w:rsidRDefault="008418D7" w:rsidP="008418D7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7D0A20">
        <w:rPr>
          <w:rFonts w:ascii="Times New Roman" w:hAnsi="Times New Roman"/>
          <w:spacing w:val="6"/>
          <w:sz w:val="24"/>
          <w:szCs w:val="24"/>
        </w:rPr>
        <w:t xml:space="preserve">    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Кировском муниципальном образовании, восстановление, охрана и рациональное использование источников питьевого водоснабжения.</w:t>
      </w:r>
    </w:p>
    <w:p w:rsidR="008418D7" w:rsidRPr="007D0A20" w:rsidRDefault="008418D7" w:rsidP="008418D7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7D0A20">
        <w:rPr>
          <w:rFonts w:ascii="Times New Roman" w:hAnsi="Times New Roman"/>
          <w:spacing w:val="6"/>
          <w:sz w:val="24"/>
          <w:szCs w:val="24"/>
        </w:rPr>
        <w:t xml:space="preserve">   </w:t>
      </w:r>
      <w:proofErr w:type="gramStart"/>
      <w:r w:rsidRPr="007D0A20">
        <w:rPr>
          <w:rFonts w:ascii="Times New Roman" w:hAnsi="Times New Roman"/>
          <w:spacing w:val="6"/>
          <w:sz w:val="24"/>
          <w:szCs w:val="24"/>
        </w:rPr>
        <w:t xml:space="preserve"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</w:r>
      <w:proofErr w:type="spellStart"/>
      <w:r w:rsidRPr="007D0A20">
        <w:rPr>
          <w:rFonts w:ascii="Times New Roman" w:hAnsi="Times New Roman"/>
          <w:spacing w:val="6"/>
          <w:sz w:val="24"/>
          <w:szCs w:val="24"/>
        </w:rPr>
        <w:t>водообеспечения</w:t>
      </w:r>
      <w:proofErr w:type="spellEnd"/>
      <w:r w:rsidRPr="007D0A20">
        <w:rPr>
          <w:rFonts w:ascii="Times New Roman" w:hAnsi="Times New Roman"/>
          <w:spacing w:val="6"/>
          <w:sz w:val="24"/>
          <w:szCs w:val="24"/>
        </w:rPr>
        <w:t xml:space="preserve"> за счет реализации </w:t>
      </w:r>
      <w:proofErr w:type="spellStart"/>
      <w:r w:rsidRPr="007D0A20">
        <w:rPr>
          <w:rFonts w:ascii="Times New Roman" w:hAnsi="Times New Roman"/>
          <w:spacing w:val="6"/>
          <w:sz w:val="24"/>
          <w:szCs w:val="24"/>
        </w:rPr>
        <w:t>водоохранных</w:t>
      </w:r>
      <w:proofErr w:type="spellEnd"/>
      <w:r w:rsidRPr="007D0A20">
        <w:rPr>
          <w:rFonts w:ascii="Times New Roman" w:hAnsi="Times New Roman"/>
          <w:spacing w:val="6"/>
          <w:sz w:val="24"/>
          <w:szCs w:val="24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</w:t>
      </w:r>
      <w:proofErr w:type="gramEnd"/>
      <w:r w:rsidRPr="007D0A20">
        <w:rPr>
          <w:rFonts w:ascii="Times New Roman" w:hAnsi="Times New Roman"/>
          <w:spacing w:val="6"/>
          <w:sz w:val="24"/>
          <w:szCs w:val="24"/>
        </w:rPr>
        <w:t xml:space="preserve"> воды.</w:t>
      </w:r>
    </w:p>
    <w:p w:rsidR="008418D7" w:rsidRPr="007D0A20" w:rsidRDefault="008418D7" w:rsidP="008418D7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7D0A20">
        <w:rPr>
          <w:rFonts w:ascii="Times New Roman" w:hAnsi="Times New Roman"/>
          <w:b/>
          <w:spacing w:val="-3"/>
          <w:sz w:val="24"/>
          <w:szCs w:val="24"/>
        </w:rPr>
        <w:t>3</w:t>
      </w:r>
      <w:r w:rsidRPr="007D0A20">
        <w:rPr>
          <w:rFonts w:ascii="Times New Roman" w:hAnsi="Times New Roman"/>
          <w:spacing w:val="-3"/>
          <w:sz w:val="24"/>
          <w:szCs w:val="24"/>
        </w:rPr>
        <w:t>.</w:t>
      </w:r>
      <w:r w:rsidRPr="007D0A20">
        <w:rPr>
          <w:rFonts w:ascii="Times New Roman" w:hAnsi="Times New Roman"/>
          <w:b/>
          <w:bCs/>
          <w:sz w:val="24"/>
          <w:szCs w:val="24"/>
        </w:rPr>
        <w:t>Система программных мероприятий</w:t>
      </w:r>
    </w:p>
    <w:p w:rsidR="008418D7" w:rsidRPr="007D0A20" w:rsidRDefault="008418D7" w:rsidP="008418D7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7D0A20">
        <w:rPr>
          <w:rFonts w:ascii="Times New Roman" w:hAnsi="Times New Roman"/>
          <w:spacing w:val="6"/>
          <w:sz w:val="24"/>
          <w:szCs w:val="24"/>
        </w:rPr>
        <w:t xml:space="preserve">    Из проведенного анализа следует, что для успешного выполнения целей и задач муниципальной программы необходимо выполнение следующих мероприятий:</w:t>
      </w:r>
    </w:p>
    <w:p w:rsidR="008418D7" w:rsidRPr="007D0A20" w:rsidRDefault="008418D7" w:rsidP="008418D7">
      <w:pPr>
        <w:pStyle w:val="30"/>
        <w:shd w:val="clear" w:color="auto" w:fill="auto"/>
        <w:spacing w:before="0"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D0A20">
        <w:rPr>
          <w:rFonts w:ascii="Times New Roman" w:hAnsi="Times New Roman"/>
          <w:b/>
          <w:sz w:val="24"/>
          <w:szCs w:val="24"/>
        </w:rPr>
        <w:t>4. Перечень основных мероприятий подпрограмм муниципальной программы:</w:t>
      </w:r>
    </w:p>
    <w:p w:rsidR="008418D7" w:rsidRPr="007D0A20" w:rsidRDefault="008418D7" w:rsidP="008418D7">
      <w:pPr>
        <w:pStyle w:val="30"/>
        <w:shd w:val="clear" w:color="auto" w:fill="auto"/>
        <w:spacing w:before="0" w:after="0" w:line="240" w:lineRule="auto"/>
        <w:ind w:right="23" w:firstLine="540"/>
        <w:rPr>
          <w:rFonts w:ascii="Times New Roman" w:hAnsi="Times New Roman"/>
          <w:bCs/>
          <w:sz w:val="24"/>
          <w:szCs w:val="24"/>
        </w:rPr>
      </w:pPr>
      <w:r w:rsidRPr="007D0A20">
        <w:rPr>
          <w:rFonts w:ascii="Times New Roman" w:hAnsi="Times New Roman"/>
          <w:bCs/>
          <w:sz w:val="24"/>
          <w:szCs w:val="24"/>
        </w:rPr>
        <w:t xml:space="preserve">Перечень основных мероприятий  муниципальной программы </w:t>
      </w:r>
      <w:r w:rsidRPr="007D0A20">
        <w:rPr>
          <w:rFonts w:ascii="Times New Roman" w:hAnsi="Times New Roman"/>
          <w:sz w:val="24"/>
          <w:szCs w:val="24"/>
        </w:rPr>
        <w:t>представлены в приложении № 1 к муниципальной программе.</w:t>
      </w:r>
    </w:p>
    <w:p w:rsidR="008418D7" w:rsidRPr="007D0A20" w:rsidRDefault="008418D7" w:rsidP="008418D7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7D0A20">
        <w:rPr>
          <w:rFonts w:ascii="Times New Roman" w:hAnsi="Times New Roman"/>
          <w:sz w:val="24"/>
          <w:szCs w:val="24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7D0A20">
          <w:rPr>
            <w:rStyle w:val="ab"/>
            <w:sz w:val="24"/>
            <w:szCs w:val="24"/>
          </w:rPr>
          <w:t>приложении № </w:t>
        </w:r>
      </w:hyperlink>
      <w:r w:rsidRPr="007D0A20">
        <w:rPr>
          <w:rStyle w:val="ab"/>
          <w:sz w:val="24"/>
          <w:szCs w:val="24"/>
        </w:rPr>
        <w:t xml:space="preserve">2 </w:t>
      </w:r>
      <w:r w:rsidRPr="007D0A20">
        <w:rPr>
          <w:rFonts w:ascii="Times New Roman" w:hAnsi="Times New Roman"/>
          <w:sz w:val="24"/>
          <w:szCs w:val="24"/>
        </w:rPr>
        <w:t>к муниципальной программе.</w:t>
      </w:r>
    </w:p>
    <w:p w:rsidR="008418D7" w:rsidRPr="007D0A20" w:rsidRDefault="008418D7" w:rsidP="008418D7">
      <w:pPr>
        <w:pStyle w:val="30"/>
        <w:shd w:val="clear" w:color="auto" w:fill="auto"/>
        <w:spacing w:before="0" w:after="0" w:line="240" w:lineRule="auto"/>
        <w:ind w:firstLine="600"/>
        <w:jc w:val="center"/>
        <w:rPr>
          <w:rFonts w:ascii="Times New Roman" w:hAnsi="Times New Roman"/>
          <w:b/>
          <w:bCs/>
          <w:sz w:val="24"/>
          <w:szCs w:val="24"/>
        </w:rPr>
      </w:pPr>
      <w:r w:rsidRPr="007D0A20">
        <w:rPr>
          <w:rFonts w:ascii="Times New Roman" w:hAnsi="Times New Roman"/>
          <w:b/>
          <w:bCs/>
          <w:sz w:val="24"/>
          <w:szCs w:val="24"/>
        </w:rPr>
        <w:t>5. Объем и источники финансового обеспечения муниципальной программы.</w:t>
      </w:r>
    </w:p>
    <w:p w:rsidR="008418D7" w:rsidRPr="007D0A20" w:rsidRDefault="008418D7" w:rsidP="008418D7">
      <w:pPr>
        <w:pStyle w:val="1"/>
        <w:ind w:left="0" w:right="210" w:firstLine="601"/>
        <w:rPr>
          <w:rFonts w:ascii="Times New Roman" w:hAnsi="Times New Roman" w:cs="Times New Roman"/>
          <w:sz w:val="24"/>
          <w:szCs w:val="24"/>
        </w:rPr>
      </w:pPr>
      <w:r w:rsidRPr="007D0A20">
        <w:rPr>
          <w:rFonts w:ascii="Times New Roman" w:hAnsi="Times New Roman" w:cs="Times New Roman"/>
          <w:sz w:val="24"/>
          <w:szCs w:val="24"/>
        </w:rPr>
        <w:t xml:space="preserve">Общий объем финансового обеспечения муниципальной программы на 2019-2021 годы составляет </w:t>
      </w:r>
      <w:r w:rsidR="003A2A93">
        <w:rPr>
          <w:rFonts w:ascii="Times New Roman" w:hAnsi="Times New Roman" w:cs="Times New Roman"/>
          <w:color w:val="FF0000"/>
          <w:sz w:val="24"/>
          <w:szCs w:val="24"/>
        </w:rPr>
        <w:t>3 696,6</w:t>
      </w:r>
      <w:r w:rsidRPr="007D0A20">
        <w:rPr>
          <w:rFonts w:ascii="Times New Roman" w:hAnsi="Times New Roman" w:cs="Times New Roman"/>
          <w:color w:val="FF0000"/>
          <w:sz w:val="24"/>
          <w:szCs w:val="24"/>
        </w:rPr>
        <w:t xml:space="preserve"> тыс</w:t>
      </w:r>
      <w:r w:rsidRPr="007D0A20">
        <w:rPr>
          <w:rFonts w:ascii="Times New Roman" w:hAnsi="Times New Roman" w:cs="Times New Roman"/>
          <w:sz w:val="24"/>
          <w:szCs w:val="24"/>
        </w:rPr>
        <w:t>. рублей, в том числе:</w:t>
      </w:r>
    </w:p>
    <w:p w:rsidR="008418D7" w:rsidRPr="007D0A20" w:rsidRDefault="008418D7" w:rsidP="008418D7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2019 год – 940,0 тыс. рублей;</w:t>
      </w:r>
    </w:p>
    <w:p w:rsidR="008418D7" w:rsidRPr="007D0A20" w:rsidRDefault="008418D7" w:rsidP="008418D7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2020 год </w:t>
      </w:r>
      <w:r w:rsidRPr="00191EE5">
        <w:rPr>
          <w:color w:val="FF0000"/>
          <w:sz w:val="24"/>
          <w:szCs w:val="24"/>
        </w:rPr>
        <w:t xml:space="preserve">-  </w:t>
      </w:r>
      <w:r w:rsidRPr="00191EE5">
        <w:rPr>
          <w:bCs/>
          <w:color w:val="FF0000"/>
          <w:sz w:val="24"/>
          <w:szCs w:val="24"/>
        </w:rPr>
        <w:t xml:space="preserve"> </w:t>
      </w:r>
      <w:r w:rsidR="003A2A93">
        <w:rPr>
          <w:bCs/>
          <w:color w:val="FF0000"/>
          <w:sz w:val="24"/>
          <w:szCs w:val="24"/>
        </w:rPr>
        <w:t>2 706,6</w:t>
      </w:r>
      <w:r w:rsidRPr="007D0A20">
        <w:rPr>
          <w:sz w:val="24"/>
          <w:szCs w:val="24"/>
        </w:rPr>
        <w:t xml:space="preserve"> тыс. рублей;</w:t>
      </w:r>
    </w:p>
    <w:p w:rsidR="008418D7" w:rsidRPr="007D0A20" w:rsidRDefault="008418D7" w:rsidP="008418D7">
      <w:pPr>
        <w:ind w:firstLine="601"/>
        <w:rPr>
          <w:sz w:val="24"/>
          <w:szCs w:val="24"/>
        </w:rPr>
      </w:pPr>
      <w:r w:rsidRPr="007D0A20">
        <w:rPr>
          <w:sz w:val="24"/>
          <w:szCs w:val="24"/>
        </w:rPr>
        <w:t xml:space="preserve">2021 год -   50,0 </w:t>
      </w:r>
      <w:r w:rsidRPr="007D0A20">
        <w:rPr>
          <w:bCs/>
          <w:sz w:val="24"/>
          <w:szCs w:val="24"/>
        </w:rPr>
        <w:t xml:space="preserve"> </w:t>
      </w:r>
      <w:r w:rsidRPr="007D0A20">
        <w:rPr>
          <w:sz w:val="24"/>
          <w:szCs w:val="24"/>
        </w:rPr>
        <w:t>тыс. рублей;</w:t>
      </w:r>
    </w:p>
    <w:p w:rsidR="008418D7" w:rsidRPr="007D0A20" w:rsidRDefault="008418D7" w:rsidP="008418D7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из них:</w:t>
      </w:r>
    </w:p>
    <w:p w:rsidR="008418D7" w:rsidRPr="007D0A20" w:rsidRDefault="008418D7" w:rsidP="008418D7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 xml:space="preserve">местный бюджет  </w:t>
      </w:r>
      <w:r w:rsidR="003A2A93">
        <w:rPr>
          <w:sz w:val="24"/>
          <w:szCs w:val="24"/>
        </w:rPr>
        <w:t>3 696,6</w:t>
      </w:r>
      <w:r w:rsidRPr="007D0A20">
        <w:rPr>
          <w:sz w:val="24"/>
          <w:szCs w:val="24"/>
        </w:rPr>
        <w:t xml:space="preserve"> тыс. рублей, в том числе:</w:t>
      </w:r>
    </w:p>
    <w:p w:rsidR="008418D7" w:rsidRPr="007D0A20" w:rsidRDefault="008418D7" w:rsidP="008418D7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 xml:space="preserve">2019 год -  </w:t>
      </w:r>
      <w:r w:rsidRPr="007D0A20">
        <w:rPr>
          <w:bCs/>
          <w:sz w:val="24"/>
          <w:szCs w:val="24"/>
        </w:rPr>
        <w:t xml:space="preserve"> 940,00 </w:t>
      </w:r>
      <w:r w:rsidRPr="007D0A20">
        <w:rPr>
          <w:sz w:val="24"/>
          <w:szCs w:val="24"/>
        </w:rPr>
        <w:t>тыс. рублей;</w:t>
      </w:r>
    </w:p>
    <w:p w:rsidR="008418D7" w:rsidRPr="007D0A20" w:rsidRDefault="008418D7" w:rsidP="008418D7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 xml:space="preserve">2020 год -   </w:t>
      </w:r>
      <w:r w:rsidR="003A2A93">
        <w:rPr>
          <w:color w:val="FF0000"/>
          <w:sz w:val="24"/>
          <w:szCs w:val="24"/>
        </w:rPr>
        <w:t>2 706,6</w:t>
      </w:r>
      <w:r w:rsidRPr="00191EE5">
        <w:rPr>
          <w:bCs/>
          <w:color w:val="FF0000"/>
          <w:sz w:val="24"/>
          <w:szCs w:val="24"/>
        </w:rPr>
        <w:t xml:space="preserve"> </w:t>
      </w:r>
      <w:r w:rsidRPr="00191EE5">
        <w:rPr>
          <w:color w:val="FF0000"/>
          <w:sz w:val="24"/>
          <w:szCs w:val="24"/>
        </w:rPr>
        <w:t>тыс</w:t>
      </w:r>
      <w:r w:rsidRPr="007D0A20">
        <w:rPr>
          <w:sz w:val="24"/>
          <w:szCs w:val="24"/>
        </w:rPr>
        <w:t>. рублей;</w:t>
      </w:r>
    </w:p>
    <w:p w:rsidR="008418D7" w:rsidRPr="007D0A20" w:rsidRDefault="008418D7" w:rsidP="008418D7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2021 год -   50,0</w:t>
      </w:r>
      <w:r w:rsidRPr="007D0A20">
        <w:rPr>
          <w:bCs/>
          <w:sz w:val="24"/>
          <w:szCs w:val="24"/>
        </w:rPr>
        <w:t xml:space="preserve"> </w:t>
      </w:r>
      <w:r w:rsidRPr="007D0A20">
        <w:rPr>
          <w:sz w:val="24"/>
          <w:szCs w:val="24"/>
        </w:rPr>
        <w:t>тыс. рублей;</w:t>
      </w:r>
    </w:p>
    <w:p w:rsidR="008418D7" w:rsidRPr="007D0A20" w:rsidRDefault="008418D7" w:rsidP="008418D7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областной бюджет (</w:t>
      </w:r>
      <w:proofErr w:type="spellStart"/>
      <w:r w:rsidRPr="007D0A20">
        <w:rPr>
          <w:sz w:val="24"/>
          <w:szCs w:val="24"/>
        </w:rPr>
        <w:t>прогнозно</w:t>
      </w:r>
      <w:proofErr w:type="spellEnd"/>
      <w:r w:rsidRPr="007D0A20">
        <w:rPr>
          <w:sz w:val="24"/>
          <w:szCs w:val="24"/>
        </w:rPr>
        <w:t>) –0,0</w:t>
      </w:r>
      <w:r w:rsidRPr="007D0A20">
        <w:rPr>
          <w:bCs/>
          <w:sz w:val="24"/>
          <w:szCs w:val="24"/>
        </w:rPr>
        <w:t xml:space="preserve"> </w:t>
      </w:r>
      <w:r w:rsidRPr="007D0A20">
        <w:rPr>
          <w:sz w:val="24"/>
          <w:szCs w:val="24"/>
        </w:rPr>
        <w:t>тыс. рублей, в том числе:</w:t>
      </w:r>
    </w:p>
    <w:p w:rsidR="008418D7" w:rsidRPr="007D0A20" w:rsidRDefault="008418D7" w:rsidP="008418D7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2019 год – 0,0 тыс. рублей;</w:t>
      </w:r>
    </w:p>
    <w:p w:rsidR="008418D7" w:rsidRPr="007D0A20" w:rsidRDefault="008418D7" w:rsidP="008418D7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2020 год – 0</w:t>
      </w:r>
      <w:r w:rsidRPr="007D0A20">
        <w:rPr>
          <w:bCs/>
          <w:sz w:val="24"/>
          <w:szCs w:val="24"/>
        </w:rPr>
        <w:t xml:space="preserve">,0 </w:t>
      </w:r>
      <w:r w:rsidRPr="007D0A20">
        <w:rPr>
          <w:sz w:val="24"/>
          <w:szCs w:val="24"/>
        </w:rPr>
        <w:t>тыс. рублей;</w:t>
      </w:r>
    </w:p>
    <w:p w:rsidR="008418D7" w:rsidRPr="007D0A20" w:rsidRDefault="008418D7" w:rsidP="008418D7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2021 год – 0,0</w:t>
      </w:r>
      <w:r w:rsidRPr="007D0A20">
        <w:rPr>
          <w:bCs/>
          <w:sz w:val="24"/>
          <w:szCs w:val="24"/>
        </w:rPr>
        <w:t xml:space="preserve"> </w:t>
      </w:r>
      <w:r w:rsidRPr="007D0A20">
        <w:rPr>
          <w:sz w:val="24"/>
          <w:szCs w:val="24"/>
        </w:rPr>
        <w:t>тыс. рублей;</w:t>
      </w:r>
    </w:p>
    <w:p w:rsidR="008418D7" w:rsidRPr="007D0A20" w:rsidRDefault="008418D7" w:rsidP="008418D7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федеральный бюджет (</w:t>
      </w:r>
      <w:proofErr w:type="spellStart"/>
      <w:r w:rsidRPr="007D0A20">
        <w:rPr>
          <w:sz w:val="24"/>
          <w:szCs w:val="24"/>
        </w:rPr>
        <w:t>прогнозно</w:t>
      </w:r>
      <w:proofErr w:type="spellEnd"/>
      <w:r w:rsidRPr="007D0A20">
        <w:rPr>
          <w:sz w:val="24"/>
          <w:szCs w:val="24"/>
        </w:rPr>
        <w:t>) –0,0 тыс. рублей, в том числе:</w:t>
      </w:r>
    </w:p>
    <w:p w:rsidR="008418D7" w:rsidRPr="007D0A20" w:rsidRDefault="008418D7" w:rsidP="008418D7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2019 год –0,0 тыс. рублей;</w:t>
      </w:r>
    </w:p>
    <w:p w:rsidR="008418D7" w:rsidRPr="007D0A20" w:rsidRDefault="008418D7" w:rsidP="008418D7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2020 год – 0</w:t>
      </w:r>
      <w:r w:rsidRPr="007D0A20">
        <w:rPr>
          <w:bCs/>
          <w:sz w:val="24"/>
          <w:szCs w:val="24"/>
        </w:rPr>
        <w:t xml:space="preserve">,0 </w:t>
      </w:r>
      <w:r w:rsidRPr="007D0A20">
        <w:rPr>
          <w:sz w:val="24"/>
          <w:szCs w:val="24"/>
        </w:rPr>
        <w:t>тыс. рублей;</w:t>
      </w:r>
    </w:p>
    <w:p w:rsidR="008418D7" w:rsidRPr="007D0A20" w:rsidRDefault="008418D7" w:rsidP="008418D7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2021 год – 0,0</w:t>
      </w:r>
      <w:r w:rsidRPr="007D0A20">
        <w:rPr>
          <w:bCs/>
          <w:sz w:val="24"/>
          <w:szCs w:val="24"/>
        </w:rPr>
        <w:t xml:space="preserve"> </w:t>
      </w:r>
      <w:r w:rsidRPr="007D0A20">
        <w:rPr>
          <w:sz w:val="24"/>
          <w:szCs w:val="24"/>
        </w:rPr>
        <w:t>тыс. рублей;</w:t>
      </w:r>
    </w:p>
    <w:p w:rsidR="008418D7" w:rsidRPr="007D0A20" w:rsidRDefault="008418D7" w:rsidP="008418D7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внебюджетные источники (</w:t>
      </w:r>
      <w:proofErr w:type="spellStart"/>
      <w:r w:rsidRPr="007D0A20">
        <w:rPr>
          <w:sz w:val="24"/>
          <w:szCs w:val="24"/>
        </w:rPr>
        <w:t>прогнозно</w:t>
      </w:r>
      <w:proofErr w:type="spellEnd"/>
      <w:r w:rsidRPr="007D0A20">
        <w:rPr>
          <w:sz w:val="24"/>
          <w:szCs w:val="24"/>
        </w:rPr>
        <w:t>) – 0,0 тыс. рублей, в том числе:</w:t>
      </w:r>
    </w:p>
    <w:p w:rsidR="008418D7" w:rsidRPr="007D0A20" w:rsidRDefault="008418D7" w:rsidP="008418D7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 xml:space="preserve">2019 год – </w:t>
      </w:r>
      <w:r w:rsidRPr="007D0A20">
        <w:rPr>
          <w:bCs/>
          <w:sz w:val="24"/>
          <w:szCs w:val="24"/>
        </w:rPr>
        <w:t>0,0</w:t>
      </w:r>
      <w:r w:rsidRPr="007D0A20">
        <w:rPr>
          <w:sz w:val="24"/>
          <w:szCs w:val="24"/>
        </w:rPr>
        <w:t xml:space="preserve"> тыс. рублей;</w:t>
      </w:r>
    </w:p>
    <w:p w:rsidR="008418D7" w:rsidRPr="007D0A20" w:rsidRDefault="008418D7" w:rsidP="008418D7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2020 год – 0 тыс. рублей;</w:t>
      </w:r>
    </w:p>
    <w:p w:rsidR="008418D7" w:rsidRPr="007D0A20" w:rsidRDefault="008418D7" w:rsidP="008418D7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2021 год – 0 тыс. рублей.</w:t>
      </w:r>
    </w:p>
    <w:p w:rsidR="008418D7" w:rsidRPr="007D0A20" w:rsidRDefault="008418D7" w:rsidP="008418D7">
      <w:pPr>
        <w:ind w:firstLine="601"/>
        <w:jc w:val="both"/>
        <w:rPr>
          <w:sz w:val="24"/>
          <w:szCs w:val="24"/>
        </w:rPr>
      </w:pPr>
      <w:r w:rsidRPr="007D0A20">
        <w:rPr>
          <w:sz w:val="24"/>
          <w:szCs w:val="24"/>
        </w:rPr>
        <w:t xml:space="preserve">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7D0A20">
          <w:rPr>
            <w:rStyle w:val="ab"/>
            <w:sz w:val="24"/>
            <w:szCs w:val="24"/>
          </w:rPr>
          <w:t>приложении № </w:t>
        </w:r>
      </w:hyperlink>
      <w:r w:rsidRPr="007D0A20">
        <w:rPr>
          <w:rStyle w:val="ab"/>
          <w:sz w:val="24"/>
          <w:szCs w:val="24"/>
        </w:rPr>
        <w:t>3</w:t>
      </w:r>
      <w:r w:rsidRPr="007D0A20">
        <w:rPr>
          <w:sz w:val="24"/>
          <w:szCs w:val="24"/>
        </w:rPr>
        <w:t xml:space="preserve"> к муниципальной программе</w:t>
      </w:r>
    </w:p>
    <w:p w:rsidR="008418D7" w:rsidRPr="007D0A20" w:rsidRDefault="008418D7" w:rsidP="008418D7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7D0A20">
        <w:rPr>
          <w:rFonts w:ascii="Times New Roman" w:hAnsi="Times New Roman"/>
          <w:b/>
          <w:bCs/>
          <w:spacing w:val="-1"/>
          <w:sz w:val="24"/>
          <w:szCs w:val="24"/>
        </w:rPr>
        <w:t>6. Оценка эффективности реализации программы</w:t>
      </w:r>
    </w:p>
    <w:p w:rsidR="008418D7" w:rsidRPr="007D0A20" w:rsidRDefault="008418D7" w:rsidP="008418D7">
      <w:pPr>
        <w:pStyle w:val="a6"/>
        <w:jc w:val="both"/>
        <w:rPr>
          <w:rFonts w:ascii="Times New Roman" w:hAnsi="Times New Roman"/>
          <w:spacing w:val="2"/>
          <w:sz w:val="24"/>
          <w:szCs w:val="24"/>
        </w:rPr>
      </w:pPr>
      <w:r w:rsidRPr="007D0A20">
        <w:rPr>
          <w:rFonts w:ascii="Times New Roman" w:hAnsi="Times New Roman"/>
          <w:spacing w:val="2"/>
          <w:sz w:val="24"/>
          <w:szCs w:val="24"/>
        </w:rPr>
        <w:t xml:space="preserve">   Оценку эффективности проводит администрация Кировского муниципального образования по результатам проведенных мероприятий.</w:t>
      </w:r>
    </w:p>
    <w:p w:rsidR="008418D7" w:rsidRPr="007D0A20" w:rsidRDefault="008418D7" w:rsidP="008418D7">
      <w:pPr>
        <w:pStyle w:val="a6"/>
        <w:rPr>
          <w:rFonts w:ascii="Times New Roman" w:hAnsi="Times New Roman"/>
          <w:spacing w:val="2"/>
          <w:sz w:val="24"/>
          <w:szCs w:val="24"/>
        </w:rPr>
      </w:pPr>
    </w:p>
    <w:p w:rsidR="008418D7" w:rsidRPr="007D0A20" w:rsidRDefault="008418D7" w:rsidP="008418D7">
      <w:pPr>
        <w:pStyle w:val="a6"/>
        <w:rPr>
          <w:rFonts w:ascii="Times New Roman" w:hAnsi="Times New Roman"/>
          <w:spacing w:val="2"/>
          <w:sz w:val="24"/>
          <w:szCs w:val="24"/>
        </w:rPr>
      </w:pPr>
    </w:p>
    <w:p w:rsidR="008418D7" w:rsidRPr="00A77EFA" w:rsidRDefault="008418D7" w:rsidP="008418D7">
      <w:pPr>
        <w:pStyle w:val="a6"/>
        <w:tabs>
          <w:tab w:val="left" w:pos="9045"/>
        </w:tabs>
        <w:rPr>
          <w:rFonts w:ascii="Times New Roman" w:hAnsi="Times New Roman"/>
          <w:spacing w:val="-2"/>
          <w:sz w:val="28"/>
          <w:szCs w:val="28"/>
        </w:rPr>
        <w:sectPr w:rsidR="008418D7" w:rsidRPr="00A77EFA" w:rsidSect="00A92FD7">
          <w:footnotePr>
            <w:pos w:val="beneathText"/>
          </w:footnotePr>
          <w:pgSz w:w="11905" w:h="16837"/>
          <w:pgMar w:top="426" w:right="851" w:bottom="567" w:left="1134" w:header="720" w:footer="720" w:gutter="0"/>
          <w:cols w:space="720"/>
        </w:sectPr>
      </w:pPr>
      <w:r w:rsidRPr="007D0A20">
        <w:rPr>
          <w:rFonts w:ascii="Times New Roman" w:hAnsi="Times New Roman"/>
          <w:spacing w:val="-2"/>
          <w:sz w:val="24"/>
          <w:szCs w:val="24"/>
        </w:rPr>
        <w:br/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ВрИП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главы</w:t>
      </w:r>
      <w:r w:rsidRPr="00A77EFA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Кировского</w:t>
      </w:r>
      <w:r w:rsidRPr="00A77EFA">
        <w:rPr>
          <w:rFonts w:ascii="Times New Roman" w:hAnsi="Times New Roman"/>
          <w:spacing w:val="-2"/>
          <w:sz w:val="28"/>
          <w:szCs w:val="28"/>
        </w:rPr>
        <w:br/>
        <w:t xml:space="preserve">муниципального </w:t>
      </w:r>
      <w:r>
        <w:rPr>
          <w:rFonts w:ascii="Times New Roman" w:hAnsi="Times New Roman"/>
          <w:spacing w:val="-2"/>
          <w:sz w:val="28"/>
          <w:szCs w:val="28"/>
        </w:rPr>
        <w:t xml:space="preserve">образования                                                        </w:t>
      </w:r>
      <w:proofErr w:type="spellStart"/>
      <w:r w:rsidR="00191EE5">
        <w:rPr>
          <w:rFonts w:ascii="Times New Roman" w:hAnsi="Times New Roman"/>
          <w:spacing w:val="-2"/>
          <w:sz w:val="28"/>
          <w:szCs w:val="28"/>
        </w:rPr>
        <w:t>А.И.Толбышева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 </w:t>
      </w:r>
      <w:r>
        <w:rPr>
          <w:rFonts w:ascii="Times New Roman" w:hAnsi="Times New Roman"/>
          <w:spacing w:val="-2"/>
          <w:sz w:val="28"/>
          <w:szCs w:val="28"/>
        </w:rPr>
        <w:tab/>
      </w:r>
      <w:r w:rsidRPr="009049D3">
        <w:rPr>
          <w:rFonts w:ascii="Times New Roman" w:hAnsi="Times New Roman"/>
          <w:spacing w:val="-2"/>
          <w:sz w:val="28"/>
          <w:szCs w:val="28"/>
        </w:rPr>
        <w:br/>
      </w:r>
    </w:p>
    <w:p w:rsidR="008418D7" w:rsidRDefault="008418D7" w:rsidP="008418D7">
      <w:pPr>
        <w:pStyle w:val="a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1</w:t>
      </w:r>
    </w:p>
    <w:p w:rsidR="008418D7" w:rsidRDefault="008418D7" w:rsidP="008418D7">
      <w:pPr>
        <w:pStyle w:val="a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к муниципальной программе</w:t>
      </w:r>
    </w:p>
    <w:p w:rsidR="008418D7" w:rsidRDefault="008418D7" w:rsidP="008418D7">
      <w:pPr>
        <w:pStyle w:val="a9"/>
        <w:rPr>
          <w:bCs/>
          <w:sz w:val="28"/>
          <w:szCs w:val="28"/>
          <w:lang w:val="ru-RU"/>
        </w:rPr>
      </w:pPr>
    </w:p>
    <w:p w:rsidR="008418D7" w:rsidRPr="00C041CA" w:rsidRDefault="008418D7" w:rsidP="008418D7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C041CA">
        <w:rPr>
          <w:bCs/>
          <w:sz w:val="24"/>
          <w:szCs w:val="24"/>
          <w:lang w:val="ru-RU"/>
        </w:rPr>
        <w:t>Перечень</w:t>
      </w:r>
    </w:p>
    <w:p w:rsidR="008418D7" w:rsidRPr="00C041CA" w:rsidRDefault="008418D7" w:rsidP="008418D7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C041CA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8418D7" w:rsidRPr="00C041CA" w:rsidRDefault="008418D7" w:rsidP="008418D7">
      <w:pPr>
        <w:pStyle w:val="a9"/>
        <w:spacing w:line="276" w:lineRule="auto"/>
        <w:jc w:val="center"/>
        <w:rPr>
          <w:sz w:val="24"/>
          <w:szCs w:val="24"/>
          <w:lang w:val="ru-RU"/>
        </w:rPr>
      </w:pPr>
      <w:r w:rsidRPr="00C041CA">
        <w:rPr>
          <w:sz w:val="24"/>
          <w:szCs w:val="24"/>
          <w:lang w:val="ru-RU"/>
        </w:rPr>
        <w:t>«По обеспечению питьевой водой населения Кировского муниципального образования на 2019-2021 годы»</w:t>
      </w:r>
    </w:p>
    <w:p w:rsidR="008418D7" w:rsidRPr="00C041CA" w:rsidRDefault="008418D7" w:rsidP="008418D7">
      <w:pPr>
        <w:pStyle w:val="a9"/>
        <w:spacing w:line="276" w:lineRule="auto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58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6472"/>
        <w:gridCol w:w="3962"/>
        <w:gridCol w:w="54"/>
        <w:gridCol w:w="1567"/>
        <w:gridCol w:w="54"/>
        <w:gridCol w:w="1567"/>
        <w:gridCol w:w="54"/>
      </w:tblGrid>
      <w:tr w:rsidR="008418D7" w:rsidRPr="00C041CA" w:rsidTr="008418D7">
        <w:trPr>
          <w:gridAfter w:val="1"/>
          <w:wAfter w:w="54" w:type="dxa"/>
          <w:trHeight w:val="5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D7" w:rsidRPr="00C041CA" w:rsidRDefault="008418D7" w:rsidP="008418D7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 w:rsidRPr="00C041CA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C041CA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C041CA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C041CA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6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D7" w:rsidRPr="00C041CA" w:rsidRDefault="008418D7" w:rsidP="008418D7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 w:rsidRPr="00C041CA">
              <w:rPr>
                <w:sz w:val="24"/>
                <w:szCs w:val="24"/>
                <w:lang w:val="ru-RU"/>
              </w:rPr>
              <w:t>Наименование мероприятий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D7" w:rsidRPr="00C041CA" w:rsidRDefault="008418D7" w:rsidP="008418D7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 w:rsidRPr="00C041CA">
              <w:rPr>
                <w:sz w:val="24"/>
                <w:szCs w:val="24"/>
                <w:lang w:val="ru-RU"/>
              </w:rPr>
              <w:t>Участник муниципальной программы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D7" w:rsidRPr="00C041CA" w:rsidRDefault="008418D7" w:rsidP="008418D7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 w:rsidRPr="00C041CA">
              <w:rPr>
                <w:sz w:val="24"/>
                <w:szCs w:val="24"/>
                <w:lang w:val="ru-RU"/>
              </w:rPr>
              <w:t>Срок</w:t>
            </w:r>
          </w:p>
        </w:tc>
      </w:tr>
      <w:tr w:rsidR="008418D7" w:rsidRPr="00C041CA" w:rsidTr="008418D7">
        <w:trPr>
          <w:gridAfter w:val="1"/>
          <w:wAfter w:w="54" w:type="dxa"/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D7" w:rsidRPr="00C041CA" w:rsidRDefault="008418D7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D7" w:rsidRPr="00C041CA" w:rsidRDefault="008418D7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D7" w:rsidRPr="00C041CA" w:rsidRDefault="008418D7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D7" w:rsidRPr="00C041CA" w:rsidRDefault="008418D7" w:rsidP="008418D7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 w:rsidRPr="00C041CA">
              <w:rPr>
                <w:sz w:val="24"/>
                <w:szCs w:val="24"/>
                <w:lang w:val="ru-RU"/>
              </w:rPr>
              <w:t>Начала реализации</w:t>
            </w:r>
          </w:p>
          <w:p w:rsidR="008418D7" w:rsidRPr="00C041CA" w:rsidRDefault="008418D7" w:rsidP="008418D7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 w:rsidRPr="00C041CA">
              <w:rPr>
                <w:sz w:val="24"/>
                <w:szCs w:val="24"/>
                <w:lang w:val="ru-RU"/>
              </w:rPr>
              <w:t>(год)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D7" w:rsidRPr="00C041CA" w:rsidRDefault="008418D7" w:rsidP="008418D7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 w:rsidRPr="00C041CA">
              <w:rPr>
                <w:sz w:val="24"/>
                <w:szCs w:val="24"/>
                <w:lang w:val="ru-RU"/>
              </w:rPr>
              <w:t>Окончания реализации</w:t>
            </w:r>
          </w:p>
          <w:p w:rsidR="008418D7" w:rsidRPr="00C041CA" w:rsidRDefault="008418D7" w:rsidP="008418D7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 w:rsidRPr="00C041CA">
              <w:rPr>
                <w:sz w:val="24"/>
                <w:szCs w:val="24"/>
                <w:lang w:val="ru-RU"/>
              </w:rPr>
              <w:t>(год)</w:t>
            </w:r>
          </w:p>
        </w:tc>
      </w:tr>
      <w:tr w:rsidR="008418D7" w:rsidRPr="00C041CA" w:rsidTr="008418D7">
        <w:trPr>
          <w:gridAfter w:val="1"/>
          <w:wAfter w:w="54" w:type="dxa"/>
          <w:trHeight w:val="632"/>
        </w:trPr>
        <w:tc>
          <w:tcPr>
            <w:tcW w:w="14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D7" w:rsidRPr="00C041CA" w:rsidRDefault="008418D7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C041CA">
              <w:rPr>
                <w:bCs/>
                <w:sz w:val="24"/>
                <w:szCs w:val="24"/>
                <w:lang w:val="ru-RU"/>
              </w:rPr>
              <w:t xml:space="preserve">Муниципальная программа </w:t>
            </w:r>
            <w:r w:rsidRPr="00C041CA">
              <w:rPr>
                <w:sz w:val="24"/>
                <w:szCs w:val="24"/>
                <w:lang w:val="ru-RU"/>
              </w:rPr>
              <w:t xml:space="preserve"> «По обеспечению питьевой водой населения Кировского  муниципального образования на 2019-2021 годы»</w:t>
            </w:r>
          </w:p>
        </w:tc>
      </w:tr>
      <w:tr w:rsidR="008418D7" w:rsidRPr="00C041CA" w:rsidTr="008418D7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D7" w:rsidRPr="00C041CA" w:rsidRDefault="008418D7" w:rsidP="008418D7">
            <w:pPr>
              <w:pStyle w:val="a9"/>
              <w:rPr>
                <w:bCs/>
                <w:sz w:val="24"/>
                <w:szCs w:val="24"/>
              </w:rPr>
            </w:pPr>
            <w:r w:rsidRPr="00C041C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D7" w:rsidRPr="00C041CA" w:rsidRDefault="008418D7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C041CA">
              <w:rPr>
                <w:sz w:val="24"/>
                <w:szCs w:val="24"/>
                <w:lang w:val="ru-RU"/>
              </w:rPr>
              <w:t>Основное мероприятие</w:t>
            </w:r>
            <w:proofErr w:type="gramStart"/>
            <w:r w:rsidRPr="00C041CA">
              <w:rPr>
                <w:sz w:val="24"/>
                <w:szCs w:val="24"/>
                <w:lang w:val="ru-RU"/>
              </w:rPr>
              <w:t>1</w:t>
            </w:r>
            <w:proofErr w:type="gramEnd"/>
            <w:r w:rsidRPr="00C041CA">
              <w:rPr>
                <w:sz w:val="24"/>
                <w:szCs w:val="24"/>
                <w:lang w:val="ru-RU"/>
              </w:rPr>
              <w:t>: Ремонт и содержание артезианских скважин, плотин, водопроводов, установка новых водонапорных башен, установка и ремонт  насосов.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D7" w:rsidRPr="00C041CA" w:rsidRDefault="008418D7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C041CA">
              <w:rPr>
                <w:sz w:val="24"/>
                <w:szCs w:val="24"/>
                <w:lang w:val="ru-RU"/>
              </w:rPr>
              <w:t xml:space="preserve">Администрация Кировского муниципального образования, 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D7" w:rsidRPr="00C041CA" w:rsidRDefault="008418D7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C041CA">
              <w:rPr>
                <w:sz w:val="24"/>
                <w:szCs w:val="24"/>
              </w:rPr>
              <w:t>2019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D7" w:rsidRPr="00C041CA" w:rsidRDefault="008418D7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C041CA">
              <w:rPr>
                <w:sz w:val="24"/>
                <w:szCs w:val="24"/>
              </w:rPr>
              <w:t>2021</w:t>
            </w:r>
          </w:p>
        </w:tc>
      </w:tr>
      <w:tr w:rsidR="007D0A20" w:rsidRPr="00C041CA" w:rsidTr="00191EE5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A20" w:rsidRPr="00C041CA" w:rsidRDefault="007D0A20" w:rsidP="007D0A20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041CA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A20" w:rsidRDefault="007D0A20" w:rsidP="007D0A20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C041CA">
              <w:rPr>
                <w:sz w:val="24"/>
                <w:szCs w:val="24"/>
              </w:rPr>
              <w:t xml:space="preserve">Выполнение аварийно-восстановительных работ на артезианской скважине, расположенной по адресу: </w:t>
            </w:r>
            <w:proofErr w:type="gramStart"/>
            <w:r w:rsidRPr="00C041CA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C041CA">
              <w:rPr>
                <w:sz w:val="24"/>
                <w:szCs w:val="24"/>
              </w:rPr>
              <w:t>Марксовский</w:t>
            </w:r>
            <w:proofErr w:type="spellEnd"/>
            <w:r w:rsidRPr="00C041CA">
              <w:rPr>
                <w:sz w:val="24"/>
                <w:szCs w:val="24"/>
              </w:rPr>
              <w:t xml:space="preserve"> район, Кировское муниципальное образование, с. Кировское, в районе молочно-товарной фермы (МТФ), в рамках проведения работ по ликвидации последствий чрезвычайной ситуации</w:t>
            </w:r>
            <w:proofErr w:type="gramEnd"/>
          </w:p>
          <w:p w:rsidR="00C041CA" w:rsidRPr="00191EE5" w:rsidRDefault="00C041CA" w:rsidP="00C041CA">
            <w:pPr>
              <w:jc w:val="both"/>
              <w:rPr>
                <w:color w:val="FF0000"/>
                <w:sz w:val="24"/>
                <w:szCs w:val="24"/>
              </w:rPr>
            </w:pPr>
            <w:r w:rsidRPr="00191EE5">
              <w:rPr>
                <w:color w:val="FF0000"/>
                <w:sz w:val="24"/>
                <w:szCs w:val="24"/>
              </w:rPr>
              <w:t xml:space="preserve">- Саратовская область, </w:t>
            </w:r>
            <w:proofErr w:type="spellStart"/>
            <w:r w:rsidRPr="00191EE5">
              <w:rPr>
                <w:color w:val="FF0000"/>
                <w:sz w:val="24"/>
                <w:szCs w:val="24"/>
              </w:rPr>
              <w:t>Марксовск</w:t>
            </w:r>
            <w:r>
              <w:rPr>
                <w:color w:val="FF0000"/>
                <w:sz w:val="24"/>
                <w:szCs w:val="24"/>
              </w:rPr>
              <w:t>ий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color w:val="FF0000"/>
                <w:sz w:val="24"/>
                <w:szCs w:val="24"/>
              </w:rPr>
              <w:t>с</w:t>
            </w:r>
            <w:proofErr w:type="gramEnd"/>
            <w:r>
              <w:rPr>
                <w:color w:val="FF0000"/>
                <w:sz w:val="24"/>
                <w:szCs w:val="24"/>
              </w:rPr>
              <w:t>. Степное;</w:t>
            </w:r>
          </w:p>
          <w:p w:rsidR="00C041CA" w:rsidRPr="00C041CA" w:rsidRDefault="00C041CA" w:rsidP="00C041CA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191EE5">
              <w:rPr>
                <w:color w:val="FF0000"/>
                <w:sz w:val="24"/>
                <w:szCs w:val="24"/>
              </w:rPr>
              <w:t xml:space="preserve">- Саратовская область, </w:t>
            </w:r>
            <w:proofErr w:type="spellStart"/>
            <w:r w:rsidRPr="00191EE5">
              <w:rPr>
                <w:color w:val="FF0000"/>
                <w:sz w:val="24"/>
                <w:szCs w:val="24"/>
              </w:rPr>
              <w:t>Марксовский</w:t>
            </w:r>
            <w:proofErr w:type="spellEnd"/>
            <w:r w:rsidRPr="00191EE5">
              <w:rPr>
                <w:color w:val="FF0000"/>
                <w:sz w:val="24"/>
                <w:szCs w:val="24"/>
              </w:rPr>
              <w:t xml:space="preserve"> район, </w:t>
            </w:r>
            <w:r w:rsidRPr="00191EE5">
              <w:rPr>
                <w:bCs/>
                <w:color w:val="FF0000"/>
                <w:sz w:val="24"/>
                <w:szCs w:val="24"/>
              </w:rPr>
              <w:t>с. Калининское</w:t>
            </w:r>
            <w:r w:rsidRPr="00191EE5">
              <w:rPr>
                <w:color w:val="FF0000"/>
                <w:sz w:val="24"/>
                <w:szCs w:val="24"/>
              </w:rPr>
              <w:t>, примерно в 333 м от жилого дома, расположенного по адресу: с. Калининское, ул. Мира, д.25/1, по направлению на северо-запад</w:t>
            </w:r>
            <w:proofErr w:type="gramEnd"/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A20" w:rsidRPr="00C041CA" w:rsidRDefault="007D0A20" w:rsidP="007D0A20">
            <w:pPr>
              <w:pStyle w:val="a9"/>
              <w:rPr>
                <w:sz w:val="24"/>
                <w:szCs w:val="24"/>
                <w:lang w:val="ru-RU"/>
              </w:rPr>
            </w:pPr>
            <w:r w:rsidRPr="00C041CA">
              <w:rPr>
                <w:sz w:val="24"/>
                <w:szCs w:val="24"/>
                <w:lang w:val="ru-RU"/>
              </w:rPr>
              <w:t xml:space="preserve">Администрация Кировского муниципального образования, 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A20" w:rsidRPr="00C041CA" w:rsidRDefault="007D0A20" w:rsidP="007D0A20">
            <w:pPr>
              <w:pStyle w:val="a9"/>
              <w:jc w:val="center"/>
              <w:rPr>
                <w:sz w:val="24"/>
                <w:szCs w:val="24"/>
              </w:rPr>
            </w:pPr>
            <w:r w:rsidRPr="00C041CA">
              <w:rPr>
                <w:sz w:val="24"/>
                <w:szCs w:val="24"/>
              </w:rPr>
              <w:t>2019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A20" w:rsidRPr="00C041CA" w:rsidRDefault="007D0A20" w:rsidP="007D0A20">
            <w:pPr>
              <w:pStyle w:val="a9"/>
              <w:jc w:val="center"/>
              <w:rPr>
                <w:sz w:val="24"/>
                <w:szCs w:val="24"/>
              </w:rPr>
            </w:pPr>
            <w:r w:rsidRPr="00C041CA">
              <w:rPr>
                <w:sz w:val="24"/>
                <w:szCs w:val="24"/>
              </w:rPr>
              <w:t>2021</w:t>
            </w:r>
          </w:p>
        </w:tc>
      </w:tr>
    </w:tbl>
    <w:p w:rsidR="008418D7" w:rsidRDefault="008418D7" w:rsidP="008418D7">
      <w:pPr>
        <w:pStyle w:val="a9"/>
        <w:rPr>
          <w:lang w:val="ru-RU"/>
        </w:rPr>
      </w:pPr>
    </w:p>
    <w:p w:rsidR="008418D7" w:rsidRDefault="008418D7" w:rsidP="008418D7">
      <w:pPr>
        <w:pStyle w:val="a9"/>
        <w:rPr>
          <w:lang w:val="ru-RU"/>
        </w:rPr>
      </w:pPr>
    </w:p>
    <w:p w:rsidR="008418D7" w:rsidRDefault="008418D7" w:rsidP="008418D7">
      <w:pPr>
        <w:pStyle w:val="a9"/>
        <w:rPr>
          <w:lang w:val="ru-RU"/>
        </w:rPr>
        <w:sectPr w:rsidR="008418D7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8418D7" w:rsidRDefault="008418D7" w:rsidP="007D0A20">
      <w:pPr>
        <w:pStyle w:val="a9"/>
        <w:rPr>
          <w:lang w:val="ru-RU"/>
        </w:rPr>
      </w:pPr>
    </w:p>
    <w:p w:rsidR="008418D7" w:rsidRPr="005235BF" w:rsidRDefault="008418D7" w:rsidP="008418D7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5235BF">
        <w:rPr>
          <w:sz w:val="28"/>
          <w:szCs w:val="28"/>
          <w:lang w:val="ru-RU"/>
        </w:rPr>
        <w:t>Приложение № 2</w:t>
      </w:r>
    </w:p>
    <w:p w:rsidR="008418D7" w:rsidRPr="005235BF" w:rsidRDefault="008418D7" w:rsidP="008418D7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5235BF">
        <w:rPr>
          <w:sz w:val="28"/>
          <w:szCs w:val="28"/>
          <w:lang w:val="ru-RU"/>
        </w:rPr>
        <w:t>к муниципальной программе</w:t>
      </w:r>
    </w:p>
    <w:p w:rsidR="008418D7" w:rsidRPr="005235BF" w:rsidRDefault="008418D7" w:rsidP="008418D7">
      <w:pPr>
        <w:pStyle w:val="a9"/>
        <w:spacing w:line="276" w:lineRule="auto"/>
        <w:jc w:val="right"/>
        <w:rPr>
          <w:sz w:val="28"/>
          <w:szCs w:val="28"/>
          <w:lang w:val="ru-RU"/>
        </w:rPr>
      </w:pPr>
    </w:p>
    <w:p w:rsidR="008418D7" w:rsidRPr="00C041CA" w:rsidRDefault="008418D7" w:rsidP="008418D7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C041CA">
        <w:rPr>
          <w:bCs/>
          <w:sz w:val="24"/>
          <w:szCs w:val="24"/>
          <w:lang w:val="ru-RU"/>
        </w:rPr>
        <w:t>Сведения</w:t>
      </w:r>
    </w:p>
    <w:p w:rsidR="008418D7" w:rsidRPr="00C041CA" w:rsidRDefault="008418D7" w:rsidP="008418D7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C041CA"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8418D7" w:rsidRPr="00C041CA" w:rsidRDefault="008418D7" w:rsidP="008418D7">
      <w:pPr>
        <w:pStyle w:val="a9"/>
        <w:spacing w:line="276" w:lineRule="auto"/>
        <w:jc w:val="center"/>
        <w:rPr>
          <w:sz w:val="24"/>
          <w:szCs w:val="24"/>
          <w:lang w:val="ru-RU"/>
        </w:rPr>
      </w:pPr>
      <w:r w:rsidRPr="00C041CA">
        <w:rPr>
          <w:sz w:val="24"/>
          <w:szCs w:val="24"/>
          <w:lang w:val="ru-RU"/>
        </w:rPr>
        <w:t>«По обеспечению питьевой водой населения Кировского муниципального образования на 2019-2021 годы»</w:t>
      </w:r>
    </w:p>
    <w:p w:rsidR="008418D7" w:rsidRPr="00C041CA" w:rsidRDefault="008418D7" w:rsidP="008418D7">
      <w:pPr>
        <w:pStyle w:val="a9"/>
        <w:jc w:val="right"/>
        <w:rPr>
          <w:sz w:val="24"/>
          <w:szCs w:val="24"/>
          <w:lang w:val="ru-RU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"/>
        <w:gridCol w:w="5426"/>
        <w:gridCol w:w="1573"/>
        <w:gridCol w:w="2670"/>
        <w:gridCol w:w="13"/>
        <w:gridCol w:w="2676"/>
        <w:gridCol w:w="6"/>
        <w:gridCol w:w="2676"/>
        <w:gridCol w:w="10"/>
      </w:tblGrid>
      <w:tr w:rsidR="008418D7" w:rsidRPr="00C041CA" w:rsidTr="008418D7">
        <w:trPr>
          <w:gridAfter w:val="1"/>
          <w:wAfter w:w="3" w:type="pct"/>
          <w:trHeight w:val="520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D7" w:rsidRPr="00C041CA" w:rsidRDefault="008418D7" w:rsidP="008418D7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C041CA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C041CA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C041CA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C041CA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D7" w:rsidRPr="00C041CA" w:rsidRDefault="008418D7" w:rsidP="008418D7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041CA">
              <w:rPr>
                <w:sz w:val="24"/>
                <w:szCs w:val="24"/>
                <w:lang w:val="ru-RU"/>
              </w:rPr>
              <w:t>Наименование подпрограммы наименование показателя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D7" w:rsidRPr="00C041CA" w:rsidRDefault="008418D7" w:rsidP="008418D7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041CA">
              <w:rPr>
                <w:sz w:val="24"/>
                <w:szCs w:val="24"/>
                <w:lang w:val="ru-RU"/>
              </w:rPr>
              <w:t>Единица измерения</w:t>
            </w:r>
          </w:p>
          <w:p w:rsidR="008418D7" w:rsidRPr="00C041CA" w:rsidRDefault="008418D7" w:rsidP="008418D7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D7" w:rsidRPr="00C041CA" w:rsidRDefault="008418D7" w:rsidP="008418D7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041CA">
              <w:rPr>
                <w:sz w:val="24"/>
                <w:szCs w:val="24"/>
                <w:lang w:val="ru-RU"/>
              </w:rPr>
              <w:t>Значение показателей (индикаторов)</w:t>
            </w:r>
          </w:p>
        </w:tc>
      </w:tr>
      <w:tr w:rsidR="008418D7" w:rsidRPr="00C041CA" w:rsidTr="008418D7">
        <w:trPr>
          <w:gridAfter w:val="1"/>
          <w:wAfter w:w="3" w:type="pct"/>
          <w:trHeight w:val="78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D7" w:rsidRPr="00C041CA" w:rsidRDefault="008418D7" w:rsidP="008418D7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D7" w:rsidRPr="00C041CA" w:rsidRDefault="008418D7" w:rsidP="008418D7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D7" w:rsidRPr="00C041CA" w:rsidRDefault="008418D7" w:rsidP="008418D7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D7" w:rsidRPr="00C041CA" w:rsidRDefault="008418D7" w:rsidP="008418D7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041CA">
              <w:rPr>
                <w:sz w:val="24"/>
                <w:szCs w:val="24"/>
              </w:rPr>
              <w:t>2019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D7" w:rsidRPr="00C041CA" w:rsidRDefault="008418D7" w:rsidP="008418D7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041CA">
              <w:rPr>
                <w:sz w:val="24"/>
                <w:szCs w:val="24"/>
              </w:rPr>
              <w:t>2020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D7" w:rsidRPr="00C041CA" w:rsidRDefault="008418D7" w:rsidP="008418D7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041CA">
              <w:rPr>
                <w:sz w:val="24"/>
                <w:szCs w:val="24"/>
              </w:rPr>
              <w:t>2021</w:t>
            </w:r>
          </w:p>
        </w:tc>
      </w:tr>
      <w:tr w:rsidR="008418D7" w:rsidRPr="00C041CA" w:rsidTr="008418D7">
        <w:trPr>
          <w:gridAfter w:val="1"/>
          <w:wAfter w:w="3" w:type="pct"/>
          <w:trHeight w:val="353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D7" w:rsidRPr="00C041CA" w:rsidRDefault="008418D7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C041CA">
              <w:rPr>
                <w:sz w:val="24"/>
                <w:szCs w:val="24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D7" w:rsidRPr="00C041CA" w:rsidRDefault="008418D7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C041CA"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D7" w:rsidRPr="00C041CA" w:rsidRDefault="008418D7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C041CA">
              <w:rPr>
                <w:sz w:val="24"/>
                <w:szCs w:val="24"/>
              </w:rPr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D7" w:rsidRPr="00C041CA" w:rsidRDefault="008418D7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C041CA">
              <w:rPr>
                <w:sz w:val="24"/>
                <w:szCs w:val="24"/>
              </w:rPr>
              <w:t>6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D7" w:rsidRPr="00C041CA" w:rsidRDefault="008418D7" w:rsidP="008418D7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 w:rsidRPr="00C041CA">
              <w:rPr>
                <w:sz w:val="24"/>
                <w:szCs w:val="24"/>
              </w:rPr>
              <w:t>7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D7" w:rsidRPr="00C041CA" w:rsidRDefault="008418D7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C041CA">
              <w:rPr>
                <w:sz w:val="24"/>
                <w:szCs w:val="24"/>
              </w:rPr>
              <w:t>8</w:t>
            </w:r>
          </w:p>
        </w:tc>
      </w:tr>
      <w:tr w:rsidR="008418D7" w:rsidRPr="00C041CA" w:rsidTr="008418D7">
        <w:trPr>
          <w:gridAfter w:val="1"/>
          <w:wAfter w:w="3" w:type="pct"/>
          <w:trHeight w:val="446"/>
          <w:jc w:val="center"/>
        </w:trPr>
        <w:tc>
          <w:tcPr>
            <w:tcW w:w="49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D7" w:rsidRPr="00C041CA" w:rsidRDefault="008418D7" w:rsidP="008418D7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041CA">
              <w:rPr>
                <w:bCs/>
                <w:sz w:val="24"/>
                <w:szCs w:val="24"/>
                <w:lang w:val="ru-RU"/>
              </w:rPr>
              <w:t xml:space="preserve">Муниципальная программа  </w:t>
            </w:r>
            <w:r w:rsidRPr="00C041CA">
              <w:rPr>
                <w:sz w:val="24"/>
                <w:szCs w:val="24"/>
                <w:lang w:val="ru-RU"/>
              </w:rPr>
              <w:t>«По обеспечению питьевой водой населения Кировского муниципального образования</w:t>
            </w:r>
          </w:p>
          <w:p w:rsidR="008418D7" w:rsidRPr="00C041CA" w:rsidRDefault="008418D7" w:rsidP="008418D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C041CA">
              <w:rPr>
                <w:sz w:val="24"/>
                <w:szCs w:val="24"/>
                <w:lang w:val="ru-RU"/>
              </w:rPr>
              <w:t>на 2019-2021 годы»</w:t>
            </w:r>
          </w:p>
        </w:tc>
      </w:tr>
      <w:tr w:rsidR="008418D7" w:rsidRPr="00C041CA" w:rsidTr="008418D7">
        <w:trPr>
          <w:trHeight w:val="353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D7" w:rsidRPr="00C041CA" w:rsidRDefault="008418D7" w:rsidP="008418D7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041CA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D7" w:rsidRPr="00C041CA" w:rsidRDefault="008418D7" w:rsidP="008418D7">
            <w:pPr>
              <w:pStyle w:val="a9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C041CA">
              <w:rPr>
                <w:sz w:val="24"/>
                <w:szCs w:val="24"/>
                <w:lang w:val="ru-RU"/>
              </w:rPr>
              <w:t>Ремонт и содержание артезианских скважин, водонапорных башен, установка и ремонт  насосов.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D7" w:rsidRPr="00C041CA" w:rsidRDefault="008418D7" w:rsidP="008418D7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041CA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D7" w:rsidRPr="00C041CA" w:rsidRDefault="008418D7" w:rsidP="008418D7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041CA">
              <w:rPr>
                <w:sz w:val="24"/>
                <w:szCs w:val="24"/>
                <w:lang w:val="ru-RU"/>
              </w:rPr>
              <w:t>3,00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D7" w:rsidRPr="00C041CA" w:rsidRDefault="008418D7" w:rsidP="008418D7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041CA">
              <w:rPr>
                <w:sz w:val="24"/>
                <w:szCs w:val="24"/>
                <w:lang w:val="ru-RU"/>
              </w:rPr>
              <w:t>3,00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D7" w:rsidRPr="00C041CA" w:rsidRDefault="008418D7" w:rsidP="008418D7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041CA">
              <w:rPr>
                <w:sz w:val="24"/>
                <w:szCs w:val="24"/>
                <w:lang w:val="ru-RU"/>
              </w:rPr>
              <w:t>3,00</w:t>
            </w:r>
          </w:p>
        </w:tc>
      </w:tr>
      <w:tr w:rsidR="008418D7" w:rsidRPr="00C041CA" w:rsidTr="008418D7">
        <w:trPr>
          <w:trHeight w:val="353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D7" w:rsidRPr="00C041CA" w:rsidRDefault="008418D7" w:rsidP="008418D7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041CA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D7" w:rsidRDefault="008418D7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C041CA">
              <w:rPr>
                <w:sz w:val="24"/>
                <w:szCs w:val="24"/>
              </w:rPr>
              <w:t xml:space="preserve">Выполнение аварийно-восстановительных работ на артезианской скважине, расположенной по адресу: </w:t>
            </w:r>
            <w:proofErr w:type="gramStart"/>
            <w:r w:rsidRPr="00C041CA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C041CA">
              <w:rPr>
                <w:sz w:val="24"/>
                <w:szCs w:val="24"/>
              </w:rPr>
              <w:t>Марксовский</w:t>
            </w:r>
            <w:proofErr w:type="spellEnd"/>
            <w:r w:rsidRPr="00C041CA">
              <w:rPr>
                <w:sz w:val="24"/>
                <w:szCs w:val="24"/>
              </w:rPr>
              <w:t xml:space="preserve"> район, Кировское муниципальное образование, с. Кировское, в районе молочно-товарной фермы (МТФ), в рамках проведения работ по ликвидации последствий чрезвычайной ситуации</w:t>
            </w:r>
            <w:proofErr w:type="gramEnd"/>
          </w:p>
          <w:p w:rsidR="00C041CA" w:rsidRPr="00191EE5" w:rsidRDefault="00C041CA" w:rsidP="00C041CA">
            <w:pPr>
              <w:jc w:val="both"/>
              <w:rPr>
                <w:color w:val="FF0000"/>
                <w:sz w:val="24"/>
                <w:szCs w:val="24"/>
              </w:rPr>
            </w:pPr>
            <w:r w:rsidRPr="00191EE5">
              <w:rPr>
                <w:color w:val="FF0000"/>
                <w:sz w:val="24"/>
                <w:szCs w:val="24"/>
              </w:rPr>
              <w:t xml:space="preserve">- Саратовская область, </w:t>
            </w:r>
            <w:proofErr w:type="spellStart"/>
            <w:r w:rsidRPr="00191EE5">
              <w:rPr>
                <w:color w:val="FF0000"/>
                <w:sz w:val="24"/>
                <w:szCs w:val="24"/>
              </w:rPr>
              <w:t>Марксовск</w:t>
            </w:r>
            <w:r>
              <w:rPr>
                <w:color w:val="FF0000"/>
                <w:sz w:val="24"/>
                <w:szCs w:val="24"/>
              </w:rPr>
              <w:t>ий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color w:val="FF0000"/>
                <w:sz w:val="24"/>
                <w:szCs w:val="24"/>
              </w:rPr>
              <w:t>с</w:t>
            </w:r>
            <w:proofErr w:type="gramEnd"/>
            <w:r>
              <w:rPr>
                <w:color w:val="FF0000"/>
                <w:sz w:val="24"/>
                <w:szCs w:val="24"/>
              </w:rPr>
              <w:t>. Степное;</w:t>
            </w:r>
          </w:p>
          <w:p w:rsidR="00C041CA" w:rsidRPr="00C041CA" w:rsidRDefault="00C041CA" w:rsidP="00C041CA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191EE5">
              <w:rPr>
                <w:color w:val="FF0000"/>
                <w:sz w:val="24"/>
                <w:szCs w:val="24"/>
              </w:rPr>
              <w:t xml:space="preserve">- Саратовская область, </w:t>
            </w:r>
            <w:proofErr w:type="spellStart"/>
            <w:r w:rsidRPr="00191EE5">
              <w:rPr>
                <w:color w:val="FF0000"/>
                <w:sz w:val="24"/>
                <w:szCs w:val="24"/>
              </w:rPr>
              <w:t>Марксовский</w:t>
            </w:r>
            <w:proofErr w:type="spellEnd"/>
            <w:r w:rsidRPr="00191EE5">
              <w:rPr>
                <w:color w:val="FF0000"/>
                <w:sz w:val="24"/>
                <w:szCs w:val="24"/>
              </w:rPr>
              <w:t xml:space="preserve"> район, </w:t>
            </w:r>
            <w:r w:rsidRPr="00191EE5">
              <w:rPr>
                <w:bCs/>
                <w:color w:val="FF0000"/>
                <w:sz w:val="24"/>
                <w:szCs w:val="24"/>
              </w:rPr>
              <w:t>с. Калининское</w:t>
            </w:r>
            <w:r w:rsidRPr="00191EE5">
              <w:rPr>
                <w:color w:val="FF0000"/>
                <w:sz w:val="24"/>
                <w:szCs w:val="24"/>
              </w:rPr>
              <w:t>, примерно в 333 м от жилого дома, расположенного по адресу: с. Калининское, ул. Мира, д.25/1, по направлению на северо-запад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D7" w:rsidRPr="00C041CA" w:rsidRDefault="008418D7" w:rsidP="008418D7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041CA">
              <w:rPr>
                <w:sz w:val="24"/>
                <w:szCs w:val="24"/>
                <w:lang w:val="ru-RU"/>
              </w:rPr>
              <w:t>Усл</w:t>
            </w:r>
            <w:proofErr w:type="spellEnd"/>
            <w:r w:rsidRPr="00C041CA">
              <w:rPr>
                <w:sz w:val="24"/>
                <w:szCs w:val="24"/>
                <w:lang w:val="ru-RU"/>
              </w:rPr>
              <w:t>. ед.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D7" w:rsidRPr="00C041CA" w:rsidRDefault="008418D7" w:rsidP="008418D7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041CA">
              <w:rPr>
                <w:sz w:val="24"/>
                <w:szCs w:val="24"/>
                <w:lang w:val="ru-RU"/>
              </w:rPr>
              <w:t>1,00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D7" w:rsidRPr="00C041CA" w:rsidRDefault="00C041CA" w:rsidP="008418D7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2,00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D7" w:rsidRPr="00C041CA" w:rsidRDefault="008418D7" w:rsidP="008418D7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041CA"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8418D7" w:rsidRDefault="008418D7" w:rsidP="008418D7">
      <w:pPr>
        <w:pStyle w:val="a9"/>
        <w:jc w:val="center"/>
        <w:rPr>
          <w:lang w:val="ru-RU"/>
        </w:rPr>
        <w:sectPr w:rsidR="008418D7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3C7437" w:rsidRDefault="00E310BC" w:rsidP="00E310BC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1 к постановлению администрации</w:t>
      </w:r>
    </w:p>
    <w:p w:rsidR="00E310BC" w:rsidRPr="003C7437" w:rsidRDefault="00E310BC" w:rsidP="00E310BC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Кировского муниципального образования от </w:t>
      </w:r>
      <w:r w:rsidR="00D94C52">
        <w:rPr>
          <w:sz w:val="28"/>
          <w:szCs w:val="28"/>
          <w:lang w:val="ru-RU"/>
        </w:rPr>
        <w:t>03.08.</w:t>
      </w:r>
      <w:r>
        <w:rPr>
          <w:sz w:val="28"/>
          <w:szCs w:val="28"/>
          <w:lang w:val="ru-RU"/>
        </w:rPr>
        <w:t>2020г. №</w:t>
      </w:r>
      <w:r w:rsidR="00D94C52">
        <w:rPr>
          <w:sz w:val="28"/>
          <w:szCs w:val="28"/>
          <w:lang w:val="ru-RU"/>
        </w:rPr>
        <w:t>58</w:t>
      </w:r>
    </w:p>
    <w:p w:rsidR="004F608E" w:rsidRDefault="004F608E" w:rsidP="004F608E">
      <w:pPr>
        <w:pStyle w:val="a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№ 3 </w:t>
      </w:r>
    </w:p>
    <w:p w:rsidR="004F608E" w:rsidRDefault="004F608E" w:rsidP="004F608E">
      <w:pPr>
        <w:pStyle w:val="a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4F608E" w:rsidRPr="007D0A20" w:rsidRDefault="004F608E" w:rsidP="004F608E">
      <w:pPr>
        <w:pStyle w:val="a9"/>
        <w:rPr>
          <w:sz w:val="24"/>
          <w:szCs w:val="24"/>
          <w:lang w:val="ru-RU"/>
        </w:rPr>
      </w:pPr>
    </w:p>
    <w:p w:rsidR="004F608E" w:rsidRPr="007D0A20" w:rsidRDefault="004F608E" w:rsidP="004F608E">
      <w:pPr>
        <w:pStyle w:val="a9"/>
        <w:jc w:val="center"/>
        <w:rPr>
          <w:bCs/>
          <w:sz w:val="24"/>
          <w:szCs w:val="24"/>
          <w:lang w:val="ru-RU"/>
        </w:rPr>
      </w:pPr>
      <w:r w:rsidRPr="007D0A20">
        <w:rPr>
          <w:bCs/>
          <w:sz w:val="24"/>
          <w:szCs w:val="24"/>
          <w:lang w:val="ru-RU"/>
        </w:rPr>
        <w:t>Сведения</w:t>
      </w:r>
    </w:p>
    <w:p w:rsidR="004F608E" w:rsidRPr="007D0A20" w:rsidRDefault="004F608E" w:rsidP="004F608E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7D0A20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4F608E" w:rsidRPr="007D0A20" w:rsidRDefault="004F608E" w:rsidP="004F608E">
      <w:pPr>
        <w:pStyle w:val="a9"/>
        <w:spacing w:line="276" w:lineRule="auto"/>
        <w:jc w:val="center"/>
        <w:rPr>
          <w:sz w:val="24"/>
          <w:szCs w:val="24"/>
          <w:lang w:val="ru-RU"/>
        </w:rPr>
      </w:pPr>
      <w:r w:rsidRPr="007D0A20">
        <w:rPr>
          <w:sz w:val="24"/>
          <w:szCs w:val="24"/>
          <w:lang w:val="ru-RU"/>
        </w:rPr>
        <w:t>«По обеспечению питьевой водой населения Кировского муниципального образования на 2019-2021 годы»</w:t>
      </w:r>
    </w:p>
    <w:p w:rsidR="004F608E" w:rsidRPr="007D0A20" w:rsidRDefault="004F608E" w:rsidP="004F608E">
      <w:pPr>
        <w:pStyle w:val="a9"/>
        <w:jc w:val="center"/>
        <w:rPr>
          <w:sz w:val="24"/>
          <w:szCs w:val="24"/>
          <w:lang w:val="ru-RU"/>
        </w:rPr>
      </w:pPr>
    </w:p>
    <w:tbl>
      <w:tblPr>
        <w:tblW w:w="157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103"/>
        <w:gridCol w:w="1985"/>
        <w:gridCol w:w="2268"/>
        <w:gridCol w:w="1563"/>
        <w:gridCol w:w="1560"/>
        <w:gridCol w:w="1277"/>
        <w:gridCol w:w="1277"/>
      </w:tblGrid>
      <w:tr w:rsidR="004F608E" w:rsidRPr="007D0A20" w:rsidTr="00B15173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Ответственный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исполнитель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соисполнитель</w:t>
            </w:r>
            <w:proofErr w:type="spellEnd"/>
            <w:r w:rsidRPr="007D0A20">
              <w:rPr>
                <w:bCs/>
                <w:sz w:val="24"/>
                <w:szCs w:val="24"/>
              </w:rPr>
              <w:t>,</w:t>
            </w: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участник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финансового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 xml:space="preserve"> руб.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в том числе по годам реализации программы:  руб.</w:t>
            </w:r>
          </w:p>
        </w:tc>
      </w:tr>
      <w:tr w:rsidR="004F608E" w:rsidRPr="007D0A20" w:rsidTr="00B15173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2019</w:t>
            </w: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2020</w:t>
            </w: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2021</w:t>
            </w: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год</w:t>
            </w:r>
            <w:proofErr w:type="spellEnd"/>
          </w:p>
        </w:tc>
      </w:tr>
      <w:tr w:rsidR="004F608E" w:rsidRPr="007D0A20" w:rsidTr="00B15173">
        <w:trPr>
          <w:trHeight w:val="4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Муниципальная программа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«По обеспечению питьевой водой населения Кировского муниципального образования на 2019-2021 годы»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proofErr w:type="spellStart"/>
            <w:r w:rsidRPr="007D0A20">
              <w:rPr>
                <w:sz w:val="24"/>
                <w:szCs w:val="24"/>
              </w:rPr>
              <w:t>Администрация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r w:rsidRPr="007D0A20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D0A20">
              <w:rPr>
                <w:sz w:val="24"/>
                <w:szCs w:val="24"/>
              </w:rPr>
              <w:t>муниципального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образования</w:t>
            </w:r>
            <w:proofErr w:type="spellEnd"/>
            <w:r w:rsidRPr="007D0A20">
              <w:rPr>
                <w:sz w:val="24"/>
                <w:szCs w:val="24"/>
              </w:rPr>
              <w:t xml:space="preserve">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0810B5" w:rsidRDefault="000810B5" w:rsidP="0000411B">
            <w:pPr>
              <w:pStyle w:val="a9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0810B5">
              <w:rPr>
                <w:b/>
                <w:color w:val="FF0000"/>
                <w:sz w:val="24"/>
                <w:szCs w:val="24"/>
                <w:lang w:val="ru-RU"/>
              </w:rPr>
              <w:t>3 696 600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sz w:val="24"/>
                <w:szCs w:val="24"/>
                <w:lang w:val="ru-RU"/>
              </w:rPr>
            </w:pPr>
            <w:r w:rsidRPr="007D0A20">
              <w:rPr>
                <w:b/>
                <w:sz w:val="24"/>
                <w:szCs w:val="24"/>
                <w:lang w:val="ru-RU"/>
              </w:rPr>
              <w:t>940  000,0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191EE5" w:rsidRDefault="000810B5" w:rsidP="008418D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2 706 600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jc w:val="center"/>
              <w:rPr>
                <w:b/>
                <w:sz w:val="24"/>
                <w:szCs w:val="24"/>
              </w:rPr>
            </w:pPr>
            <w:r w:rsidRPr="007D0A20">
              <w:rPr>
                <w:b/>
                <w:sz w:val="24"/>
                <w:szCs w:val="24"/>
              </w:rPr>
              <w:t>50 000,0</w:t>
            </w:r>
          </w:p>
        </w:tc>
      </w:tr>
      <w:tr w:rsidR="004F608E" w:rsidRPr="007D0A20" w:rsidTr="00B15173">
        <w:trPr>
          <w:trHeight w:val="4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0810B5" w:rsidRDefault="000810B5" w:rsidP="0000411B">
            <w:pPr>
              <w:pStyle w:val="a9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0810B5">
              <w:rPr>
                <w:color w:val="FF0000"/>
                <w:sz w:val="24"/>
                <w:szCs w:val="24"/>
                <w:lang w:val="ru-RU"/>
              </w:rPr>
              <w:t xml:space="preserve"> 3 696 600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940 000,0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191EE5" w:rsidRDefault="000810B5" w:rsidP="008418D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2 706 600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50 000,0</w:t>
            </w:r>
          </w:p>
        </w:tc>
      </w:tr>
      <w:tr w:rsidR="004F608E" w:rsidRPr="007D0A20" w:rsidTr="00B15173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191EE5" w:rsidRDefault="004F608E" w:rsidP="008418D7">
            <w:pPr>
              <w:pStyle w:val="a9"/>
              <w:jc w:val="center"/>
              <w:rPr>
                <w:color w:val="FF0000"/>
                <w:sz w:val="24"/>
                <w:szCs w:val="24"/>
              </w:rPr>
            </w:pPr>
            <w:r w:rsidRPr="00191EE5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</w:tr>
      <w:tr w:rsidR="004F608E" w:rsidRPr="007D0A20" w:rsidTr="00B15173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</w:tr>
      <w:tr w:rsidR="004F608E" w:rsidRPr="007D0A20" w:rsidTr="00B15173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Мероприятие</w:t>
            </w:r>
            <w:proofErr w:type="gramStart"/>
            <w:r w:rsidRPr="007D0A20">
              <w:rPr>
                <w:sz w:val="24"/>
                <w:szCs w:val="24"/>
                <w:lang w:val="ru-RU"/>
              </w:rPr>
              <w:t>1</w:t>
            </w:r>
            <w:proofErr w:type="gramEnd"/>
            <w:r w:rsidRPr="007D0A20">
              <w:rPr>
                <w:sz w:val="24"/>
                <w:szCs w:val="24"/>
                <w:lang w:val="ru-RU"/>
              </w:rPr>
              <w:t>.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Ремонт и содержание артезианских скважин, плотин, водопроводов, установка новых водонапорных башен, установка и ремонт  насосов.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proofErr w:type="spellStart"/>
            <w:r w:rsidRPr="007D0A20">
              <w:rPr>
                <w:sz w:val="24"/>
                <w:szCs w:val="24"/>
              </w:rPr>
              <w:t>Администрация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r w:rsidRPr="007D0A20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D0A20">
              <w:rPr>
                <w:sz w:val="24"/>
                <w:szCs w:val="24"/>
              </w:rPr>
              <w:t>муниципального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sz w:val="24"/>
                <w:szCs w:val="24"/>
              </w:rPr>
              <w:t>Всего</w:t>
            </w:r>
            <w:proofErr w:type="spellEnd"/>
            <w:r w:rsidRPr="007D0A20">
              <w:rPr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sz w:val="24"/>
                <w:szCs w:val="24"/>
              </w:rPr>
              <w:t>том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числе</w:t>
            </w:r>
            <w:proofErr w:type="spellEnd"/>
            <w:r w:rsidRPr="007D0A20">
              <w:rPr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0810B5" w:rsidRDefault="000F2960" w:rsidP="008418D7">
            <w:pPr>
              <w:pStyle w:val="a9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 w:rsidRPr="000810B5">
              <w:rPr>
                <w:b/>
                <w:color w:val="FF0000"/>
                <w:sz w:val="24"/>
                <w:szCs w:val="24"/>
                <w:lang w:val="ru-RU"/>
              </w:rPr>
              <w:t>75</w:t>
            </w:r>
            <w:r w:rsidR="0000411B" w:rsidRPr="000810B5">
              <w:rPr>
                <w:b/>
                <w:color w:val="FF0000"/>
                <w:sz w:val="24"/>
                <w:szCs w:val="24"/>
                <w:lang w:val="ru-RU"/>
              </w:rPr>
              <w:t>834,0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sz w:val="24"/>
                <w:szCs w:val="24"/>
                <w:lang w:val="ru-RU"/>
              </w:rPr>
            </w:pPr>
            <w:r w:rsidRPr="007D0A20">
              <w:rPr>
                <w:b/>
                <w:sz w:val="24"/>
                <w:szCs w:val="24"/>
                <w:lang w:val="ru-RU"/>
              </w:rPr>
              <w:t>9534,0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0F2960" w:rsidRDefault="000F2960" w:rsidP="008418D7">
            <w:pPr>
              <w:pStyle w:val="a9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 w:rsidRPr="000F2960">
              <w:rPr>
                <w:b/>
                <w:color w:val="FF0000"/>
                <w:sz w:val="24"/>
                <w:szCs w:val="24"/>
                <w:lang w:val="ru-RU"/>
              </w:rPr>
              <w:t>46</w:t>
            </w:r>
            <w:r w:rsidR="009609CD">
              <w:rPr>
                <w:b/>
                <w:color w:val="FF0000"/>
                <w:sz w:val="24"/>
                <w:szCs w:val="24"/>
                <w:lang w:val="ru-RU"/>
              </w:rPr>
              <w:t xml:space="preserve"> </w:t>
            </w:r>
            <w:r w:rsidR="0000411B" w:rsidRPr="000F2960">
              <w:rPr>
                <w:b/>
                <w:color w:val="FF0000"/>
                <w:sz w:val="24"/>
                <w:szCs w:val="24"/>
                <w:lang w:val="ru-RU"/>
              </w:rPr>
              <w:t>300</w:t>
            </w:r>
            <w:r w:rsidR="004F608E" w:rsidRPr="000F2960">
              <w:rPr>
                <w:b/>
                <w:color w:val="FF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sz w:val="24"/>
                <w:szCs w:val="24"/>
                <w:lang w:val="ru-RU"/>
              </w:rPr>
            </w:pPr>
            <w:r w:rsidRPr="007D0A20">
              <w:rPr>
                <w:b/>
                <w:sz w:val="24"/>
                <w:szCs w:val="24"/>
                <w:lang w:val="ru-RU"/>
              </w:rPr>
              <w:t>20 000,0</w:t>
            </w:r>
          </w:p>
        </w:tc>
      </w:tr>
      <w:tr w:rsidR="004F608E" w:rsidRPr="007D0A20" w:rsidTr="00B15173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proofErr w:type="spellStart"/>
            <w:r w:rsidRPr="007D0A20">
              <w:rPr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0810B5" w:rsidRDefault="000F2960" w:rsidP="008418D7">
            <w:pPr>
              <w:pStyle w:val="a9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0810B5">
              <w:rPr>
                <w:color w:val="FF0000"/>
                <w:sz w:val="24"/>
                <w:szCs w:val="24"/>
                <w:lang w:val="ru-RU"/>
              </w:rPr>
              <w:t>75</w:t>
            </w:r>
            <w:r w:rsidR="0000411B" w:rsidRPr="000810B5">
              <w:rPr>
                <w:color w:val="FF0000"/>
                <w:sz w:val="24"/>
                <w:szCs w:val="24"/>
                <w:lang w:val="ru-RU"/>
              </w:rPr>
              <w:t>834,0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9534,0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0F2960" w:rsidRDefault="000F2960" w:rsidP="008418D7">
            <w:pPr>
              <w:pStyle w:val="a9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0F2960">
              <w:rPr>
                <w:color w:val="FF0000"/>
                <w:sz w:val="24"/>
                <w:szCs w:val="24"/>
                <w:lang w:val="ru-RU"/>
              </w:rPr>
              <w:t>46</w:t>
            </w:r>
            <w:r w:rsidR="009609CD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="0000411B" w:rsidRPr="000F2960">
              <w:rPr>
                <w:color w:val="FF0000"/>
                <w:sz w:val="24"/>
                <w:szCs w:val="24"/>
                <w:lang w:val="ru-RU"/>
              </w:rPr>
              <w:t>300</w:t>
            </w:r>
            <w:r w:rsidR="004F608E" w:rsidRPr="000F2960">
              <w:rPr>
                <w:color w:val="FF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20 000,0</w:t>
            </w:r>
          </w:p>
        </w:tc>
      </w:tr>
      <w:tr w:rsidR="004F608E" w:rsidRPr="007D0A20" w:rsidTr="00B15173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бюджет</w:t>
            </w:r>
            <w:proofErr w:type="spellEnd"/>
          </w:p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(</w:t>
            </w:r>
            <w:proofErr w:type="spellStart"/>
            <w:r w:rsidRPr="007D0A20">
              <w:rPr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-</w:t>
            </w:r>
          </w:p>
        </w:tc>
      </w:tr>
      <w:tr w:rsidR="004F608E" w:rsidRPr="007D0A20" w:rsidTr="00B15173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proofErr w:type="spellStart"/>
            <w:r w:rsidRPr="007D0A20">
              <w:rPr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бюджет</w:t>
            </w:r>
            <w:proofErr w:type="spellEnd"/>
            <w:r w:rsidRPr="007D0A20">
              <w:rPr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-</w:t>
            </w:r>
          </w:p>
        </w:tc>
      </w:tr>
      <w:tr w:rsidR="004F608E" w:rsidRPr="007D0A20" w:rsidTr="00B15173">
        <w:trPr>
          <w:trHeight w:val="8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Мероприятие 2.</w:t>
            </w:r>
          </w:p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Ремонт и содержание плотин, водопроводных сетей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proofErr w:type="spellStart"/>
            <w:r w:rsidRPr="007D0A20">
              <w:rPr>
                <w:sz w:val="24"/>
                <w:szCs w:val="24"/>
              </w:rPr>
              <w:t>Администрация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r w:rsidRPr="007D0A20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D0A20">
              <w:rPr>
                <w:sz w:val="24"/>
                <w:szCs w:val="24"/>
              </w:rPr>
              <w:t>муниципального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00411B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4F608E" w:rsidRPr="007D0A20">
              <w:rPr>
                <w:b/>
                <w:bCs/>
                <w:sz w:val="24"/>
                <w:szCs w:val="24"/>
                <w:lang w:val="ru-RU"/>
              </w:rPr>
              <w:t>2 937</w:t>
            </w:r>
            <w:r w:rsidR="004F608E" w:rsidRPr="007D0A2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2 937</w:t>
            </w:r>
            <w:r w:rsidRPr="007D0A2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00411B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/>
                <w:bCs/>
                <w:sz w:val="24"/>
                <w:szCs w:val="24"/>
              </w:rPr>
              <w:t>10</w:t>
            </w:r>
            <w:r w:rsidRPr="007D0A20">
              <w:rPr>
                <w:b/>
                <w:bCs/>
                <w:sz w:val="24"/>
                <w:szCs w:val="24"/>
                <w:lang w:val="ru-RU"/>
              </w:rPr>
              <w:t xml:space="preserve"> 000</w:t>
            </w:r>
            <w:r w:rsidRPr="007D0A2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4F608E" w:rsidRPr="007D0A20" w:rsidTr="00B15173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00411B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1</w:t>
            </w:r>
            <w:r w:rsidR="004F608E" w:rsidRPr="007D0A20">
              <w:rPr>
                <w:bCs/>
                <w:sz w:val="24"/>
                <w:szCs w:val="24"/>
                <w:lang w:val="ru-RU"/>
              </w:rPr>
              <w:t>2 937</w:t>
            </w:r>
            <w:r w:rsidR="004F608E" w:rsidRPr="007D0A2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2 937</w:t>
            </w:r>
            <w:r w:rsidRPr="007D0A2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00411B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10</w:t>
            </w:r>
            <w:r w:rsidRPr="007D0A20">
              <w:rPr>
                <w:bCs/>
                <w:sz w:val="24"/>
                <w:szCs w:val="24"/>
                <w:lang w:val="ru-RU"/>
              </w:rPr>
              <w:t xml:space="preserve"> 000</w:t>
            </w:r>
            <w:r w:rsidRPr="007D0A20">
              <w:rPr>
                <w:bCs/>
                <w:sz w:val="24"/>
                <w:szCs w:val="24"/>
              </w:rPr>
              <w:t>,0</w:t>
            </w:r>
          </w:p>
        </w:tc>
      </w:tr>
      <w:tr w:rsidR="004F608E" w:rsidRPr="007D0A20" w:rsidTr="00B15173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</w:tr>
      <w:tr w:rsidR="004F608E" w:rsidRPr="007D0A20" w:rsidTr="00B15173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</w:tr>
      <w:tr w:rsidR="004F608E" w:rsidRPr="007D0A20" w:rsidTr="00B15173">
        <w:trPr>
          <w:trHeight w:val="8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Мероприятие 3.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Приобретение  водяных насосов.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sz w:val="24"/>
                <w:szCs w:val="24"/>
              </w:rPr>
              <w:t>Администрация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r w:rsidRPr="007D0A20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D0A20">
              <w:rPr>
                <w:sz w:val="24"/>
                <w:szCs w:val="24"/>
              </w:rPr>
              <w:t>муниципального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9609CD" w:rsidRDefault="004F608E" w:rsidP="008418D7">
            <w:pPr>
              <w:pStyle w:val="a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609CD">
              <w:rPr>
                <w:b/>
                <w:bCs/>
                <w:color w:val="FF0000"/>
                <w:sz w:val="24"/>
                <w:szCs w:val="24"/>
                <w:lang w:val="ru-RU"/>
              </w:rPr>
              <w:t>2</w:t>
            </w:r>
            <w:r w:rsidR="009609CD" w:rsidRPr="009609CD">
              <w:rPr>
                <w:b/>
                <w:bCs/>
                <w:color w:val="FF0000"/>
                <w:sz w:val="24"/>
                <w:szCs w:val="24"/>
                <w:lang w:val="ru-RU"/>
              </w:rPr>
              <w:t>77</w:t>
            </w:r>
            <w:r w:rsidRPr="009609CD">
              <w:rPr>
                <w:b/>
                <w:bCs/>
                <w:color w:val="FF0000"/>
                <w:sz w:val="24"/>
                <w:szCs w:val="24"/>
                <w:lang w:val="ru-RU"/>
              </w:rPr>
              <w:t xml:space="preserve"> 711</w:t>
            </w:r>
            <w:r w:rsidRPr="009609CD">
              <w:rPr>
                <w:b/>
                <w:bCs/>
                <w:color w:val="FF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42 711</w:t>
            </w:r>
            <w:r w:rsidRPr="007D0A2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9609CD" w:rsidRDefault="009609CD" w:rsidP="008418D7">
            <w:pPr>
              <w:pStyle w:val="a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609CD">
              <w:rPr>
                <w:b/>
                <w:bCs/>
                <w:color w:val="FF0000"/>
                <w:sz w:val="24"/>
                <w:szCs w:val="24"/>
                <w:lang w:val="ru-RU"/>
              </w:rPr>
              <w:t>225 000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/>
                <w:bCs/>
                <w:sz w:val="24"/>
                <w:szCs w:val="24"/>
              </w:rPr>
              <w:t>10</w:t>
            </w:r>
            <w:r w:rsidRPr="007D0A20">
              <w:rPr>
                <w:b/>
                <w:bCs/>
                <w:sz w:val="24"/>
                <w:szCs w:val="24"/>
                <w:lang w:val="ru-RU"/>
              </w:rPr>
              <w:t xml:space="preserve"> 000</w:t>
            </w:r>
            <w:r w:rsidRPr="007D0A2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4F608E" w:rsidRPr="007D0A20" w:rsidTr="00B15173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9609CD" w:rsidRDefault="004F608E" w:rsidP="008418D7">
            <w:pPr>
              <w:pStyle w:val="a9"/>
              <w:jc w:val="center"/>
              <w:rPr>
                <w:bCs/>
                <w:color w:val="FF0000"/>
                <w:sz w:val="24"/>
                <w:szCs w:val="24"/>
              </w:rPr>
            </w:pPr>
            <w:r w:rsidRPr="009609CD">
              <w:rPr>
                <w:bCs/>
                <w:color w:val="FF0000"/>
                <w:sz w:val="24"/>
                <w:szCs w:val="24"/>
                <w:lang w:val="ru-RU"/>
              </w:rPr>
              <w:t>2</w:t>
            </w:r>
            <w:r w:rsidR="009609CD" w:rsidRPr="009609CD">
              <w:rPr>
                <w:bCs/>
                <w:color w:val="FF0000"/>
                <w:sz w:val="24"/>
                <w:szCs w:val="24"/>
                <w:lang w:val="ru-RU"/>
              </w:rPr>
              <w:t>77</w:t>
            </w:r>
            <w:r w:rsidRPr="009609CD">
              <w:rPr>
                <w:bCs/>
                <w:color w:val="FF0000"/>
                <w:sz w:val="24"/>
                <w:szCs w:val="24"/>
                <w:lang w:val="ru-RU"/>
              </w:rPr>
              <w:t xml:space="preserve"> 711</w:t>
            </w:r>
            <w:r w:rsidRPr="009609CD">
              <w:rPr>
                <w:bCs/>
                <w:color w:val="FF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42 711</w:t>
            </w:r>
            <w:r w:rsidRPr="007D0A2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9609CD" w:rsidRDefault="009609CD" w:rsidP="008418D7">
            <w:pPr>
              <w:pStyle w:val="a9"/>
              <w:jc w:val="center"/>
              <w:rPr>
                <w:bCs/>
                <w:color w:val="FF0000"/>
                <w:sz w:val="24"/>
                <w:szCs w:val="24"/>
              </w:rPr>
            </w:pPr>
            <w:r w:rsidRPr="009609CD">
              <w:rPr>
                <w:bCs/>
                <w:color w:val="FF0000"/>
                <w:sz w:val="24"/>
                <w:szCs w:val="24"/>
                <w:lang w:val="ru-RU"/>
              </w:rPr>
              <w:t>225 000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10</w:t>
            </w:r>
            <w:r w:rsidRPr="007D0A20">
              <w:rPr>
                <w:bCs/>
                <w:sz w:val="24"/>
                <w:szCs w:val="24"/>
                <w:lang w:val="ru-RU"/>
              </w:rPr>
              <w:t xml:space="preserve"> 000</w:t>
            </w:r>
            <w:r w:rsidRPr="007D0A20">
              <w:rPr>
                <w:bCs/>
                <w:sz w:val="24"/>
                <w:szCs w:val="24"/>
              </w:rPr>
              <w:t>,0</w:t>
            </w:r>
          </w:p>
        </w:tc>
      </w:tr>
      <w:tr w:rsidR="004F608E" w:rsidRPr="007D0A20" w:rsidTr="00B15173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</w:tr>
      <w:tr w:rsidR="004F608E" w:rsidRPr="007D0A20" w:rsidTr="00B15173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</w:tr>
      <w:tr w:rsidR="004F608E" w:rsidRPr="007D0A20" w:rsidTr="00B15173">
        <w:trPr>
          <w:trHeight w:val="12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Мероприятие 4.</w:t>
            </w:r>
          </w:p>
          <w:p w:rsidR="004F608E" w:rsidRPr="00B15173" w:rsidRDefault="004F608E" w:rsidP="008418D7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 xml:space="preserve">Выполнение работ по определению координат точек объектов учета: </w:t>
            </w:r>
          </w:p>
          <w:p w:rsidR="004F608E" w:rsidRPr="00B15173" w:rsidRDefault="004F608E" w:rsidP="008418D7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 xml:space="preserve">- Артезианская скважина, расположенная по адресу: Саратовская область, </w:t>
            </w:r>
            <w:proofErr w:type="spellStart"/>
            <w:r w:rsidRPr="00B15173">
              <w:rPr>
                <w:bCs/>
                <w:sz w:val="22"/>
                <w:szCs w:val="22"/>
                <w:lang w:val="ru-RU"/>
              </w:rPr>
              <w:t>Марксовский</w:t>
            </w:r>
            <w:proofErr w:type="spellEnd"/>
            <w:r w:rsidRPr="00B15173">
              <w:rPr>
                <w:bCs/>
                <w:sz w:val="22"/>
                <w:szCs w:val="22"/>
                <w:lang w:val="ru-RU"/>
              </w:rPr>
              <w:t xml:space="preserve"> район, с. </w:t>
            </w:r>
            <w:proofErr w:type="gramStart"/>
            <w:r w:rsidRPr="00B15173">
              <w:rPr>
                <w:bCs/>
                <w:sz w:val="22"/>
                <w:szCs w:val="22"/>
                <w:lang w:val="ru-RU"/>
              </w:rPr>
              <w:t>Кировское</w:t>
            </w:r>
            <w:proofErr w:type="gramEnd"/>
            <w:r w:rsidRPr="00B15173">
              <w:rPr>
                <w:bCs/>
                <w:sz w:val="22"/>
                <w:szCs w:val="22"/>
                <w:lang w:val="ru-RU"/>
              </w:rPr>
              <w:t>, район МТФ</w:t>
            </w:r>
          </w:p>
          <w:p w:rsidR="004F608E" w:rsidRPr="00B15173" w:rsidRDefault="004F608E" w:rsidP="008418D7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 xml:space="preserve">- Водонапорная башня, расположенная по адресу: Саратовская область, </w:t>
            </w:r>
            <w:proofErr w:type="spellStart"/>
            <w:r w:rsidRPr="00B15173">
              <w:rPr>
                <w:bCs/>
                <w:sz w:val="22"/>
                <w:szCs w:val="22"/>
                <w:lang w:val="ru-RU"/>
              </w:rPr>
              <w:t>Марксовский</w:t>
            </w:r>
            <w:proofErr w:type="spellEnd"/>
            <w:r w:rsidRPr="00B15173">
              <w:rPr>
                <w:bCs/>
                <w:sz w:val="22"/>
                <w:szCs w:val="22"/>
                <w:lang w:val="ru-RU"/>
              </w:rPr>
              <w:t xml:space="preserve"> район, с. </w:t>
            </w:r>
            <w:proofErr w:type="gramStart"/>
            <w:r w:rsidRPr="00B15173">
              <w:rPr>
                <w:bCs/>
                <w:sz w:val="22"/>
                <w:szCs w:val="22"/>
                <w:lang w:val="ru-RU"/>
              </w:rPr>
              <w:t>Кировское</w:t>
            </w:r>
            <w:proofErr w:type="gramEnd"/>
            <w:r w:rsidRPr="00B15173">
              <w:rPr>
                <w:bCs/>
                <w:sz w:val="22"/>
                <w:szCs w:val="22"/>
                <w:lang w:val="ru-RU"/>
              </w:rPr>
              <w:t>, район МТФ</w:t>
            </w:r>
          </w:p>
          <w:p w:rsidR="005A4FF3" w:rsidRPr="00B15173" w:rsidRDefault="005A4FF3" w:rsidP="008418D7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 xml:space="preserve">- Артезианская скважина, расположенная по адресу: Саратовская область, </w:t>
            </w:r>
            <w:proofErr w:type="spellStart"/>
            <w:r w:rsidRPr="00B15173">
              <w:rPr>
                <w:bCs/>
                <w:sz w:val="22"/>
                <w:szCs w:val="22"/>
                <w:lang w:val="ru-RU"/>
              </w:rPr>
              <w:t>Марксовский</w:t>
            </w:r>
            <w:proofErr w:type="spellEnd"/>
            <w:r w:rsidRPr="00B15173">
              <w:rPr>
                <w:bCs/>
                <w:sz w:val="22"/>
                <w:szCs w:val="22"/>
                <w:lang w:val="ru-RU"/>
              </w:rPr>
              <w:t xml:space="preserve"> район, с. </w:t>
            </w:r>
            <w:proofErr w:type="spellStart"/>
            <w:r w:rsidRPr="00B15173">
              <w:rPr>
                <w:bCs/>
                <w:sz w:val="22"/>
                <w:szCs w:val="22"/>
                <w:lang w:val="ru-RU"/>
              </w:rPr>
              <w:t>Фурманово</w:t>
            </w:r>
            <w:proofErr w:type="gramStart"/>
            <w:r w:rsidRPr="00B15173">
              <w:rPr>
                <w:bCs/>
                <w:sz w:val="22"/>
                <w:szCs w:val="22"/>
                <w:lang w:val="ru-RU"/>
              </w:rPr>
              <w:t>,у</w:t>
            </w:r>
            <w:proofErr w:type="gramEnd"/>
            <w:r w:rsidRPr="00B15173">
              <w:rPr>
                <w:bCs/>
                <w:sz w:val="22"/>
                <w:szCs w:val="22"/>
                <w:lang w:val="ru-RU"/>
              </w:rPr>
              <w:t>л</w:t>
            </w:r>
            <w:proofErr w:type="spellEnd"/>
            <w:r w:rsidRPr="00B15173">
              <w:rPr>
                <w:bCs/>
                <w:sz w:val="22"/>
                <w:szCs w:val="22"/>
                <w:lang w:val="ru-RU"/>
              </w:rPr>
              <w:t>. Новая, д.20</w:t>
            </w:r>
          </w:p>
          <w:p w:rsidR="005A4FF3" w:rsidRPr="00B15173" w:rsidRDefault="005A4FF3" w:rsidP="008418D7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 xml:space="preserve">- Артезианская скважина, расположенная по адресу: Саратовская область, </w:t>
            </w:r>
            <w:proofErr w:type="spellStart"/>
            <w:r w:rsidRPr="00B15173">
              <w:rPr>
                <w:bCs/>
                <w:sz w:val="22"/>
                <w:szCs w:val="22"/>
                <w:lang w:val="ru-RU"/>
              </w:rPr>
              <w:t>Марксовский</w:t>
            </w:r>
            <w:proofErr w:type="spellEnd"/>
            <w:r w:rsidRPr="00B15173">
              <w:rPr>
                <w:bCs/>
                <w:sz w:val="22"/>
                <w:szCs w:val="22"/>
                <w:lang w:val="ru-RU"/>
              </w:rPr>
              <w:t xml:space="preserve"> район, с. Фурманово, ул. Набережная</w:t>
            </w:r>
          </w:p>
          <w:p w:rsidR="005A4FF3" w:rsidRPr="00B15173" w:rsidRDefault="005A4FF3" w:rsidP="005A4FF3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 xml:space="preserve">-Водонапорная башня,  расположенная по адресу: Саратовская область, </w:t>
            </w:r>
            <w:proofErr w:type="spellStart"/>
            <w:r w:rsidRPr="00B15173">
              <w:rPr>
                <w:bCs/>
                <w:sz w:val="22"/>
                <w:szCs w:val="22"/>
                <w:lang w:val="ru-RU"/>
              </w:rPr>
              <w:t>Марксовский</w:t>
            </w:r>
            <w:proofErr w:type="spellEnd"/>
            <w:r w:rsidRPr="00B15173">
              <w:rPr>
                <w:bCs/>
                <w:sz w:val="22"/>
                <w:szCs w:val="22"/>
                <w:lang w:val="ru-RU"/>
              </w:rPr>
              <w:t xml:space="preserve"> район, с. </w:t>
            </w:r>
            <w:proofErr w:type="spellStart"/>
            <w:r w:rsidRPr="00B15173">
              <w:rPr>
                <w:bCs/>
                <w:sz w:val="22"/>
                <w:szCs w:val="22"/>
                <w:lang w:val="ru-RU"/>
              </w:rPr>
              <w:t>Фурманово</w:t>
            </w:r>
            <w:proofErr w:type="gramStart"/>
            <w:r w:rsidRPr="00B15173">
              <w:rPr>
                <w:bCs/>
                <w:sz w:val="22"/>
                <w:szCs w:val="22"/>
                <w:lang w:val="ru-RU"/>
              </w:rPr>
              <w:t>,у</w:t>
            </w:r>
            <w:proofErr w:type="gramEnd"/>
            <w:r w:rsidRPr="00B15173">
              <w:rPr>
                <w:bCs/>
                <w:sz w:val="22"/>
                <w:szCs w:val="22"/>
                <w:lang w:val="ru-RU"/>
              </w:rPr>
              <w:t>л</w:t>
            </w:r>
            <w:proofErr w:type="spellEnd"/>
            <w:r w:rsidRPr="00B15173">
              <w:rPr>
                <w:bCs/>
                <w:sz w:val="22"/>
                <w:szCs w:val="22"/>
                <w:lang w:val="ru-RU"/>
              </w:rPr>
              <w:t>. Новая, д.20</w:t>
            </w:r>
          </w:p>
          <w:p w:rsidR="005A4FF3" w:rsidRPr="00B15173" w:rsidRDefault="005A4FF3" w:rsidP="008418D7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 xml:space="preserve">- Водонапорная башня,  расположенная по адресу: Саратовская область, </w:t>
            </w:r>
            <w:proofErr w:type="spellStart"/>
            <w:r w:rsidRPr="00B15173">
              <w:rPr>
                <w:bCs/>
                <w:sz w:val="22"/>
                <w:szCs w:val="22"/>
                <w:lang w:val="ru-RU"/>
              </w:rPr>
              <w:t>Марксовский</w:t>
            </w:r>
            <w:proofErr w:type="spellEnd"/>
            <w:r w:rsidRPr="00B15173">
              <w:rPr>
                <w:bCs/>
                <w:sz w:val="22"/>
                <w:szCs w:val="22"/>
                <w:lang w:val="ru-RU"/>
              </w:rPr>
              <w:t xml:space="preserve"> район, с. </w:t>
            </w:r>
            <w:proofErr w:type="spellStart"/>
            <w:r w:rsidRPr="00B15173">
              <w:rPr>
                <w:bCs/>
                <w:sz w:val="22"/>
                <w:szCs w:val="22"/>
                <w:lang w:val="ru-RU"/>
              </w:rPr>
              <w:t>Фурманово</w:t>
            </w:r>
            <w:proofErr w:type="gramStart"/>
            <w:r w:rsidRPr="00B15173">
              <w:rPr>
                <w:bCs/>
                <w:sz w:val="22"/>
                <w:szCs w:val="22"/>
                <w:lang w:val="ru-RU"/>
              </w:rPr>
              <w:t>,у</w:t>
            </w:r>
            <w:proofErr w:type="gramEnd"/>
            <w:r w:rsidRPr="00B15173">
              <w:rPr>
                <w:bCs/>
                <w:sz w:val="22"/>
                <w:szCs w:val="22"/>
                <w:lang w:val="ru-RU"/>
              </w:rPr>
              <w:t>л</w:t>
            </w:r>
            <w:proofErr w:type="spellEnd"/>
            <w:r w:rsidRPr="00B15173">
              <w:rPr>
                <w:bCs/>
                <w:sz w:val="22"/>
                <w:szCs w:val="22"/>
                <w:lang w:val="ru-RU"/>
              </w:rPr>
              <w:t>. Набережная</w:t>
            </w:r>
            <w:r w:rsidR="00B15173" w:rsidRPr="00B15173">
              <w:rPr>
                <w:bCs/>
                <w:sz w:val="22"/>
                <w:szCs w:val="22"/>
                <w:lang w:val="ru-RU"/>
              </w:rPr>
              <w:t>;</w:t>
            </w:r>
          </w:p>
          <w:p w:rsidR="00B15173" w:rsidRPr="00B15173" w:rsidRDefault="00B15173" w:rsidP="00B15173">
            <w:pPr>
              <w:widowControl/>
              <w:tabs>
                <w:tab w:val="left" w:pos="4680"/>
              </w:tabs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 xml:space="preserve">- Водопровод, протяженностью 7 км, расположенный по адресу: Саратовская область, </w:t>
            </w:r>
            <w:proofErr w:type="spellStart"/>
            <w:r w:rsidRPr="00B15173">
              <w:rPr>
                <w:color w:val="FF0000"/>
                <w:sz w:val="22"/>
                <w:szCs w:val="22"/>
              </w:rPr>
              <w:t>Марксовский</w:t>
            </w:r>
            <w:proofErr w:type="spellEnd"/>
            <w:r w:rsidRPr="00B15173">
              <w:rPr>
                <w:color w:val="FF0000"/>
                <w:sz w:val="22"/>
                <w:szCs w:val="22"/>
              </w:rPr>
              <w:t xml:space="preserve"> район, с. Полековское</w:t>
            </w:r>
          </w:p>
          <w:p w:rsidR="00B15173" w:rsidRPr="00B15173" w:rsidRDefault="00B15173" w:rsidP="00B15173">
            <w:pPr>
              <w:widowControl/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 xml:space="preserve">- Водопровод, протяженностью 16 км, расположенный по адресу: Саратовская область, </w:t>
            </w:r>
            <w:proofErr w:type="spellStart"/>
            <w:r w:rsidRPr="00B15173">
              <w:rPr>
                <w:color w:val="FF0000"/>
                <w:sz w:val="22"/>
                <w:szCs w:val="22"/>
              </w:rPr>
              <w:t>Марксовский</w:t>
            </w:r>
            <w:proofErr w:type="spellEnd"/>
            <w:r w:rsidRPr="00B15173">
              <w:rPr>
                <w:color w:val="FF0000"/>
                <w:sz w:val="22"/>
                <w:szCs w:val="22"/>
              </w:rPr>
              <w:t xml:space="preserve"> район, с. Фурманово.</w:t>
            </w:r>
          </w:p>
          <w:p w:rsidR="00B15173" w:rsidRPr="00B15173" w:rsidRDefault="00B15173" w:rsidP="00B15173">
            <w:pPr>
              <w:widowControl/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 xml:space="preserve">- Водонапорная башня, расположенная по адресу: Саратовская область, </w:t>
            </w:r>
            <w:proofErr w:type="spellStart"/>
            <w:r w:rsidRPr="00B15173">
              <w:rPr>
                <w:color w:val="FF0000"/>
                <w:sz w:val="22"/>
                <w:szCs w:val="22"/>
              </w:rPr>
              <w:t>Марксовский</w:t>
            </w:r>
            <w:proofErr w:type="spellEnd"/>
            <w:r w:rsidRPr="00B15173">
              <w:rPr>
                <w:color w:val="FF0000"/>
                <w:sz w:val="22"/>
                <w:szCs w:val="22"/>
              </w:rPr>
              <w:t xml:space="preserve"> район, </w:t>
            </w:r>
            <w:proofErr w:type="gramStart"/>
            <w:r w:rsidRPr="00B15173">
              <w:rPr>
                <w:color w:val="FF0000"/>
                <w:sz w:val="22"/>
                <w:szCs w:val="22"/>
              </w:rPr>
              <w:t>с</w:t>
            </w:r>
            <w:proofErr w:type="gramEnd"/>
            <w:r w:rsidRPr="00B15173">
              <w:rPr>
                <w:color w:val="FF0000"/>
                <w:sz w:val="22"/>
                <w:szCs w:val="22"/>
              </w:rPr>
              <w:t>. Степное.</w:t>
            </w:r>
          </w:p>
          <w:p w:rsidR="00B15173" w:rsidRPr="00B15173" w:rsidRDefault="00B15173" w:rsidP="00B15173">
            <w:pPr>
              <w:widowControl/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 xml:space="preserve">- Артезианская скважина, расположенная по адресу: Саратовская область, </w:t>
            </w:r>
            <w:proofErr w:type="spellStart"/>
            <w:r w:rsidRPr="00B15173">
              <w:rPr>
                <w:color w:val="FF0000"/>
                <w:sz w:val="22"/>
                <w:szCs w:val="22"/>
              </w:rPr>
              <w:t>Марксовский</w:t>
            </w:r>
            <w:proofErr w:type="spellEnd"/>
            <w:r w:rsidRPr="00B15173">
              <w:rPr>
                <w:color w:val="FF0000"/>
                <w:sz w:val="22"/>
                <w:szCs w:val="22"/>
              </w:rPr>
              <w:t xml:space="preserve"> район, </w:t>
            </w:r>
            <w:proofErr w:type="gramStart"/>
            <w:r w:rsidRPr="00B15173">
              <w:rPr>
                <w:color w:val="FF0000"/>
                <w:sz w:val="22"/>
                <w:szCs w:val="22"/>
              </w:rPr>
              <w:t>с</w:t>
            </w:r>
            <w:proofErr w:type="gramEnd"/>
            <w:r w:rsidRPr="00B15173">
              <w:rPr>
                <w:color w:val="FF0000"/>
                <w:sz w:val="22"/>
                <w:szCs w:val="22"/>
              </w:rPr>
              <w:t>. Степное.</w:t>
            </w:r>
          </w:p>
          <w:p w:rsidR="00B15173" w:rsidRPr="00B15173" w:rsidRDefault="00B15173" w:rsidP="00B15173">
            <w:pPr>
              <w:widowControl/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 xml:space="preserve">- Водопровод, протяженностью 8 км, расположенный по адресу: Саратовская область, </w:t>
            </w:r>
            <w:proofErr w:type="spellStart"/>
            <w:r w:rsidRPr="00B15173">
              <w:rPr>
                <w:color w:val="FF0000"/>
                <w:sz w:val="22"/>
                <w:szCs w:val="22"/>
              </w:rPr>
              <w:t>Марксовский</w:t>
            </w:r>
            <w:proofErr w:type="spellEnd"/>
            <w:r w:rsidRPr="00B15173">
              <w:rPr>
                <w:color w:val="FF0000"/>
                <w:sz w:val="22"/>
                <w:szCs w:val="22"/>
              </w:rPr>
              <w:t xml:space="preserve"> район, с</w:t>
            </w:r>
            <w:proofErr w:type="gramStart"/>
            <w:r w:rsidRPr="00B15173">
              <w:rPr>
                <w:color w:val="FF0000"/>
                <w:sz w:val="22"/>
                <w:szCs w:val="22"/>
              </w:rPr>
              <w:t>.С</w:t>
            </w:r>
            <w:proofErr w:type="gramEnd"/>
            <w:r w:rsidRPr="00B15173">
              <w:rPr>
                <w:color w:val="FF0000"/>
                <w:sz w:val="22"/>
                <w:szCs w:val="22"/>
              </w:rPr>
              <w:t>тепное.</w:t>
            </w:r>
          </w:p>
          <w:p w:rsidR="00B15173" w:rsidRPr="00B15173" w:rsidRDefault="00B15173" w:rsidP="00B15173">
            <w:pPr>
              <w:widowControl/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 xml:space="preserve">- Водонапорная башня, расположенная по адресу: Саратовская область, </w:t>
            </w:r>
            <w:proofErr w:type="spellStart"/>
            <w:r w:rsidRPr="00B15173">
              <w:rPr>
                <w:color w:val="FF0000"/>
                <w:sz w:val="22"/>
                <w:szCs w:val="22"/>
              </w:rPr>
              <w:t>Марксовский</w:t>
            </w:r>
            <w:proofErr w:type="spellEnd"/>
            <w:r w:rsidRPr="00B15173">
              <w:rPr>
                <w:color w:val="FF0000"/>
                <w:sz w:val="22"/>
                <w:szCs w:val="22"/>
              </w:rPr>
              <w:t xml:space="preserve"> район, с. </w:t>
            </w:r>
            <w:proofErr w:type="spellStart"/>
            <w:r w:rsidRPr="00B15173">
              <w:rPr>
                <w:color w:val="FF0000"/>
                <w:sz w:val="22"/>
                <w:szCs w:val="22"/>
              </w:rPr>
              <w:t>Пугачевка</w:t>
            </w:r>
            <w:proofErr w:type="spellEnd"/>
            <w:r w:rsidRPr="00B15173">
              <w:rPr>
                <w:color w:val="FF0000"/>
                <w:sz w:val="22"/>
                <w:szCs w:val="22"/>
              </w:rPr>
              <w:t>.</w:t>
            </w:r>
          </w:p>
          <w:p w:rsidR="00B15173" w:rsidRPr="00B15173" w:rsidRDefault="00B15173" w:rsidP="00B15173">
            <w:pPr>
              <w:widowControl/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 xml:space="preserve">- Артезианская скважина, расположенная по адресу: Саратовская область, </w:t>
            </w:r>
            <w:proofErr w:type="spellStart"/>
            <w:r w:rsidRPr="00B15173">
              <w:rPr>
                <w:color w:val="FF0000"/>
                <w:sz w:val="22"/>
                <w:szCs w:val="22"/>
              </w:rPr>
              <w:t>Марксовский</w:t>
            </w:r>
            <w:proofErr w:type="spellEnd"/>
            <w:r w:rsidRPr="00B15173">
              <w:rPr>
                <w:color w:val="FF0000"/>
                <w:sz w:val="22"/>
                <w:szCs w:val="22"/>
              </w:rPr>
              <w:t xml:space="preserve"> район, с. </w:t>
            </w:r>
            <w:proofErr w:type="spellStart"/>
            <w:r w:rsidRPr="00B15173">
              <w:rPr>
                <w:color w:val="FF0000"/>
                <w:sz w:val="22"/>
                <w:szCs w:val="22"/>
              </w:rPr>
              <w:t>Пугачевка</w:t>
            </w:r>
            <w:proofErr w:type="spellEnd"/>
            <w:r w:rsidRPr="00B15173">
              <w:rPr>
                <w:color w:val="FF0000"/>
                <w:sz w:val="22"/>
                <w:szCs w:val="22"/>
              </w:rPr>
              <w:t>.</w:t>
            </w:r>
          </w:p>
          <w:p w:rsidR="00B15173" w:rsidRPr="00B15173" w:rsidRDefault="00B15173" w:rsidP="00B15173">
            <w:pPr>
              <w:widowControl/>
              <w:autoSpaceDE/>
              <w:jc w:val="both"/>
            </w:pPr>
            <w:r w:rsidRPr="00B15173">
              <w:rPr>
                <w:color w:val="FF0000"/>
                <w:sz w:val="22"/>
                <w:szCs w:val="22"/>
              </w:rPr>
              <w:t xml:space="preserve">- Водопровод, протяженностью 5 км, расположенный по адресу: Саратовская область, </w:t>
            </w:r>
            <w:proofErr w:type="spellStart"/>
            <w:r w:rsidRPr="00B15173">
              <w:rPr>
                <w:color w:val="FF0000"/>
                <w:sz w:val="22"/>
                <w:szCs w:val="22"/>
              </w:rPr>
              <w:t>Марксовский</w:t>
            </w:r>
            <w:proofErr w:type="spellEnd"/>
            <w:r w:rsidRPr="00B15173">
              <w:rPr>
                <w:color w:val="FF0000"/>
                <w:sz w:val="22"/>
                <w:szCs w:val="22"/>
              </w:rPr>
              <w:t xml:space="preserve"> район,  с. </w:t>
            </w:r>
            <w:proofErr w:type="spellStart"/>
            <w:r w:rsidRPr="00B15173">
              <w:rPr>
                <w:color w:val="FF0000"/>
                <w:sz w:val="22"/>
                <w:szCs w:val="22"/>
              </w:rPr>
              <w:t>Пугачевка</w:t>
            </w:r>
            <w:proofErr w:type="spellEnd"/>
            <w:r w:rsidRPr="00B15173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B15173" w:rsidRDefault="009609CD" w:rsidP="008418D7">
            <w:pPr>
              <w:pStyle w:val="a9"/>
              <w:jc w:val="center"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14</w:t>
            </w:r>
            <w:r w:rsidR="00B15173" w:rsidRPr="00B15173">
              <w:rPr>
                <w:b/>
                <w:bCs/>
                <w:color w:val="FF0000"/>
                <w:sz w:val="24"/>
                <w:szCs w:val="24"/>
                <w:lang w:val="ru-RU"/>
              </w:rPr>
              <w:t>1</w:t>
            </w:r>
            <w:r w:rsidR="004F608E" w:rsidRPr="00B15173">
              <w:rPr>
                <w:b/>
                <w:bCs/>
                <w:color w:val="FF0000"/>
                <w:sz w:val="24"/>
                <w:szCs w:val="24"/>
                <w:lang w:val="ru-RU"/>
              </w:rPr>
              <w:t> 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8 600,0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066006" w:rsidP="008418D7">
            <w:pPr>
              <w:pStyle w:val="a9"/>
              <w:jc w:val="center"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color w:val="FF0000"/>
                <w:sz w:val="24"/>
                <w:szCs w:val="24"/>
                <w:lang w:val="ru-RU"/>
              </w:rPr>
              <w:t>12</w:t>
            </w:r>
            <w:r w:rsidR="00B15173">
              <w:rPr>
                <w:b/>
                <w:bCs/>
                <w:color w:val="FF0000"/>
                <w:sz w:val="24"/>
                <w:szCs w:val="24"/>
                <w:lang w:val="ru-RU"/>
              </w:rPr>
              <w:t>3</w:t>
            </w:r>
            <w:r w:rsidR="004F608E" w:rsidRPr="007D0A20">
              <w:rPr>
                <w:b/>
                <w:bCs/>
                <w:color w:val="FF0000"/>
                <w:sz w:val="24"/>
                <w:szCs w:val="24"/>
                <w:lang w:val="ru-RU"/>
              </w:rPr>
              <w:t xml:space="preserve"> 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10 000,0</w:t>
            </w:r>
          </w:p>
        </w:tc>
      </w:tr>
      <w:tr w:rsidR="004F608E" w:rsidRPr="007D0A20" w:rsidTr="00B15173">
        <w:trPr>
          <w:trHeight w:val="12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B15173" w:rsidRDefault="009609CD" w:rsidP="008418D7">
            <w:pPr>
              <w:pStyle w:val="a9"/>
              <w:jc w:val="center"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14</w:t>
            </w:r>
            <w:r w:rsidR="00B15173" w:rsidRPr="00B15173">
              <w:rPr>
                <w:bCs/>
                <w:color w:val="FF0000"/>
                <w:sz w:val="24"/>
                <w:szCs w:val="24"/>
                <w:lang w:val="ru-RU"/>
              </w:rPr>
              <w:t>1</w:t>
            </w:r>
            <w:r w:rsidR="004F608E" w:rsidRPr="00B15173">
              <w:rPr>
                <w:bCs/>
                <w:color w:val="FF0000"/>
                <w:sz w:val="24"/>
                <w:szCs w:val="24"/>
                <w:lang w:val="ru-RU"/>
              </w:rPr>
              <w:t> 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8 600,0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B15173" w:rsidRDefault="00066006" w:rsidP="008418D7">
            <w:pPr>
              <w:pStyle w:val="a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15173">
              <w:rPr>
                <w:bCs/>
                <w:color w:val="FF0000"/>
                <w:sz w:val="24"/>
                <w:szCs w:val="24"/>
              </w:rPr>
              <w:t>1</w:t>
            </w:r>
            <w:r w:rsidRPr="00B15173">
              <w:rPr>
                <w:bCs/>
                <w:color w:val="FF0000"/>
                <w:sz w:val="24"/>
                <w:szCs w:val="24"/>
                <w:lang w:val="ru-RU"/>
              </w:rPr>
              <w:t>2</w:t>
            </w:r>
            <w:r w:rsidR="00B15173" w:rsidRPr="00B15173">
              <w:rPr>
                <w:bCs/>
                <w:color w:val="FF0000"/>
                <w:sz w:val="24"/>
                <w:szCs w:val="24"/>
                <w:lang w:val="ru-RU"/>
              </w:rPr>
              <w:t>3</w:t>
            </w:r>
            <w:r w:rsidR="004F608E" w:rsidRPr="00B15173">
              <w:rPr>
                <w:bCs/>
                <w:color w:val="FF0000"/>
                <w:sz w:val="24"/>
                <w:szCs w:val="24"/>
                <w:lang w:val="ru-RU"/>
              </w:rPr>
              <w:t xml:space="preserve"> 000</w:t>
            </w:r>
            <w:r w:rsidR="004F608E" w:rsidRPr="00B15173">
              <w:rPr>
                <w:bCs/>
                <w:color w:val="FF0000"/>
                <w:sz w:val="24"/>
                <w:szCs w:val="24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10</w:t>
            </w:r>
            <w:r w:rsidRPr="007D0A20">
              <w:rPr>
                <w:bCs/>
                <w:sz w:val="24"/>
                <w:szCs w:val="24"/>
                <w:lang w:val="ru-RU"/>
              </w:rPr>
              <w:t xml:space="preserve"> 000</w:t>
            </w:r>
            <w:r w:rsidRPr="007D0A20">
              <w:rPr>
                <w:bCs/>
                <w:sz w:val="24"/>
                <w:szCs w:val="24"/>
              </w:rPr>
              <w:t>,0</w:t>
            </w:r>
          </w:p>
        </w:tc>
      </w:tr>
      <w:tr w:rsidR="004F608E" w:rsidRPr="007D0A20" w:rsidTr="00B15173">
        <w:trPr>
          <w:trHeight w:val="12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</w:tr>
      <w:tr w:rsidR="004F608E" w:rsidRPr="007D0A20" w:rsidTr="00B15173">
        <w:trPr>
          <w:trHeight w:val="13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5A4FF3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608E"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="004F608E"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="004F608E"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="004F608E"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</w:tr>
      <w:tr w:rsidR="004F608E" w:rsidRPr="007D0A20" w:rsidTr="00B15173">
        <w:trPr>
          <w:trHeight w:val="10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 w:rsidRPr="007D0A20"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1.5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Мероприятие 5</w:t>
            </w:r>
          </w:p>
          <w:p w:rsidR="004F608E" w:rsidRPr="00191EE5" w:rsidRDefault="004F608E" w:rsidP="008418D7">
            <w:pPr>
              <w:pStyle w:val="a9"/>
              <w:jc w:val="left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 xml:space="preserve">Выполнение аварийно-восстановительных работ на артезианской скважине, расположенной по адресу: </w:t>
            </w:r>
            <w:proofErr w:type="gramStart"/>
            <w:r w:rsidR="00191EE5">
              <w:rPr>
                <w:sz w:val="24"/>
                <w:szCs w:val="24"/>
                <w:lang w:val="ru-RU"/>
              </w:rPr>
              <w:t>-</w:t>
            </w:r>
            <w:r w:rsidRPr="007D0A20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7D0A20">
              <w:rPr>
                <w:sz w:val="24"/>
                <w:szCs w:val="24"/>
                <w:lang w:val="ru-RU"/>
              </w:rPr>
              <w:t xml:space="preserve">аратовская область, </w:t>
            </w:r>
            <w:proofErr w:type="spellStart"/>
            <w:r w:rsidRPr="007D0A20">
              <w:rPr>
                <w:sz w:val="24"/>
                <w:szCs w:val="24"/>
                <w:lang w:val="ru-RU"/>
              </w:rPr>
              <w:t>Марксовский</w:t>
            </w:r>
            <w:proofErr w:type="spellEnd"/>
            <w:r w:rsidRPr="007D0A20">
              <w:rPr>
                <w:sz w:val="24"/>
                <w:szCs w:val="24"/>
                <w:lang w:val="ru-RU"/>
              </w:rPr>
              <w:t xml:space="preserve"> район, Кировское муниципальное образование, с. Кировское, в районе молочно-товарной фермы (МТФ), в рамках проведения работ по ликвидации последствий </w:t>
            </w:r>
            <w:r w:rsidRPr="00191EE5">
              <w:rPr>
                <w:sz w:val="24"/>
                <w:szCs w:val="24"/>
                <w:lang w:val="ru-RU"/>
              </w:rPr>
              <w:t>чрезвычайной ситуации</w:t>
            </w:r>
            <w:r w:rsidR="00191EE5" w:rsidRPr="00191EE5">
              <w:rPr>
                <w:sz w:val="24"/>
                <w:szCs w:val="24"/>
                <w:lang w:val="ru-RU"/>
              </w:rPr>
              <w:t>;</w:t>
            </w:r>
          </w:p>
          <w:p w:rsidR="00191EE5" w:rsidRPr="00191EE5" w:rsidRDefault="00191EE5" w:rsidP="00191EE5">
            <w:pPr>
              <w:jc w:val="both"/>
              <w:rPr>
                <w:color w:val="FF0000"/>
                <w:sz w:val="24"/>
                <w:szCs w:val="24"/>
              </w:rPr>
            </w:pPr>
            <w:r w:rsidRPr="00191EE5">
              <w:rPr>
                <w:color w:val="FF0000"/>
                <w:sz w:val="24"/>
                <w:szCs w:val="24"/>
              </w:rPr>
              <w:t xml:space="preserve">- Саратовская область, </w:t>
            </w:r>
            <w:proofErr w:type="spellStart"/>
            <w:r w:rsidRPr="00191EE5">
              <w:rPr>
                <w:color w:val="FF0000"/>
                <w:sz w:val="24"/>
                <w:szCs w:val="24"/>
              </w:rPr>
              <w:t>Марксовск</w:t>
            </w:r>
            <w:r>
              <w:rPr>
                <w:color w:val="FF0000"/>
                <w:sz w:val="24"/>
                <w:szCs w:val="24"/>
              </w:rPr>
              <w:t>ий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color w:val="FF0000"/>
                <w:sz w:val="24"/>
                <w:szCs w:val="24"/>
              </w:rPr>
              <w:t>с</w:t>
            </w:r>
            <w:proofErr w:type="gramEnd"/>
            <w:r>
              <w:rPr>
                <w:color w:val="FF0000"/>
                <w:sz w:val="24"/>
                <w:szCs w:val="24"/>
              </w:rPr>
              <w:t>. Степное;</w:t>
            </w:r>
          </w:p>
          <w:p w:rsidR="00191EE5" w:rsidRPr="007D0A20" w:rsidRDefault="00191EE5" w:rsidP="00191EE5">
            <w:pPr>
              <w:pStyle w:val="a9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191EE5">
              <w:rPr>
                <w:color w:val="FF0000"/>
                <w:sz w:val="24"/>
                <w:szCs w:val="24"/>
                <w:lang w:val="ru-RU"/>
              </w:rPr>
              <w:t xml:space="preserve">- Саратовская область, </w:t>
            </w:r>
            <w:proofErr w:type="spellStart"/>
            <w:r w:rsidRPr="00191EE5">
              <w:rPr>
                <w:color w:val="FF0000"/>
                <w:sz w:val="24"/>
                <w:szCs w:val="24"/>
                <w:lang w:val="ru-RU"/>
              </w:rPr>
              <w:t>Марксовский</w:t>
            </w:r>
            <w:proofErr w:type="spellEnd"/>
            <w:r w:rsidRPr="00191EE5">
              <w:rPr>
                <w:color w:val="FF0000"/>
                <w:sz w:val="24"/>
                <w:szCs w:val="24"/>
                <w:lang w:val="ru-RU"/>
              </w:rPr>
              <w:t xml:space="preserve"> район, </w:t>
            </w:r>
            <w:r w:rsidRPr="00191EE5">
              <w:rPr>
                <w:bCs/>
                <w:color w:val="FF0000"/>
                <w:sz w:val="24"/>
                <w:szCs w:val="24"/>
                <w:lang w:val="ru-RU"/>
              </w:rPr>
              <w:t>с. Калининское</w:t>
            </w:r>
            <w:r w:rsidRPr="00191EE5">
              <w:rPr>
                <w:color w:val="FF0000"/>
                <w:sz w:val="24"/>
                <w:szCs w:val="24"/>
                <w:lang w:val="ru-RU"/>
              </w:rPr>
              <w:t>, примерно в 333 м от жилого дома, расположенного по адресу: с. Калининское, ул. Мира, д.25/1, по направлению на северо-запад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618D7" w:rsidRDefault="00C1142A" w:rsidP="008418D7">
            <w:pPr>
              <w:pStyle w:val="a9"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 w:rsidRPr="00B618D7">
              <w:rPr>
                <w:b/>
                <w:bCs/>
                <w:color w:val="FF0000"/>
                <w:sz w:val="24"/>
                <w:szCs w:val="24"/>
                <w:lang w:val="ru-RU"/>
              </w:rPr>
              <w:t>2 539 000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850 000,0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191EE5">
              <w:rPr>
                <w:bCs/>
                <w:color w:val="FF0000"/>
                <w:sz w:val="24"/>
                <w:szCs w:val="24"/>
                <w:lang w:val="ru-RU"/>
              </w:rPr>
              <w:t>1 689 000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B15173">
        <w:trPr>
          <w:trHeight w:val="10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618D7" w:rsidRDefault="00B618D7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 w:rsidRPr="00B618D7">
              <w:rPr>
                <w:bCs/>
                <w:color w:val="FF0000"/>
                <w:sz w:val="24"/>
                <w:szCs w:val="24"/>
                <w:lang w:val="ru-RU"/>
              </w:rPr>
              <w:t>2 539 000</w:t>
            </w:r>
          </w:p>
          <w:p w:rsidR="004F608E" w:rsidRPr="00B618D7" w:rsidRDefault="004F608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850 000,0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191EE5" w:rsidRDefault="00191EE5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 w:rsidRPr="00191EE5">
              <w:rPr>
                <w:bCs/>
                <w:color w:val="FF0000"/>
                <w:sz w:val="24"/>
                <w:szCs w:val="24"/>
                <w:lang w:val="ru-RU"/>
              </w:rPr>
              <w:t>1 689 000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B15173">
        <w:trPr>
          <w:trHeight w:val="10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B15173">
        <w:trPr>
          <w:trHeight w:val="10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B15173">
        <w:trPr>
          <w:trHeight w:val="25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 w:rsidRPr="007D0A20"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1.6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 xml:space="preserve">Мероприятие 6 </w:t>
            </w:r>
          </w:p>
          <w:p w:rsidR="004F608E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 xml:space="preserve">Проверка (экспертиза) сметной документации на выполнение аварийно-восстановительных работ на артезианской скважине, расположенной по адресу: </w:t>
            </w:r>
            <w:proofErr w:type="gramStart"/>
            <w:r w:rsidRPr="007D0A20">
              <w:rPr>
                <w:sz w:val="24"/>
                <w:szCs w:val="24"/>
                <w:lang w:val="ru-RU"/>
              </w:rPr>
              <w:t xml:space="preserve">Саратовская область, </w:t>
            </w:r>
            <w:proofErr w:type="spellStart"/>
            <w:r w:rsidRPr="007D0A20">
              <w:rPr>
                <w:sz w:val="24"/>
                <w:szCs w:val="24"/>
                <w:lang w:val="ru-RU"/>
              </w:rPr>
              <w:t>Марксовский</w:t>
            </w:r>
            <w:proofErr w:type="spellEnd"/>
            <w:r w:rsidRPr="007D0A20">
              <w:rPr>
                <w:sz w:val="24"/>
                <w:szCs w:val="24"/>
                <w:lang w:val="ru-RU"/>
              </w:rPr>
              <w:t xml:space="preserve"> район, Кировское муниципальное образование, с. Кировское, в районе молочно-товарной фермы (МТФ), в рамках проведения работ по ликвидации последствий чрезвычайной ситуации</w:t>
            </w:r>
            <w:proofErr w:type="gramEnd"/>
          </w:p>
          <w:p w:rsidR="00C1142A" w:rsidRPr="00191EE5" w:rsidRDefault="00C1142A" w:rsidP="00C1142A">
            <w:pPr>
              <w:jc w:val="both"/>
              <w:rPr>
                <w:color w:val="FF0000"/>
                <w:sz w:val="24"/>
                <w:szCs w:val="24"/>
              </w:rPr>
            </w:pPr>
            <w:r w:rsidRPr="00191EE5">
              <w:rPr>
                <w:color w:val="FF0000"/>
                <w:sz w:val="24"/>
                <w:szCs w:val="24"/>
              </w:rPr>
              <w:t xml:space="preserve">- Саратовская область, </w:t>
            </w:r>
            <w:proofErr w:type="spellStart"/>
            <w:r w:rsidRPr="00191EE5">
              <w:rPr>
                <w:color w:val="FF0000"/>
                <w:sz w:val="24"/>
                <w:szCs w:val="24"/>
              </w:rPr>
              <w:t>Марксовск</w:t>
            </w:r>
            <w:r>
              <w:rPr>
                <w:color w:val="FF0000"/>
                <w:sz w:val="24"/>
                <w:szCs w:val="24"/>
              </w:rPr>
              <w:t>ий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color w:val="FF0000"/>
                <w:sz w:val="24"/>
                <w:szCs w:val="24"/>
              </w:rPr>
              <w:t>с</w:t>
            </w:r>
            <w:proofErr w:type="gramEnd"/>
            <w:r>
              <w:rPr>
                <w:color w:val="FF0000"/>
                <w:sz w:val="24"/>
                <w:szCs w:val="24"/>
              </w:rPr>
              <w:t>. Степное;</w:t>
            </w:r>
          </w:p>
          <w:p w:rsidR="00C1142A" w:rsidRPr="007D0A20" w:rsidRDefault="00C1142A" w:rsidP="00C1142A">
            <w:pPr>
              <w:pStyle w:val="a9"/>
              <w:rPr>
                <w:sz w:val="24"/>
                <w:szCs w:val="24"/>
                <w:lang w:val="ru-RU"/>
              </w:rPr>
            </w:pPr>
            <w:proofErr w:type="gramStart"/>
            <w:r w:rsidRPr="00191EE5">
              <w:rPr>
                <w:color w:val="FF0000"/>
                <w:sz w:val="24"/>
                <w:szCs w:val="24"/>
                <w:lang w:val="ru-RU"/>
              </w:rPr>
              <w:t xml:space="preserve">- Саратовская область, </w:t>
            </w:r>
            <w:proofErr w:type="spellStart"/>
            <w:r w:rsidRPr="00191EE5">
              <w:rPr>
                <w:color w:val="FF0000"/>
                <w:sz w:val="24"/>
                <w:szCs w:val="24"/>
                <w:lang w:val="ru-RU"/>
              </w:rPr>
              <w:t>Марксовский</w:t>
            </w:r>
            <w:proofErr w:type="spellEnd"/>
            <w:r w:rsidRPr="00191EE5">
              <w:rPr>
                <w:color w:val="FF0000"/>
                <w:sz w:val="24"/>
                <w:szCs w:val="24"/>
                <w:lang w:val="ru-RU"/>
              </w:rPr>
              <w:t xml:space="preserve"> район, </w:t>
            </w:r>
            <w:r w:rsidRPr="00191EE5">
              <w:rPr>
                <w:bCs/>
                <w:color w:val="FF0000"/>
                <w:sz w:val="24"/>
                <w:szCs w:val="24"/>
                <w:lang w:val="ru-RU"/>
              </w:rPr>
              <w:t>с. Калининское</w:t>
            </w:r>
            <w:r w:rsidRPr="00191EE5">
              <w:rPr>
                <w:color w:val="FF0000"/>
                <w:sz w:val="24"/>
                <w:szCs w:val="24"/>
                <w:lang w:val="ru-RU"/>
              </w:rPr>
              <w:t>, примерно в 333 м от жилого дома, расположенного по адресу: с. Калининское, ул. Мира, д.25/1, по направлению на северо-запад</w:t>
            </w:r>
            <w:proofErr w:type="gramEnd"/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618D7" w:rsidRDefault="00B618D7" w:rsidP="008418D7">
            <w:pPr>
              <w:pStyle w:val="a9"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 w:rsidRPr="00B618D7">
              <w:rPr>
                <w:b/>
                <w:bCs/>
                <w:color w:val="FF0000"/>
                <w:sz w:val="24"/>
                <w:szCs w:val="24"/>
                <w:lang w:val="ru-RU"/>
              </w:rPr>
              <w:t>3</w:t>
            </w:r>
            <w:r w:rsidR="004F608E" w:rsidRPr="00B618D7">
              <w:rPr>
                <w:b/>
                <w:bCs/>
                <w:color w:val="FF0000"/>
                <w:sz w:val="24"/>
                <w:szCs w:val="24"/>
                <w:lang w:val="ru-RU"/>
              </w:rPr>
              <w:t>0 155,0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10 155,0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C1142A" w:rsidRDefault="00C1142A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 w:rsidRPr="00C1142A">
              <w:rPr>
                <w:bCs/>
                <w:color w:val="FF0000"/>
                <w:sz w:val="24"/>
                <w:szCs w:val="24"/>
                <w:lang w:val="ru-RU"/>
              </w:rPr>
              <w:t>20 000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B15173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618D7" w:rsidRDefault="00B618D7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 w:rsidRPr="00B618D7">
              <w:rPr>
                <w:bCs/>
                <w:color w:val="FF0000"/>
                <w:sz w:val="24"/>
                <w:szCs w:val="24"/>
                <w:lang w:val="ru-RU"/>
              </w:rPr>
              <w:t>3</w:t>
            </w:r>
            <w:r w:rsidR="004F608E" w:rsidRPr="00B618D7">
              <w:rPr>
                <w:bCs/>
                <w:color w:val="FF0000"/>
                <w:sz w:val="24"/>
                <w:szCs w:val="24"/>
                <w:lang w:val="ru-RU"/>
              </w:rPr>
              <w:t>0 155,0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10 155,0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C1142A" w:rsidRDefault="00C1142A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 w:rsidRPr="00C1142A">
              <w:rPr>
                <w:bCs/>
                <w:color w:val="FF0000"/>
                <w:sz w:val="24"/>
                <w:szCs w:val="24"/>
                <w:lang w:val="ru-RU"/>
              </w:rPr>
              <w:t>20 000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B15173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B15173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B15173">
        <w:trPr>
          <w:trHeight w:val="25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 w:rsidRPr="007D0A20"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1.7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Мероприятие 7</w:t>
            </w:r>
          </w:p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Работы по изготовлению технич</w:t>
            </w:r>
            <w:r w:rsidR="009609CD">
              <w:rPr>
                <w:sz w:val="24"/>
                <w:szCs w:val="24"/>
                <w:lang w:val="ru-RU"/>
              </w:rPr>
              <w:t>еских планов артезианских скважи</w:t>
            </w:r>
            <w:r w:rsidRPr="007D0A20">
              <w:rPr>
                <w:sz w:val="24"/>
                <w:szCs w:val="24"/>
                <w:lang w:val="ru-RU"/>
              </w:rPr>
              <w:t>н и водонапорных башен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9609CD" w:rsidRDefault="00D94C52" w:rsidP="008418D7">
            <w:pPr>
              <w:pStyle w:val="a9"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56 3</w:t>
            </w:r>
            <w:r w:rsidR="004F608E" w:rsidRPr="009609CD">
              <w:rPr>
                <w:b/>
                <w:bCs/>
                <w:color w:val="FF0000"/>
                <w:sz w:val="24"/>
                <w:szCs w:val="24"/>
                <w:lang w:val="ru-RU"/>
              </w:rPr>
              <w:t>63,0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7 063,0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9609CD" w:rsidRDefault="000810B5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49 3</w:t>
            </w:r>
            <w:r w:rsidR="00066006" w:rsidRPr="009609CD">
              <w:rPr>
                <w:bCs/>
                <w:color w:val="FF0000"/>
                <w:sz w:val="24"/>
                <w:szCs w:val="24"/>
                <w:lang w:val="ru-RU"/>
              </w:rPr>
              <w:t>00,0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B15173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9609CD" w:rsidRDefault="00D94C52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56 3</w:t>
            </w:r>
            <w:r w:rsidR="004F608E" w:rsidRPr="009609CD">
              <w:rPr>
                <w:bCs/>
                <w:color w:val="FF0000"/>
                <w:sz w:val="24"/>
                <w:szCs w:val="24"/>
                <w:lang w:val="ru-RU"/>
              </w:rPr>
              <w:t>63,0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7 063,0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9609CD" w:rsidRDefault="000810B5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49 3</w:t>
            </w:r>
            <w:r w:rsidR="00066006" w:rsidRPr="009609CD">
              <w:rPr>
                <w:bCs/>
                <w:color w:val="FF0000"/>
                <w:sz w:val="24"/>
                <w:szCs w:val="24"/>
                <w:lang w:val="ru-RU"/>
              </w:rPr>
              <w:t>00,0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B15173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B15173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B15173">
        <w:trPr>
          <w:trHeight w:val="8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 w:rsidRPr="007D0A20"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1.8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42A" w:rsidRDefault="00C1142A" w:rsidP="008418D7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8</w:t>
            </w:r>
          </w:p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 xml:space="preserve">Проверка достоверности определения сметной стоимости </w:t>
            </w:r>
            <w:proofErr w:type="spellStart"/>
            <w:r w:rsidRPr="007D0A20">
              <w:rPr>
                <w:sz w:val="24"/>
                <w:szCs w:val="24"/>
                <w:lang w:val="ru-RU"/>
              </w:rPr>
              <w:t>объета</w:t>
            </w:r>
            <w:proofErr w:type="spellEnd"/>
            <w:r w:rsidRPr="007D0A20">
              <w:rPr>
                <w:sz w:val="24"/>
                <w:szCs w:val="24"/>
                <w:lang w:val="ru-RU"/>
              </w:rPr>
              <w:t xml:space="preserve"> капитального строительства по проектной документации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6000,0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6000,0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9609CD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B15173">
        <w:trPr>
          <w:trHeight w:val="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6000,0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6000,0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B15173">
        <w:trPr>
          <w:trHeight w:val="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B15173">
        <w:trPr>
          <w:trHeight w:val="1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B15173">
        <w:trPr>
          <w:trHeight w:val="32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 w:rsidRPr="007D0A20"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1.9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42A" w:rsidRDefault="00C1142A" w:rsidP="008418D7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</w:t>
            </w:r>
          </w:p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 xml:space="preserve">Работы по корректировке сметной стоимости документации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B15173">
        <w:trPr>
          <w:trHeight w:val="3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B15173">
        <w:trPr>
          <w:trHeight w:val="3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B15173">
        <w:trPr>
          <w:trHeight w:val="3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0F2960" w:rsidRPr="007D0A20" w:rsidTr="00B15173">
        <w:trPr>
          <w:trHeight w:val="27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10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960" w:rsidRPr="000F2960" w:rsidRDefault="000F2960" w:rsidP="008418D7">
            <w:pPr>
              <w:pStyle w:val="a9"/>
              <w:rPr>
                <w:color w:val="FF0000"/>
                <w:sz w:val="24"/>
                <w:szCs w:val="24"/>
                <w:lang w:val="ru-RU"/>
              </w:rPr>
            </w:pPr>
            <w:r w:rsidRPr="000F2960">
              <w:rPr>
                <w:color w:val="FF0000"/>
                <w:sz w:val="24"/>
                <w:szCs w:val="24"/>
                <w:lang w:val="ru-RU"/>
              </w:rPr>
              <w:t>Мероприятие 10</w:t>
            </w:r>
          </w:p>
          <w:p w:rsidR="000F2960" w:rsidRPr="007D0A20" w:rsidRDefault="000F2960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0F2960">
              <w:rPr>
                <w:color w:val="FF0000"/>
                <w:sz w:val="24"/>
                <w:szCs w:val="24"/>
                <w:lang w:val="ru-RU"/>
              </w:rPr>
              <w:t xml:space="preserve">Изготовление и доставка водонапорной башни </w:t>
            </w:r>
            <w:proofErr w:type="spellStart"/>
            <w:r w:rsidRPr="000F2960">
              <w:rPr>
                <w:color w:val="FF0000"/>
                <w:sz w:val="24"/>
                <w:szCs w:val="24"/>
                <w:lang w:val="ru-RU"/>
              </w:rPr>
              <w:t>Рожновского</w:t>
            </w:r>
            <w:proofErr w:type="spellEnd"/>
            <w:r w:rsidRPr="000F2960">
              <w:rPr>
                <w:color w:val="FF0000"/>
                <w:sz w:val="24"/>
                <w:szCs w:val="24"/>
                <w:lang w:val="ru-RU"/>
              </w:rPr>
              <w:t xml:space="preserve"> 25м. куб. по адресу: Саратовская область, </w:t>
            </w:r>
            <w:proofErr w:type="spellStart"/>
            <w:r w:rsidRPr="000F2960">
              <w:rPr>
                <w:color w:val="FF0000"/>
                <w:sz w:val="24"/>
                <w:szCs w:val="24"/>
                <w:lang w:val="ru-RU"/>
              </w:rPr>
              <w:t>Марксовский</w:t>
            </w:r>
            <w:proofErr w:type="spellEnd"/>
            <w:r w:rsidRPr="000F2960">
              <w:rPr>
                <w:color w:val="FF0000"/>
                <w:sz w:val="24"/>
                <w:szCs w:val="24"/>
                <w:lang w:val="ru-RU"/>
              </w:rPr>
              <w:t xml:space="preserve"> район, с. </w:t>
            </w:r>
            <w:proofErr w:type="gramStart"/>
            <w:r w:rsidRPr="000F2960">
              <w:rPr>
                <w:color w:val="FF0000"/>
                <w:sz w:val="24"/>
                <w:szCs w:val="24"/>
                <w:lang w:val="ru-RU"/>
              </w:rPr>
              <w:t>Калининское</w:t>
            </w:r>
            <w:proofErr w:type="gramEnd"/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244BE2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0F2960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0F2960" w:rsidRPr="000F2960" w:rsidRDefault="000F2960" w:rsidP="00244BE2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0F2960">
              <w:rPr>
                <w:bCs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0F2960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 w:rsidRPr="000F2960">
              <w:rPr>
                <w:bCs/>
                <w:color w:val="FF0000"/>
                <w:sz w:val="24"/>
                <w:szCs w:val="24"/>
                <w:lang w:val="ru-RU"/>
              </w:rPr>
              <w:t>305 000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0F2960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 w:rsidRPr="000F2960">
              <w:rPr>
                <w:bCs/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0F2960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 w:rsidRPr="000F2960">
              <w:rPr>
                <w:bCs/>
                <w:color w:val="FF0000"/>
                <w:sz w:val="24"/>
                <w:szCs w:val="24"/>
                <w:lang w:val="ru-RU"/>
              </w:rPr>
              <w:t>305 000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</w:tr>
      <w:tr w:rsidR="000F2960" w:rsidRPr="007D0A20" w:rsidTr="00B15173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Default="000F2960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960" w:rsidRDefault="000F2960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0F2960" w:rsidP="00244BE2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0F2960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0F2960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 w:rsidRPr="000F2960">
              <w:rPr>
                <w:bCs/>
                <w:color w:val="FF0000"/>
                <w:sz w:val="24"/>
                <w:szCs w:val="24"/>
                <w:lang w:val="ru-RU"/>
              </w:rPr>
              <w:t>305 000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0F2960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 w:rsidRPr="000F2960">
              <w:rPr>
                <w:bCs/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0F2960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 w:rsidRPr="000F2960">
              <w:rPr>
                <w:bCs/>
                <w:color w:val="FF0000"/>
                <w:sz w:val="24"/>
                <w:szCs w:val="24"/>
                <w:lang w:val="ru-RU"/>
              </w:rPr>
              <w:t>305 000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</w:tr>
      <w:tr w:rsidR="000F2960" w:rsidRPr="007D0A20" w:rsidTr="00B15173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Default="000F2960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960" w:rsidRDefault="000F2960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244BE2">
            <w:pPr>
              <w:pStyle w:val="a9"/>
              <w:rPr>
                <w:bCs/>
                <w:sz w:val="24"/>
                <w:szCs w:val="24"/>
              </w:rPr>
            </w:pPr>
            <w:r w:rsidRPr="000F2960">
              <w:rPr>
                <w:bCs/>
                <w:sz w:val="24"/>
                <w:szCs w:val="24"/>
                <w:lang w:val="ru-RU"/>
              </w:rPr>
              <w:t>областной бюджет (</w:t>
            </w:r>
            <w:proofErr w:type="spellStart"/>
            <w:r w:rsidRPr="000F2960">
              <w:rPr>
                <w:bCs/>
                <w:sz w:val="24"/>
                <w:szCs w:val="24"/>
                <w:lang w:val="ru-RU"/>
              </w:rPr>
              <w:t>прогн</w:t>
            </w:r>
            <w:r w:rsidRPr="007D0A20">
              <w:rPr>
                <w:bCs/>
                <w:sz w:val="24"/>
                <w:szCs w:val="24"/>
              </w:rPr>
              <w:t>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</w:tr>
      <w:tr w:rsidR="000F2960" w:rsidRPr="007D0A20" w:rsidTr="00B15173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Default="000F2960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960" w:rsidRDefault="000F2960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244BE2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  <w:p w:rsidR="000F2960" w:rsidRPr="007D0A20" w:rsidRDefault="000F2960" w:rsidP="00244BE2">
            <w:pPr>
              <w:pStyle w:val="a9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</w:tr>
      <w:tr w:rsidR="00C1142A" w:rsidRPr="007D0A20" w:rsidTr="00B15173">
        <w:trPr>
          <w:trHeight w:val="30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1.1</w:t>
            </w:r>
            <w:r w:rsidR="00B618D7"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42A" w:rsidRPr="00C1142A" w:rsidRDefault="00B618D7" w:rsidP="008418D7">
            <w:pPr>
              <w:pStyle w:val="a9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Мероприятие 11</w:t>
            </w:r>
          </w:p>
          <w:p w:rsidR="00C1142A" w:rsidRPr="00C1142A" w:rsidRDefault="00C1142A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C1142A">
              <w:rPr>
                <w:color w:val="FF0000"/>
                <w:sz w:val="24"/>
                <w:szCs w:val="24"/>
                <w:lang w:val="ru-RU"/>
              </w:rPr>
              <w:t>Изготовление основания под водонапорную башню (вязка сетки из арматуры, бурение закладных под растяжки), укладка бетона, установка водонапорной башни.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244BE2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C1142A" w:rsidRPr="007D0A20" w:rsidRDefault="00C1142A" w:rsidP="00244BE2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C1142A" w:rsidRDefault="00B618D7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249</w:t>
            </w:r>
            <w:r w:rsidR="00C1142A" w:rsidRPr="00C1142A">
              <w:rPr>
                <w:bCs/>
                <w:color w:val="FF0000"/>
                <w:sz w:val="24"/>
                <w:szCs w:val="24"/>
                <w:lang w:val="ru-RU"/>
              </w:rPr>
              <w:t xml:space="preserve">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C1142A" w:rsidRDefault="00B618D7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249</w:t>
            </w:r>
            <w:r w:rsidR="00C1142A" w:rsidRPr="00C1142A">
              <w:rPr>
                <w:bCs/>
                <w:color w:val="FF0000"/>
                <w:sz w:val="24"/>
                <w:szCs w:val="24"/>
                <w:lang w:val="ru-RU"/>
              </w:rPr>
              <w:t xml:space="preserve"> 000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C1142A" w:rsidRPr="007D0A20" w:rsidTr="00B1517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Default="00C1142A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42A" w:rsidRDefault="00C1142A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244BE2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C1142A" w:rsidRDefault="00B618D7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249</w:t>
            </w:r>
            <w:r w:rsidR="00C1142A" w:rsidRPr="00C1142A">
              <w:rPr>
                <w:bCs/>
                <w:color w:val="FF0000"/>
                <w:sz w:val="24"/>
                <w:szCs w:val="24"/>
                <w:lang w:val="ru-RU"/>
              </w:rPr>
              <w:t xml:space="preserve">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C1142A" w:rsidRDefault="00B618D7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249</w:t>
            </w:r>
            <w:r w:rsidR="00C1142A" w:rsidRPr="00C1142A">
              <w:rPr>
                <w:bCs/>
                <w:color w:val="FF0000"/>
                <w:sz w:val="24"/>
                <w:szCs w:val="24"/>
                <w:lang w:val="ru-RU"/>
              </w:rPr>
              <w:t xml:space="preserve"> 000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C1142A" w:rsidRPr="007D0A20" w:rsidTr="00B1517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Default="00C1142A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42A" w:rsidRDefault="00C1142A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244BE2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C1142A" w:rsidRPr="007D0A20" w:rsidTr="00B1517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A" w:rsidRDefault="00C1142A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2A" w:rsidRDefault="00C1142A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244BE2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  <w:p w:rsidR="00C1142A" w:rsidRPr="007D0A20" w:rsidRDefault="00C1142A" w:rsidP="00244BE2">
            <w:pPr>
              <w:pStyle w:val="a9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</w:tbl>
    <w:p w:rsidR="005235BF" w:rsidRPr="00A77EFA" w:rsidRDefault="005235BF" w:rsidP="00B1471F">
      <w:pPr>
        <w:pStyle w:val="a9"/>
        <w:rPr>
          <w:lang w:val="ru-RU"/>
        </w:rPr>
        <w:sectPr w:rsidR="005235BF" w:rsidRPr="00A77EFA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A77EFA" w:rsidRPr="005235BF" w:rsidRDefault="00A77EFA" w:rsidP="00B1471F">
      <w:pPr>
        <w:tabs>
          <w:tab w:val="left" w:pos="6675"/>
        </w:tabs>
        <w:rPr>
          <w:lang w:eastAsia="ru-RU"/>
        </w:rPr>
      </w:pPr>
    </w:p>
    <w:sectPr w:rsidR="00A77EFA" w:rsidRPr="005235BF" w:rsidSect="00C118E6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>
    <w:nsid w:val="06FB0565"/>
    <w:multiLevelType w:val="hybridMultilevel"/>
    <w:tmpl w:val="9D08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56895"/>
    <w:multiLevelType w:val="hybridMultilevel"/>
    <w:tmpl w:val="ECF6472A"/>
    <w:lvl w:ilvl="0" w:tplc="9592875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1472140"/>
    <w:multiLevelType w:val="hybridMultilevel"/>
    <w:tmpl w:val="20BADEC8"/>
    <w:lvl w:ilvl="0" w:tplc="7486C1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savePreviewPicture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16D"/>
    <w:rsid w:val="0000411B"/>
    <w:rsid w:val="0001082A"/>
    <w:rsid w:val="00013845"/>
    <w:rsid w:val="00021FDD"/>
    <w:rsid w:val="00043F6F"/>
    <w:rsid w:val="000456D5"/>
    <w:rsid w:val="000530CF"/>
    <w:rsid w:val="00065D0E"/>
    <w:rsid w:val="00066006"/>
    <w:rsid w:val="000810B5"/>
    <w:rsid w:val="000C342E"/>
    <w:rsid w:val="000D080E"/>
    <w:rsid w:val="000E1B9E"/>
    <w:rsid w:val="000F12B8"/>
    <w:rsid w:val="000F1960"/>
    <w:rsid w:val="000F2960"/>
    <w:rsid w:val="00106F1B"/>
    <w:rsid w:val="001108BE"/>
    <w:rsid w:val="0013467D"/>
    <w:rsid w:val="001840ED"/>
    <w:rsid w:val="00191EE5"/>
    <w:rsid w:val="001B4E0C"/>
    <w:rsid w:val="001C2397"/>
    <w:rsid w:val="001C7188"/>
    <w:rsid w:val="001E626C"/>
    <w:rsid w:val="002111AA"/>
    <w:rsid w:val="00225BCD"/>
    <w:rsid w:val="0023307B"/>
    <w:rsid w:val="002335E8"/>
    <w:rsid w:val="002402A5"/>
    <w:rsid w:val="002666AE"/>
    <w:rsid w:val="002A5E3D"/>
    <w:rsid w:val="002C50EB"/>
    <w:rsid w:val="002D61A7"/>
    <w:rsid w:val="002F1D85"/>
    <w:rsid w:val="00310D81"/>
    <w:rsid w:val="00322C91"/>
    <w:rsid w:val="003235AD"/>
    <w:rsid w:val="0032588D"/>
    <w:rsid w:val="00341028"/>
    <w:rsid w:val="003443E5"/>
    <w:rsid w:val="003567D5"/>
    <w:rsid w:val="003A2A93"/>
    <w:rsid w:val="003C7437"/>
    <w:rsid w:val="00406A49"/>
    <w:rsid w:val="0043193F"/>
    <w:rsid w:val="00433149"/>
    <w:rsid w:val="004520B8"/>
    <w:rsid w:val="004545CB"/>
    <w:rsid w:val="00455BBD"/>
    <w:rsid w:val="00463C66"/>
    <w:rsid w:val="00476144"/>
    <w:rsid w:val="00482D5E"/>
    <w:rsid w:val="004A7E36"/>
    <w:rsid w:val="004B0063"/>
    <w:rsid w:val="004B4C44"/>
    <w:rsid w:val="004E2073"/>
    <w:rsid w:val="004F608E"/>
    <w:rsid w:val="004F7559"/>
    <w:rsid w:val="005127B1"/>
    <w:rsid w:val="00514A97"/>
    <w:rsid w:val="005235BF"/>
    <w:rsid w:val="00544268"/>
    <w:rsid w:val="0056174F"/>
    <w:rsid w:val="005642DA"/>
    <w:rsid w:val="0056465D"/>
    <w:rsid w:val="00564B4D"/>
    <w:rsid w:val="00573A60"/>
    <w:rsid w:val="00584186"/>
    <w:rsid w:val="005A4FF3"/>
    <w:rsid w:val="005B12E9"/>
    <w:rsid w:val="005C44C0"/>
    <w:rsid w:val="005C5DE0"/>
    <w:rsid w:val="005C66B0"/>
    <w:rsid w:val="005E40A9"/>
    <w:rsid w:val="005F155A"/>
    <w:rsid w:val="005F5A46"/>
    <w:rsid w:val="005F7B48"/>
    <w:rsid w:val="00636665"/>
    <w:rsid w:val="00640A7D"/>
    <w:rsid w:val="00644550"/>
    <w:rsid w:val="00656B65"/>
    <w:rsid w:val="00660F70"/>
    <w:rsid w:val="00671B11"/>
    <w:rsid w:val="00672994"/>
    <w:rsid w:val="006B1237"/>
    <w:rsid w:val="006D52EB"/>
    <w:rsid w:val="00702199"/>
    <w:rsid w:val="00702396"/>
    <w:rsid w:val="00707967"/>
    <w:rsid w:val="00776E68"/>
    <w:rsid w:val="007814D8"/>
    <w:rsid w:val="007B51A8"/>
    <w:rsid w:val="007B59F8"/>
    <w:rsid w:val="007B6732"/>
    <w:rsid w:val="007C45F9"/>
    <w:rsid w:val="007D0A20"/>
    <w:rsid w:val="007F6A81"/>
    <w:rsid w:val="008418D7"/>
    <w:rsid w:val="0086116D"/>
    <w:rsid w:val="00861395"/>
    <w:rsid w:val="0087061E"/>
    <w:rsid w:val="008739B7"/>
    <w:rsid w:val="00874596"/>
    <w:rsid w:val="008817E8"/>
    <w:rsid w:val="00884040"/>
    <w:rsid w:val="008C36CA"/>
    <w:rsid w:val="008E05D7"/>
    <w:rsid w:val="008E29F1"/>
    <w:rsid w:val="00901BE1"/>
    <w:rsid w:val="009049D3"/>
    <w:rsid w:val="00904B92"/>
    <w:rsid w:val="00907EFD"/>
    <w:rsid w:val="009355A0"/>
    <w:rsid w:val="00945517"/>
    <w:rsid w:val="009609CD"/>
    <w:rsid w:val="0096529B"/>
    <w:rsid w:val="009A69C6"/>
    <w:rsid w:val="009B04EB"/>
    <w:rsid w:val="009E28D9"/>
    <w:rsid w:val="009F3D53"/>
    <w:rsid w:val="00A270B1"/>
    <w:rsid w:val="00A37FEC"/>
    <w:rsid w:val="00A450D6"/>
    <w:rsid w:val="00A6767A"/>
    <w:rsid w:val="00A77EFA"/>
    <w:rsid w:val="00A8445A"/>
    <w:rsid w:val="00A92FD7"/>
    <w:rsid w:val="00AA5F5B"/>
    <w:rsid w:val="00AE1D3A"/>
    <w:rsid w:val="00AE4E32"/>
    <w:rsid w:val="00B046A5"/>
    <w:rsid w:val="00B1471F"/>
    <w:rsid w:val="00B15173"/>
    <w:rsid w:val="00B16730"/>
    <w:rsid w:val="00B27B09"/>
    <w:rsid w:val="00B337BD"/>
    <w:rsid w:val="00B507F2"/>
    <w:rsid w:val="00B53645"/>
    <w:rsid w:val="00B618D7"/>
    <w:rsid w:val="00B66853"/>
    <w:rsid w:val="00B72320"/>
    <w:rsid w:val="00B75AC8"/>
    <w:rsid w:val="00B85FB1"/>
    <w:rsid w:val="00BB544A"/>
    <w:rsid w:val="00BD3BAB"/>
    <w:rsid w:val="00C041CA"/>
    <w:rsid w:val="00C06BA2"/>
    <w:rsid w:val="00C1142A"/>
    <w:rsid w:val="00C118E6"/>
    <w:rsid w:val="00C4154E"/>
    <w:rsid w:val="00C52F90"/>
    <w:rsid w:val="00C54F48"/>
    <w:rsid w:val="00C85965"/>
    <w:rsid w:val="00CA6081"/>
    <w:rsid w:val="00CB556A"/>
    <w:rsid w:val="00CC17E2"/>
    <w:rsid w:val="00CD7E5F"/>
    <w:rsid w:val="00CE4DCA"/>
    <w:rsid w:val="00D12C4C"/>
    <w:rsid w:val="00D25401"/>
    <w:rsid w:val="00D34BDD"/>
    <w:rsid w:val="00D47DE4"/>
    <w:rsid w:val="00D51288"/>
    <w:rsid w:val="00D56C1B"/>
    <w:rsid w:val="00D74654"/>
    <w:rsid w:val="00D94C52"/>
    <w:rsid w:val="00DA0A9A"/>
    <w:rsid w:val="00DB64D2"/>
    <w:rsid w:val="00DB74B4"/>
    <w:rsid w:val="00DC0267"/>
    <w:rsid w:val="00DC1E68"/>
    <w:rsid w:val="00DF30E7"/>
    <w:rsid w:val="00DF4DF8"/>
    <w:rsid w:val="00E00E2A"/>
    <w:rsid w:val="00E310BC"/>
    <w:rsid w:val="00E356FB"/>
    <w:rsid w:val="00EC767A"/>
    <w:rsid w:val="00EE1EE9"/>
    <w:rsid w:val="00EF7EEA"/>
    <w:rsid w:val="00F11CA8"/>
    <w:rsid w:val="00F1240B"/>
    <w:rsid w:val="00F31E74"/>
    <w:rsid w:val="00F33E92"/>
    <w:rsid w:val="00F375F6"/>
    <w:rsid w:val="00F609C1"/>
    <w:rsid w:val="00F60C7C"/>
    <w:rsid w:val="00FA125B"/>
    <w:rsid w:val="00FB5814"/>
    <w:rsid w:val="00FC2477"/>
    <w:rsid w:val="00FD079C"/>
    <w:rsid w:val="00FD628A"/>
    <w:rsid w:val="00FF4101"/>
    <w:rsid w:val="00FF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  <w:style w:type="paragraph" w:styleId="a6">
    <w:name w:val="No Spacing"/>
    <w:uiPriority w:val="1"/>
    <w:qFormat/>
    <w:rsid w:val="008C36CA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D25401"/>
    <w:pPr>
      <w:widowControl/>
      <w:suppressAutoHyphens w:val="0"/>
      <w:autoSpaceDE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 Знак"/>
    <w:basedOn w:val="a0"/>
    <w:link w:val="a9"/>
    <w:locked/>
    <w:rsid w:val="00A77EFA"/>
    <w:rPr>
      <w:rFonts w:ascii="Times New Roman" w:hAnsi="Times New Roman"/>
      <w:color w:val="000000"/>
      <w:lang w:val="en-US" w:bidi="en-US"/>
    </w:rPr>
  </w:style>
  <w:style w:type="paragraph" w:customStyle="1" w:styleId="a9">
    <w:name w:val="Без интервала Знак"/>
    <w:basedOn w:val="a"/>
    <w:link w:val="a8"/>
    <w:qFormat/>
    <w:rsid w:val="00A77EFA"/>
    <w:pPr>
      <w:widowControl/>
      <w:suppressAutoHyphens w:val="0"/>
      <w:autoSpaceDE/>
      <w:jc w:val="both"/>
    </w:pPr>
    <w:rPr>
      <w:rFonts w:eastAsia="Calibri"/>
      <w:color w:val="000000"/>
      <w:lang w:val="en-US" w:eastAsia="ru-RU" w:bidi="en-US"/>
    </w:rPr>
  </w:style>
  <w:style w:type="character" w:customStyle="1" w:styleId="aa">
    <w:name w:val="Основной текст_"/>
    <w:link w:val="30"/>
    <w:locked/>
    <w:rsid w:val="005642DA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5642DA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rFonts w:ascii="Calibri" w:eastAsia="Calibri" w:hAnsi="Calibri"/>
      <w:sz w:val="27"/>
      <w:szCs w:val="27"/>
      <w:lang w:eastAsia="ru-RU"/>
    </w:rPr>
  </w:style>
  <w:style w:type="paragraph" w:customStyle="1" w:styleId="1">
    <w:name w:val="Абзац списка1"/>
    <w:basedOn w:val="a"/>
    <w:rsid w:val="005642DA"/>
    <w:pPr>
      <w:widowControl/>
      <w:suppressAutoHyphens w:val="0"/>
      <w:autoSpaceDE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Гипертекстовая ссылка"/>
    <w:rsid w:val="005642DA"/>
    <w:rPr>
      <w:rFonts w:ascii="Times New Roman" w:hAnsi="Times New Roman"/>
      <w:b/>
      <w:color w:val="auto"/>
    </w:rPr>
  </w:style>
  <w:style w:type="paragraph" w:customStyle="1" w:styleId="ConsPlusTitle">
    <w:name w:val="ConsPlusTitle"/>
    <w:rsid w:val="007D0A20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10">
    <w:name w:val="Название1"/>
    <w:basedOn w:val="a"/>
    <w:rsid w:val="00191EE5"/>
    <w:pPr>
      <w:widowControl/>
      <w:suppressLineNumbers/>
      <w:autoSpaceDE/>
      <w:spacing w:before="120" w:after="120"/>
    </w:pPr>
    <w:rPr>
      <w:rFonts w:ascii="Arial" w:hAnsi="Arial" w:cs="Mang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2626</Words>
  <Characters>14973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21</cp:revision>
  <cp:lastPrinted>2020-08-03T06:03:00Z</cp:lastPrinted>
  <dcterms:created xsi:type="dcterms:W3CDTF">2019-02-06T06:23:00Z</dcterms:created>
  <dcterms:modified xsi:type="dcterms:W3CDTF">2020-08-03T06:06:00Z</dcterms:modified>
</cp:coreProperties>
</file>