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DF19FB" w:rsidRPr="009049D3" w:rsidRDefault="00DF19FB" w:rsidP="00DF19FB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DF19FB" w:rsidRPr="009049D3" w:rsidRDefault="00DF19FB" w:rsidP="00DF19FB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DF19FB" w:rsidRPr="009049D3" w:rsidRDefault="00B93F38" w:rsidP="00B93F38">
      <w:pPr>
        <w:tabs>
          <w:tab w:val="left" w:pos="7245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3E2277" w:rsidRDefault="003E2277" w:rsidP="00DF19FB">
      <w:pPr>
        <w:rPr>
          <w:bCs/>
          <w:spacing w:val="-4"/>
          <w:sz w:val="28"/>
          <w:szCs w:val="28"/>
        </w:rPr>
      </w:pPr>
      <w:r w:rsidRPr="003E2277">
        <w:rPr>
          <w:bCs/>
          <w:spacing w:val="-4"/>
          <w:sz w:val="28"/>
          <w:szCs w:val="28"/>
        </w:rPr>
        <w:t xml:space="preserve">От </w:t>
      </w:r>
      <w:r w:rsidR="0048532A">
        <w:rPr>
          <w:bCs/>
          <w:spacing w:val="-4"/>
          <w:sz w:val="28"/>
          <w:szCs w:val="28"/>
        </w:rPr>
        <w:t>31 августа</w:t>
      </w:r>
      <w:r w:rsidRPr="003E2277">
        <w:rPr>
          <w:bCs/>
          <w:spacing w:val="-4"/>
          <w:sz w:val="28"/>
          <w:szCs w:val="28"/>
        </w:rPr>
        <w:t xml:space="preserve"> 2021г.  № </w:t>
      </w:r>
      <w:r w:rsidR="0048532A">
        <w:rPr>
          <w:bCs/>
          <w:spacing w:val="-4"/>
          <w:sz w:val="28"/>
          <w:szCs w:val="28"/>
        </w:rPr>
        <w:t>70</w:t>
      </w:r>
    </w:p>
    <w:p w:rsidR="00DF19FB" w:rsidRPr="00CC17E2" w:rsidRDefault="00DF19FB" w:rsidP="00DF19FB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Pr="00CC17E2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2019-2021 годы»</w:t>
      </w:r>
    </w:p>
    <w:p w:rsidR="00DF19FB" w:rsidRPr="009049D3" w:rsidRDefault="00DF19FB" w:rsidP="00DF19FB">
      <w:pPr>
        <w:rPr>
          <w:b/>
          <w:bCs/>
          <w:spacing w:val="-5"/>
          <w:sz w:val="28"/>
          <w:szCs w:val="28"/>
        </w:rPr>
      </w:pPr>
    </w:p>
    <w:p w:rsidR="00DF19FB" w:rsidRPr="009049D3" w:rsidRDefault="00DF19FB" w:rsidP="00DF19FB">
      <w:pPr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администрация Кировского муниципального образования</w:t>
      </w: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Pr="009049D3">
        <w:rPr>
          <w:b/>
          <w:bCs/>
          <w:spacing w:val="-5"/>
          <w:sz w:val="28"/>
          <w:szCs w:val="28"/>
        </w:rPr>
        <w:t>:</w:t>
      </w:r>
    </w:p>
    <w:p w:rsidR="00DF19FB" w:rsidRPr="009049D3" w:rsidRDefault="00DF19FB" w:rsidP="00DF19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F19FB" w:rsidRPr="009049D3" w:rsidTr="00DF19FB">
        <w:tc>
          <w:tcPr>
            <w:tcW w:w="534" w:type="dxa"/>
          </w:tcPr>
          <w:p w:rsidR="00DF19FB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F19FB" w:rsidRPr="009049D3" w:rsidRDefault="00DF19FB" w:rsidP="00DF19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 w:rsidR="00B1222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</w:t>
            </w:r>
            <w:r w:rsidRPr="00BB0A31">
              <w:rPr>
                <w:sz w:val="28"/>
                <w:szCs w:val="28"/>
              </w:rPr>
              <w:t>согласно приложению.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F19FB" w:rsidRPr="00F05000" w:rsidRDefault="00F05000" w:rsidP="00B66CFF">
            <w:pPr>
              <w:pStyle w:val="a6"/>
              <w:jc w:val="both"/>
              <w:rPr>
                <w:sz w:val="28"/>
              </w:rPr>
            </w:pPr>
            <w:r w:rsidRPr="00213B26">
              <w:rPr>
                <w:sz w:val="28"/>
              </w:rPr>
              <w:t xml:space="preserve">Настоящее </w:t>
            </w:r>
            <w:r w:rsidR="00B66CFF">
              <w:rPr>
                <w:sz w:val="28"/>
              </w:rPr>
              <w:t>постановление</w:t>
            </w:r>
            <w:r w:rsidRPr="00213B26">
              <w:rPr>
                <w:sz w:val="28"/>
              </w:rPr>
              <w:t xml:space="preserve"> вступает в силу с момента его опубликова</w:t>
            </w:r>
            <w:r>
              <w:rPr>
                <w:sz w:val="28"/>
              </w:rPr>
              <w:t xml:space="preserve">ния </w:t>
            </w:r>
            <w:r w:rsidRPr="00213B26">
              <w:rPr>
                <w:sz w:val="28"/>
              </w:rPr>
              <w:t>(обнародования)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F05000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9FB" w:rsidRPr="009049D3">
              <w:rPr>
                <w:sz w:val="28"/>
                <w:szCs w:val="28"/>
              </w:rPr>
              <w:t>.</w:t>
            </w:r>
          </w:p>
        </w:tc>
        <w:tc>
          <w:tcPr>
            <w:tcW w:w="9602" w:type="dxa"/>
          </w:tcPr>
          <w:p w:rsidR="00DF19FB" w:rsidRPr="009049D3" w:rsidRDefault="00DF19FB" w:rsidP="00DF19F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DF19FB" w:rsidRPr="009049D3" w:rsidRDefault="00DF19FB" w:rsidP="00DF19FB">
      <w:pPr>
        <w:jc w:val="center"/>
        <w:rPr>
          <w:sz w:val="28"/>
          <w:szCs w:val="28"/>
        </w:rPr>
      </w:pPr>
    </w:p>
    <w:p w:rsidR="00DF19FB" w:rsidRPr="009049D3" w:rsidRDefault="00DF19FB" w:rsidP="00DF19FB">
      <w:pPr>
        <w:ind w:firstLine="720"/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021F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Кировского</w:t>
      </w:r>
      <w:proofErr w:type="gramEnd"/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3E2277">
        <w:rPr>
          <w:bCs/>
          <w:sz w:val="28"/>
          <w:szCs w:val="28"/>
        </w:rPr>
        <w:t xml:space="preserve">  </w:t>
      </w:r>
      <w:r w:rsidR="003E2277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В.А.Володин</w:t>
      </w: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3E2277" w:rsidRDefault="003E2277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C74F3B" w:rsidRPr="00021FDD" w:rsidRDefault="00C74F3B" w:rsidP="00DF19FB">
      <w:pPr>
        <w:jc w:val="right"/>
        <w:rPr>
          <w:bCs/>
          <w:spacing w:val="-1"/>
          <w:sz w:val="28"/>
          <w:szCs w:val="28"/>
        </w:rPr>
      </w:pPr>
    </w:p>
    <w:p w:rsidR="00DF19FB" w:rsidRPr="009049D3" w:rsidRDefault="00DF19FB" w:rsidP="00DF19FB">
      <w:pPr>
        <w:jc w:val="right"/>
        <w:rPr>
          <w:b/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proofErr w:type="gramStart"/>
      <w:r w:rsidR="003E2277">
        <w:rPr>
          <w:sz w:val="28"/>
          <w:szCs w:val="28"/>
        </w:rPr>
        <w:t>1</w:t>
      </w:r>
      <w:proofErr w:type="gramEnd"/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DF19FB" w:rsidRPr="00A77EFA" w:rsidRDefault="00C74F3B" w:rsidP="00C74F3B">
      <w:pPr>
        <w:jc w:val="center"/>
        <w:rPr>
          <w:b/>
          <w:bCs/>
          <w:spacing w:val="-4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E22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От </w:t>
      </w:r>
      <w:r w:rsidR="0048532A">
        <w:rPr>
          <w:sz w:val="28"/>
          <w:szCs w:val="28"/>
        </w:rPr>
        <w:t>31.08.</w:t>
      </w:r>
      <w:r w:rsidR="003E2277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3E2277">
        <w:rPr>
          <w:sz w:val="28"/>
          <w:szCs w:val="28"/>
        </w:rPr>
        <w:t xml:space="preserve"> </w:t>
      </w:r>
      <w:r w:rsidR="0048532A">
        <w:rPr>
          <w:sz w:val="28"/>
          <w:szCs w:val="28"/>
        </w:rPr>
        <w:t>70</w:t>
      </w:r>
    </w:p>
    <w:p w:rsidR="00DF19FB" w:rsidRPr="007D0A20" w:rsidRDefault="00DF19FB" w:rsidP="00DF19FB">
      <w:p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>ПАСПОРТ</w:t>
      </w:r>
    </w:p>
    <w:p w:rsidR="00DF19FB" w:rsidRPr="007D0A20" w:rsidRDefault="00DF19FB" w:rsidP="00DF19FB">
      <w:pPr>
        <w:jc w:val="center"/>
        <w:rPr>
          <w:b/>
          <w:bCs/>
          <w:spacing w:val="1"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МУНИЦИПАЛЬНОЙ ПРОГРАММЫ </w:t>
      </w:r>
      <w:r w:rsidRPr="007D0A20">
        <w:rPr>
          <w:b/>
          <w:bCs/>
          <w:sz w:val="24"/>
          <w:szCs w:val="24"/>
        </w:rPr>
        <w:br/>
        <w:t xml:space="preserve">ПО ОБЕСПЕЧЕНИЮ ПИТЬЕВОЙ ВОДОЙ НАСЕЛЕНИЯ КИРОВСКОГО </w:t>
      </w:r>
      <w:r w:rsidRPr="007D0A20">
        <w:rPr>
          <w:b/>
          <w:bCs/>
          <w:spacing w:val="1"/>
          <w:sz w:val="24"/>
          <w:szCs w:val="24"/>
        </w:rPr>
        <w:t xml:space="preserve">МУНИЦИПАЛЬНОГО ОБРАЗОВАНИЯ </w:t>
      </w:r>
      <w:r w:rsidRPr="007D0A20">
        <w:rPr>
          <w:b/>
          <w:bCs/>
          <w:sz w:val="24"/>
          <w:szCs w:val="24"/>
        </w:rPr>
        <w:t>НА 2019-2021 годы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Муниципальная программа  "</w:t>
            </w:r>
            <w:r w:rsidRPr="007D0A20">
              <w:rPr>
                <w:sz w:val="24"/>
                <w:szCs w:val="24"/>
              </w:rPr>
              <w:t xml:space="preserve"> По обеспечению питьевой водой населения Кировского муниципального образования на 2019-2021 годы»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DF19FB" w:rsidRPr="007D0A20" w:rsidTr="00DF19FB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7D0A20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spacing w:val="6"/>
                <w:sz w:val="24"/>
                <w:szCs w:val="24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DF19FB" w:rsidRPr="007D0A20" w:rsidTr="00DF19FB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- реализация Программы предусматривается в течение 2019 - 2021 годов в три этапа:</w:t>
            </w:r>
          </w:p>
        </w:tc>
      </w:tr>
      <w:tr w:rsidR="00DF19FB" w:rsidRPr="007D0A20" w:rsidTr="00DF19FB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- 2019 год,</w:t>
            </w:r>
          </w:p>
        </w:tc>
      </w:tr>
      <w:tr w:rsidR="00DF19FB" w:rsidRPr="007D0A20" w:rsidTr="00DF19FB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второй этап - 2020 год,</w:t>
            </w:r>
          </w:p>
        </w:tc>
      </w:tr>
      <w:tr w:rsidR="00DF19FB" w:rsidRPr="007D0A20" w:rsidTr="00DF19FB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третий этап - 2021 год,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48532A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Предполагаемый объем финансового обеспечения Программы за счет средств местного бюджета в 2019 - 2021 годах – </w:t>
            </w:r>
            <w:r w:rsidR="0048532A">
              <w:rPr>
                <w:rFonts w:eastAsia="Courier New"/>
                <w:sz w:val="24"/>
                <w:szCs w:val="24"/>
                <w:lang w:eastAsia="ru-RU"/>
              </w:rPr>
              <w:t>5369,6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 в том числе по этапам:</w:t>
            </w:r>
          </w:p>
        </w:tc>
      </w:tr>
      <w:tr w:rsidR="00DF19FB" w:rsidRPr="007D0A20" w:rsidTr="00DF19FB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(2019 год) – 940,0 тыс. рублей,</w:t>
            </w:r>
          </w:p>
        </w:tc>
      </w:tr>
      <w:tr w:rsidR="00DF19FB" w:rsidRPr="007D0A20" w:rsidTr="00DF19FB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2F6F6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второй этап (2020 год) – </w:t>
            </w:r>
            <w:r w:rsidR="002F6F6C">
              <w:rPr>
                <w:rFonts w:eastAsia="Courier New"/>
                <w:sz w:val="24"/>
                <w:szCs w:val="24"/>
                <w:lang w:eastAsia="ru-RU"/>
              </w:rPr>
              <w:t>2675,6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48532A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третий этап (2021 год) – </w:t>
            </w:r>
            <w:r w:rsidR="0048532A">
              <w:rPr>
                <w:rFonts w:eastAsia="Courier New"/>
                <w:sz w:val="24"/>
                <w:szCs w:val="24"/>
                <w:lang w:eastAsia="ru-RU"/>
              </w:rPr>
              <w:t>1754,0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DF19FB" w:rsidRPr="007D0A20" w:rsidTr="00DF19FB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</w:rPr>
              <w:t>Обеспечение сел Кировского муниципального образования на 2019-2021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DF19FB" w:rsidRPr="007D0A20" w:rsidTr="00DF19FB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rFonts w:eastAsia="Courier New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DF19FB" w:rsidRPr="007D0A20" w:rsidTr="00DF19FB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F19FB" w:rsidRPr="007D0A20" w:rsidTr="00DF19FB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48532A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48532A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1754,0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48532A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5369,6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48532A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1754,0</w:t>
            </w:r>
          </w:p>
        </w:tc>
      </w:tr>
      <w:tr w:rsidR="00DF19FB" w:rsidRPr="007D0A20" w:rsidTr="00DF19FB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pacing w:val="-3"/>
                <w:sz w:val="24"/>
                <w:szCs w:val="24"/>
              </w:rPr>
              <w:t>Бесперебойное водоснабжение населенных пунктов Кировского  муниципального образования питьевой водой.</w:t>
            </w:r>
          </w:p>
        </w:tc>
      </w:tr>
    </w:tbl>
    <w:p w:rsidR="00DF19FB" w:rsidRPr="007D0A20" w:rsidRDefault="00DF19FB" w:rsidP="00DF19FB">
      <w:pPr>
        <w:rPr>
          <w:b/>
          <w:bCs/>
          <w:sz w:val="24"/>
          <w:szCs w:val="24"/>
        </w:rPr>
      </w:pPr>
    </w:p>
    <w:p w:rsidR="00DF19FB" w:rsidRPr="007D0A20" w:rsidRDefault="00DF19FB" w:rsidP="00DF19FB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DF19FB" w:rsidRPr="007D0A20" w:rsidRDefault="00DF19FB" w:rsidP="00DF19FB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7D0A20">
        <w:rPr>
          <w:b/>
          <w:bCs/>
          <w:sz w:val="24"/>
          <w:szCs w:val="24"/>
        </w:rPr>
        <w:t>программными</w:t>
      </w:r>
      <w:proofErr w:type="gramEnd"/>
      <w:r w:rsidRPr="007D0A20">
        <w:rPr>
          <w:b/>
          <w:bCs/>
          <w:sz w:val="24"/>
          <w:szCs w:val="24"/>
        </w:rPr>
        <w:t xml:space="preserve"> </w:t>
      </w:r>
      <w:r w:rsidRPr="007D0A20">
        <w:rPr>
          <w:b/>
          <w:bCs/>
          <w:spacing w:val="-2"/>
          <w:sz w:val="24"/>
          <w:szCs w:val="24"/>
        </w:rPr>
        <w:t>методам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A20">
        <w:rPr>
          <w:b/>
          <w:bCs/>
          <w:spacing w:val="-2"/>
          <w:sz w:val="24"/>
          <w:szCs w:val="24"/>
        </w:rPr>
        <w:t xml:space="preserve">     </w:t>
      </w:r>
      <w:r w:rsidRPr="007D0A20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Липовским, Осиновским муниципальными образованиями. Административный центр муниципального образования – село Кировское.  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01.01.19 г. – 4240чел.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7D0A20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7D0A20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7D0A20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F19FB" w:rsidRPr="007D0A20" w:rsidRDefault="00DF19FB" w:rsidP="00DF19FB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spacing w:val="-3"/>
          <w:sz w:val="24"/>
          <w:szCs w:val="24"/>
        </w:rPr>
        <w:t>3</w:t>
      </w:r>
      <w:r w:rsidRPr="007D0A20">
        <w:rPr>
          <w:rFonts w:ascii="Times New Roman" w:hAnsi="Times New Roman"/>
          <w:spacing w:val="-3"/>
          <w:sz w:val="24"/>
          <w:szCs w:val="24"/>
        </w:rPr>
        <w:t>.</w:t>
      </w:r>
      <w:r w:rsidRPr="007D0A20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0A2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 муниципальной программы: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4"/>
          <w:szCs w:val="24"/>
        </w:rPr>
      </w:pPr>
      <w:r w:rsidRPr="007D0A20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7D0A20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 xml:space="preserve">2 </w:t>
      </w:r>
      <w:r w:rsidRPr="007D0A20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F19FB" w:rsidRPr="007D0A20" w:rsidRDefault="00DF19FB" w:rsidP="00DF19FB">
      <w:pPr>
        <w:pStyle w:val="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7D0A2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на 2019-2021 годы составляет </w:t>
      </w:r>
      <w:r w:rsidR="0048532A">
        <w:rPr>
          <w:rFonts w:ascii="Times New Roman" w:hAnsi="Times New Roman" w:cs="Times New Roman"/>
          <w:color w:val="FF0000"/>
          <w:sz w:val="24"/>
          <w:szCs w:val="24"/>
        </w:rPr>
        <w:t>5369,6</w:t>
      </w:r>
      <w:r w:rsidRPr="007D0A20">
        <w:rPr>
          <w:rFonts w:ascii="Times New Roman" w:hAnsi="Times New Roman" w:cs="Times New Roman"/>
          <w:color w:val="FF0000"/>
          <w:sz w:val="24"/>
          <w:szCs w:val="24"/>
        </w:rPr>
        <w:t xml:space="preserve"> тыс</w:t>
      </w:r>
      <w:r w:rsidRPr="007D0A20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940,0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</w:t>
      </w:r>
      <w:r w:rsidRPr="007D0A20">
        <w:rPr>
          <w:bCs/>
          <w:sz w:val="24"/>
          <w:szCs w:val="24"/>
        </w:rPr>
        <w:t xml:space="preserve"> </w:t>
      </w:r>
      <w:r w:rsidR="006D2278">
        <w:rPr>
          <w:bCs/>
          <w:sz w:val="24"/>
          <w:szCs w:val="24"/>
        </w:rPr>
        <w:t>2 675,6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48532A">
        <w:rPr>
          <w:sz w:val="24"/>
          <w:szCs w:val="24"/>
        </w:rPr>
        <w:t>1754,0</w:t>
      </w:r>
      <w:r w:rsidRPr="007D0A20">
        <w:rPr>
          <w:sz w:val="24"/>
          <w:szCs w:val="24"/>
        </w:rPr>
        <w:t xml:space="preserve"> 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из них: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местный бюджет  </w:t>
      </w:r>
      <w:r w:rsidR="0048532A">
        <w:rPr>
          <w:sz w:val="24"/>
          <w:szCs w:val="24"/>
        </w:rPr>
        <w:t>5369,6</w:t>
      </w:r>
      <w:r w:rsidRPr="007D0A20">
        <w:rPr>
          <w:sz w:val="24"/>
          <w:szCs w:val="24"/>
        </w:rPr>
        <w:t xml:space="preserve">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-  </w:t>
      </w:r>
      <w:r w:rsidRPr="007D0A20">
        <w:rPr>
          <w:bCs/>
          <w:sz w:val="24"/>
          <w:szCs w:val="24"/>
        </w:rPr>
        <w:t xml:space="preserve"> 940,00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 </w:t>
      </w:r>
      <w:r w:rsidR="00EB024E">
        <w:rPr>
          <w:sz w:val="24"/>
          <w:szCs w:val="24"/>
        </w:rPr>
        <w:t>2675,6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48532A">
        <w:rPr>
          <w:sz w:val="24"/>
          <w:szCs w:val="24"/>
        </w:rPr>
        <w:t>1754,0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областной бюджет (прогнозно) –0,0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федеральный бюджет (прогнозно) –0,0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внебюджетные источники (прогнозно) – 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– </w:t>
      </w:r>
      <w:r w:rsidRPr="007D0A20">
        <w:rPr>
          <w:bCs/>
          <w:sz w:val="24"/>
          <w:szCs w:val="24"/>
        </w:rPr>
        <w:t>0,0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 тыс. рублей.</w:t>
      </w:r>
    </w:p>
    <w:p w:rsidR="00DF19FB" w:rsidRPr="007D0A20" w:rsidRDefault="00DF19FB" w:rsidP="00DF19FB">
      <w:pPr>
        <w:ind w:firstLine="601"/>
        <w:jc w:val="both"/>
        <w:rPr>
          <w:sz w:val="24"/>
          <w:szCs w:val="24"/>
        </w:rPr>
      </w:pPr>
      <w:r w:rsidRPr="007D0A20">
        <w:rPr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>3</w:t>
      </w:r>
      <w:r w:rsidRPr="007D0A20">
        <w:rPr>
          <w:sz w:val="24"/>
          <w:szCs w:val="24"/>
        </w:rPr>
        <w:t xml:space="preserve"> к муниципальной программе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D0A20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7D0A20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A77EFA" w:rsidRDefault="00DF19FB" w:rsidP="00DF19FB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DF19F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7D0A20">
        <w:rPr>
          <w:rFonts w:ascii="Times New Roman" w:hAnsi="Times New Roman"/>
          <w:spacing w:val="-2"/>
          <w:sz w:val="24"/>
          <w:szCs w:val="24"/>
        </w:rPr>
        <w:br/>
      </w:r>
      <w:r w:rsidR="002F6F6C">
        <w:rPr>
          <w:rFonts w:ascii="Times New Roman" w:hAnsi="Times New Roman"/>
          <w:spacing w:val="-2"/>
          <w:sz w:val="28"/>
          <w:szCs w:val="28"/>
        </w:rPr>
        <w:t>Глава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В.А.Володин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 xml:space="preserve">о образования от </w:t>
      </w:r>
      <w:r w:rsidR="0048532A">
        <w:rPr>
          <w:sz w:val="28"/>
          <w:szCs w:val="28"/>
          <w:lang w:val="ru-RU"/>
        </w:rPr>
        <w:t>31.08.2021г. №70</w:t>
      </w:r>
    </w:p>
    <w:p w:rsidR="003E2277" w:rsidRDefault="003E2277" w:rsidP="00DF19FB">
      <w:pPr>
        <w:pStyle w:val="a9"/>
        <w:jc w:val="right"/>
        <w:rPr>
          <w:sz w:val="28"/>
          <w:szCs w:val="28"/>
          <w:lang w:val="ru-RU"/>
        </w:rPr>
      </w:pP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DF19FB" w:rsidRDefault="00DF19FB" w:rsidP="00DF19FB">
      <w:pPr>
        <w:pStyle w:val="a9"/>
        <w:rPr>
          <w:bCs/>
          <w:sz w:val="28"/>
          <w:szCs w:val="28"/>
          <w:lang w:val="ru-RU"/>
        </w:rPr>
      </w:pP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</w:t>
      </w: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DF19FB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DF19FB" w:rsidRDefault="00DF19FB" w:rsidP="00DF19FB">
      <w:pPr>
        <w:pStyle w:val="a9"/>
        <w:spacing w:line="276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DF19FB" w:rsidTr="00DF19FB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DF19FB" w:rsidTr="00DF19FB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DF19FB" w:rsidTr="00DF19FB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F19FB" w:rsidRDefault="00DF19FB" w:rsidP="00DF19FB">
      <w:pPr>
        <w:pStyle w:val="a9"/>
        <w:rPr>
          <w:lang w:val="ru-RU"/>
        </w:rPr>
      </w:pP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 xml:space="preserve">о образования от </w:t>
      </w:r>
      <w:r w:rsidR="0048532A">
        <w:rPr>
          <w:sz w:val="28"/>
          <w:szCs w:val="28"/>
          <w:lang w:val="ru-RU"/>
        </w:rPr>
        <w:t>31.08.2021г. №70</w:t>
      </w:r>
    </w:p>
    <w:p w:rsidR="003E227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DF19FB" w:rsidRPr="00E93AAA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DF19FB" w:rsidRPr="00D73C3A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2019-2021 годы</w:t>
      </w:r>
      <w:r w:rsidRPr="00D73C3A">
        <w:rPr>
          <w:sz w:val="28"/>
          <w:szCs w:val="28"/>
          <w:lang w:val="ru-RU"/>
        </w:rPr>
        <w:t>»</w:t>
      </w:r>
    </w:p>
    <w:p w:rsidR="00DF19FB" w:rsidRDefault="00DF19FB" w:rsidP="00DF19FB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DF19FB" w:rsidRPr="005235BF" w:rsidTr="00DF19FB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35B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DF19FB" w:rsidRPr="00CB7B8C" w:rsidTr="00DF19FB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2021</w:t>
            </w:r>
          </w:p>
        </w:tc>
      </w:tr>
      <w:tr w:rsidR="00DF19FB" w:rsidRPr="00CB7B8C" w:rsidTr="00DF19FB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8</w:t>
            </w:r>
          </w:p>
        </w:tc>
      </w:tr>
      <w:tr w:rsidR="00DF19FB" w:rsidRPr="00CB7B8C" w:rsidTr="00DF19FB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DF19FB" w:rsidRPr="00D73C3A" w:rsidRDefault="00DF19FB" w:rsidP="00DF19FB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 2019-2021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F19FB" w:rsidRDefault="00DF19FB" w:rsidP="00DF19FB">
      <w:pPr>
        <w:pStyle w:val="a9"/>
        <w:jc w:val="center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99282A">
      <w:pPr>
        <w:rPr>
          <w:b/>
          <w:bCs/>
          <w:spacing w:val="-1"/>
          <w:sz w:val="28"/>
          <w:szCs w:val="28"/>
        </w:rPr>
      </w:pPr>
    </w:p>
    <w:p w:rsidR="003C743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  <w:r w:rsidR="00E310BC">
        <w:rPr>
          <w:sz w:val="28"/>
          <w:szCs w:val="28"/>
          <w:lang w:val="ru-RU"/>
        </w:rPr>
        <w:t xml:space="preserve">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48532A">
        <w:rPr>
          <w:sz w:val="28"/>
          <w:szCs w:val="28"/>
          <w:lang w:val="ru-RU"/>
        </w:rPr>
        <w:t>31.08.</w:t>
      </w:r>
      <w:r w:rsidR="00DF19FB">
        <w:rPr>
          <w:sz w:val="28"/>
          <w:szCs w:val="28"/>
          <w:lang w:val="ru-RU"/>
        </w:rPr>
        <w:t>2021г.</w:t>
      </w:r>
      <w:r>
        <w:rPr>
          <w:sz w:val="28"/>
          <w:szCs w:val="28"/>
          <w:lang w:val="ru-RU"/>
        </w:rPr>
        <w:t xml:space="preserve"> №</w:t>
      </w:r>
      <w:r w:rsidR="0048532A">
        <w:rPr>
          <w:sz w:val="28"/>
          <w:szCs w:val="28"/>
          <w:lang w:val="ru-RU"/>
        </w:rPr>
        <w:t>70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1"/>
        <w:gridCol w:w="1418"/>
      </w:tblGrid>
      <w:tr w:rsidR="004F608E" w:rsidRPr="007D0A20" w:rsidTr="00CA5A1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CA5A1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23633A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5 369 564,0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23633A" w:rsidP="00AF5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1 754</w:t>
            </w:r>
            <w:r w:rsidR="00AF5B27">
              <w:rPr>
                <w:b/>
                <w:sz w:val="24"/>
                <w:szCs w:val="24"/>
              </w:rPr>
              <w:t xml:space="preserve"> 000,0</w:t>
            </w:r>
          </w:p>
        </w:tc>
      </w:tr>
      <w:tr w:rsidR="004F608E" w:rsidRPr="007D0A20" w:rsidTr="00CA5A18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23633A" w:rsidP="00CA5A18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5 369 564,0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AF5B27" w:rsidP="00236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3633A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> 000,0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установка новых водонапорных башен, установка и ремонт  </w:t>
            </w:r>
            <w:r w:rsidR="00C74F3B" w:rsidRPr="007D0A20">
              <w:rPr>
                <w:sz w:val="24"/>
                <w:szCs w:val="24"/>
                <w:lang w:val="ru-RU"/>
              </w:rPr>
              <w:t>насосов,</w:t>
            </w:r>
            <w:r w:rsidR="00C74F3B">
              <w:rPr>
                <w:sz w:val="24"/>
                <w:szCs w:val="24"/>
                <w:lang w:val="ru-RU"/>
              </w:rPr>
              <w:t xml:space="preserve">  приобретение и ремонт оборудования для работы скважин (автоматика)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305 234,0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231 500,0</w:t>
            </w:r>
          </w:p>
        </w:tc>
      </w:tr>
      <w:tr w:rsidR="004F608E" w:rsidRPr="007D0A20" w:rsidTr="00CA5A1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305 234,0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C94833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231 500,0</w:t>
            </w:r>
          </w:p>
        </w:tc>
      </w:tr>
      <w:tr w:rsidR="004F608E" w:rsidRPr="007D0A20" w:rsidTr="00CA5A1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8532A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956 267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8532A" w:rsidP="00AF5B2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953 330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8532A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956 267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8532A" w:rsidP="00AF5B2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953 330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</w:t>
            </w:r>
            <w:r w:rsidR="0099282A">
              <w:rPr>
                <w:sz w:val="24"/>
                <w:szCs w:val="24"/>
                <w:lang w:val="ru-RU"/>
              </w:rPr>
              <w:t xml:space="preserve"> и бензогенератора.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/>
                <w:bCs/>
                <w:sz w:val="24"/>
                <w:szCs w:val="24"/>
              </w:rPr>
              <w:t>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Cs/>
                <w:sz w:val="24"/>
                <w:szCs w:val="24"/>
              </w:rPr>
              <w:t>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7 км, расположенный по адресу: Саратовская область, Марксовский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16 км, расположенный по адресу: Саратовская область, Марксовский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8 км, расположенный по адресу: Саратовская область, Марксовский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Водонапорная башня,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Артезианская скважина,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5 км, расположенный по адресу: Саратовская область, Марксовский район,  с. Пугачевка.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Cs/>
                <w:color w:val="FF0000"/>
                <w:sz w:val="24"/>
                <w:szCs w:val="24"/>
                <w:lang w:val="ru-RU"/>
              </w:rPr>
              <w:t xml:space="preserve">23 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234EAB" w:rsidRDefault="00191EE5" w:rsidP="00191EE5">
            <w:pPr>
              <w:jc w:val="both"/>
              <w:rPr>
                <w:sz w:val="24"/>
                <w:szCs w:val="24"/>
              </w:rPr>
            </w:pPr>
            <w:r w:rsidRPr="00234EAB">
              <w:rPr>
                <w:sz w:val="24"/>
                <w:szCs w:val="24"/>
              </w:rPr>
              <w:t xml:space="preserve">- 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EB024E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2 538 081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52631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EB024E">
              <w:rPr>
                <w:bCs/>
                <w:color w:val="FF0000"/>
                <w:sz w:val="24"/>
                <w:szCs w:val="24"/>
                <w:lang w:val="ru-RU"/>
              </w:rPr>
              <w:t> 538 081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234EAB" w:rsidRDefault="00C1142A" w:rsidP="00C1142A">
            <w:pPr>
              <w:jc w:val="both"/>
              <w:rPr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</w:t>
            </w:r>
            <w:r w:rsidRPr="00234EAB">
              <w:rPr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  <w:r w:rsidR="00234EAB">
              <w:rPr>
                <w:sz w:val="24"/>
                <w:szCs w:val="24"/>
                <w:lang w:val="ru-RU"/>
              </w:rPr>
              <w:t xml:space="preserve">, </w:t>
            </w:r>
            <w:r w:rsidR="003938D5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="003938D5">
              <w:rPr>
                <w:sz w:val="24"/>
                <w:szCs w:val="24"/>
                <w:lang w:val="ru-RU"/>
              </w:rPr>
              <w:t>проекта организации зон санитарной охраны подземных источников питьевого</w:t>
            </w:r>
            <w:proofErr w:type="gramEnd"/>
            <w:r w:rsidR="003938D5">
              <w:rPr>
                <w:sz w:val="24"/>
                <w:szCs w:val="24"/>
                <w:lang w:val="ru-RU"/>
              </w:rPr>
              <w:t xml:space="preserve"> и хозяйственно-бытового водоснабжения в с. Кировское (1 скважина), с. Калининское (1 скважина), п. Водопьяновка (1 скважина)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3938D5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291 459,00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местный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291 459,00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Проверка достоверности определения сметной стоимости объета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10</w:t>
            </w:r>
          </w:p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 xml:space="preserve">Изготовление и доставка водонапорной башни Рожновского 25м. куб. по адресу: Саратовская область, Марксовский район, с. </w:t>
            </w:r>
            <w:proofErr w:type="gramStart"/>
            <w:r w:rsidRPr="003938D5">
              <w:rPr>
                <w:color w:val="auto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F0500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3938D5" w:rsidRDefault="00B618D7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11</w:t>
            </w:r>
          </w:p>
          <w:p w:rsidR="00C1142A" w:rsidRPr="003938D5" w:rsidRDefault="00C1142A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AC" w:rsidRPr="008C034A" w:rsidRDefault="003938D5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присоединение, приобретение КТП 25 кВа для обслуживания водозаборной </w:t>
            </w:r>
            <w:r w:rsidRPr="008C034A">
              <w:rPr>
                <w:sz w:val="24"/>
                <w:szCs w:val="24"/>
                <w:lang w:val="ru-RU"/>
              </w:rPr>
              <w:t xml:space="preserve">скважины </w:t>
            </w:r>
            <w:r w:rsidR="008C034A" w:rsidRPr="008C034A">
              <w:rPr>
                <w:sz w:val="24"/>
                <w:szCs w:val="24"/>
                <w:lang w:val="ru-RU"/>
              </w:rPr>
              <w:t xml:space="preserve">расположенной по адресу: Саратовская область, Марксовский район, примерно в </w:t>
            </w:r>
            <w:smartTag w:uri="urn:schemas-microsoft-com:office:smarttags" w:element="metricconverter">
              <w:smartTagPr>
                <w:attr w:name="ProductID" w:val="3300 м"/>
              </w:smartTagPr>
              <w:r w:rsidR="008C034A" w:rsidRPr="008C034A">
                <w:rPr>
                  <w:sz w:val="24"/>
                  <w:szCs w:val="24"/>
                  <w:lang w:val="ru-RU"/>
                </w:rPr>
                <w:t>3300 м</w:t>
              </w:r>
            </w:smartTag>
            <w:r w:rsidR="008C034A" w:rsidRPr="008C034A">
              <w:rPr>
                <w:sz w:val="24"/>
                <w:szCs w:val="24"/>
                <w:lang w:val="ru-RU"/>
              </w:rPr>
              <w:t xml:space="preserve"> от жилого дома, находящегося по адресу: </w:t>
            </w:r>
            <w:r w:rsidR="008C034A" w:rsidRPr="008C034A">
              <w:rPr>
                <w:bCs/>
                <w:sz w:val="24"/>
                <w:szCs w:val="24"/>
                <w:lang w:val="ru-RU"/>
              </w:rPr>
              <w:t>с. Кировское</w:t>
            </w:r>
            <w:r w:rsidR="008C034A" w:rsidRPr="008C034A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="008C034A" w:rsidRPr="008C034A">
              <w:rPr>
                <w:sz w:val="24"/>
                <w:szCs w:val="24"/>
                <w:lang w:val="ru-RU"/>
              </w:rPr>
              <w:t>.Ц</w:t>
            </w:r>
            <w:proofErr w:type="gramEnd"/>
            <w:r w:rsidR="008C034A" w:rsidRPr="008C034A">
              <w:rPr>
                <w:sz w:val="24"/>
                <w:szCs w:val="24"/>
                <w:lang w:val="ru-RU"/>
              </w:rPr>
              <w:t>ентральная, д.2, по направлению на северо-запад</w:t>
            </w:r>
            <w:r w:rsidR="008C03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819AC" w:rsidRPr="003938D5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938D5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79 170,0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0771A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92442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44972"/>
    <w:rsid w:val="0015345A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34EAB"/>
    <w:rsid w:val="0023633A"/>
    <w:rsid w:val="002402A5"/>
    <w:rsid w:val="0025151D"/>
    <w:rsid w:val="002666AE"/>
    <w:rsid w:val="002A5E3D"/>
    <w:rsid w:val="002C50EB"/>
    <w:rsid w:val="002D61A7"/>
    <w:rsid w:val="002F1D85"/>
    <w:rsid w:val="002F6F6C"/>
    <w:rsid w:val="00305661"/>
    <w:rsid w:val="00310D81"/>
    <w:rsid w:val="00322C91"/>
    <w:rsid w:val="003235AD"/>
    <w:rsid w:val="0032588D"/>
    <w:rsid w:val="0033675F"/>
    <w:rsid w:val="00341028"/>
    <w:rsid w:val="003443E5"/>
    <w:rsid w:val="003567D5"/>
    <w:rsid w:val="003819AC"/>
    <w:rsid w:val="003938D5"/>
    <w:rsid w:val="003A2A93"/>
    <w:rsid w:val="003C7437"/>
    <w:rsid w:val="003E2277"/>
    <w:rsid w:val="00406A49"/>
    <w:rsid w:val="0043193F"/>
    <w:rsid w:val="00433149"/>
    <w:rsid w:val="004520B8"/>
    <w:rsid w:val="00453DAA"/>
    <w:rsid w:val="004545CB"/>
    <w:rsid w:val="00455BBD"/>
    <w:rsid w:val="00463C66"/>
    <w:rsid w:val="00472A3E"/>
    <w:rsid w:val="00473F68"/>
    <w:rsid w:val="00476144"/>
    <w:rsid w:val="0048127D"/>
    <w:rsid w:val="00482D5E"/>
    <w:rsid w:val="0048532A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2631E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61F04"/>
    <w:rsid w:val="00671B11"/>
    <w:rsid w:val="00672994"/>
    <w:rsid w:val="006B1237"/>
    <w:rsid w:val="006D2278"/>
    <w:rsid w:val="006D52EB"/>
    <w:rsid w:val="00702199"/>
    <w:rsid w:val="00702396"/>
    <w:rsid w:val="00707967"/>
    <w:rsid w:val="00776E68"/>
    <w:rsid w:val="007814D8"/>
    <w:rsid w:val="00796827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B22E6"/>
    <w:rsid w:val="008C034A"/>
    <w:rsid w:val="008C36CA"/>
    <w:rsid w:val="008E05D7"/>
    <w:rsid w:val="008E2141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84EF2"/>
    <w:rsid w:val="0099282A"/>
    <w:rsid w:val="00995F4E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D7EDF"/>
    <w:rsid w:val="00AE1D3A"/>
    <w:rsid w:val="00AE4E32"/>
    <w:rsid w:val="00AF5B27"/>
    <w:rsid w:val="00B046A5"/>
    <w:rsid w:val="00B12227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66CFF"/>
    <w:rsid w:val="00B72320"/>
    <w:rsid w:val="00B75AC8"/>
    <w:rsid w:val="00B85FB1"/>
    <w:rsid w:val="00B93F38"/>
    <w:rsid w:val="00BB544A"/>
    <w:rsid w:val="00BD3BAB"/>
    <w:rsid w:val="00C041CA"/>
    <w:rsid w:val="00C06BA2"/>
    <w:rsid w:val="00C1142A"/>
    <w:rsid w:val="00C118E6"/>
    <w:rsid w:val="00C4154E"/>
    <w:rsid w:val="00C45562"/>
    <w:rsid w:val="00C52F90"/>
    <w:rsid w:val="00C54F48"/>
    <w:rsid w:val="00C74F3B"/>
    <w:rsid w:val="00C85965"/>
    <w:rsid w:val="00C94833"/>
    <w:rsid w:val="00CA5A18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94C52"/>
    <w:rsid w:val="00DA0A9A"/>
    <w:rsid w:val="00DB64D2"/>
    <w:rsid w:val="00DB74B4"/>
    <w:rsid w:val="00DC0267"/>
    <w:rsid w:val="00DC1E68"/>
    <w:rsid w:val="00DF19FB"/>
    <w:rsid w:val="00DF30E7"/>
    <w:rsid w:val="00DF4DF8"/>
    <w:rsid w:val="00E00E2A"/>
    <w:rsid w:val="00E17F79"/>
    <w:rsid w:val="00E310BC"/>
    <w:rsid w:val="00E356FB"/>
    <w:rsid w:val="00EA77DA"/>
    <w:rsid w:val="00EB024E"/>
    <w:rsid w:val="00EC767A"/>
    <w:rsid w:val="00EE1EE9"/>
    <w:rsid w:val="00EF7EEA"/>
    <w:rsid w:val="00F05000"/>
    <w:rsid w:val="00F11CA8"/>
    <w:rsid w:val="00F1240B"/>
    <w:rsid w:val="00F2252E"/>
    <w:rsid w:val="00F31E74"/>
    <w:rsid w:val="00F33E92"/>
    <w:rsid w:val="00F375F6"/>
    <w:rsid w:val="00F609C1"/>
    <w:rsid w:val="00F60C7C"/>
    <w:rsid w:val="00F62FB3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C571-ABDD-463F-9D54-3A5644F9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44</cp:revision>
  <cp:lastPrinted>2021-09-01T09:52:00Z</cp:lastPrinted>
  <dcterms:created xsi:type="dcterms:W3CDTF">2019-02-06T06:23:00Z</dcterms:created>
  <dcterms:modified xsi:type="dcterms:W3CDTF">2021-09-01T09:54:00Z</dcterms:modified>
</cp:coreProperties>
</file>