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КИРОВСКОГО </w:t>
      </w:r>
      <w:r w:rsidRPr="009049D3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DF19FB" w:rsidRPr="009049D3" w:rsidRDefault="00DF19FB" w:rsidP="00DF19FB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DF19FB" w:rsidRPr="009049D3" w:rsidRDefault="00DF19FB" w:rsidP="00DF19FB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DF19FB" w:rsidRPr="009049D3" w:rsidRDefault="00B93F38" w:rsidP="00B93F38">
      <w:pPr>
        <w:tabs>
          <w:tab w:val="left" w:pos="7245"/>
        </w:tabs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ab/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3E2277" w:rsidRDefault="003E2277" w:rsidP="00DF19FB">
      <w:pPr>
        <w:rPr>
          <w:bCs/>
          <w:spacing w:val="-4"/>
          <w:sz w:val="28"/>
          <w:szCs w:val="28"/>
        </w:rPr>
      </w:pPr>
      <w:r w:rsidRPr="003E2277">
        <w:rPr>
          <w:bCs/>
          <w:spacing w:val="-4"/>
          <w:sz w:val="28"/>
          <w:szCs w:val="28"/>
        </w:rPr>
        <w:t xml:space="preserve">От </w:t>
      </w:r>
      <w:r w:rsidR="00965DFC">
        <w:rPr>
          <w:bCs/>
          <w:spacing w:val="-4"/>
          <w:sz w:val="28"/>
          <w:szCs w:val="28"/>
        </w:rPr>
        <w:t>3 декабря</w:t>
      </w:r>
      <w:r w:rsidRPr="003E2277">
        <w:rPr>
          <w:bCs/>
          <w:spacing w:val="-4"/>
          <w:sz w:val="28"/>
          <w:szCs w:val="28"/>
        </w:rPr>
        <w:t xml:space="preserve"> 2021г.  № </w:t>
      </w:r>
      <w:r w:rsidR="00965DFC">
        <w:rPr>
          <w:bCs/>
          <w:spacing w:val="-4"/>
          <w:sz w:val="28"/>
          <w:szCs w:val="28"/>
        </w:rPr>
        <w:t>87</w:t>
      </w:r>
    </w:p>
    <w:p w:rsidR="00DF19FB" w:rsidRPr="00CC17E2" w:rsidRDefault="00DF19FB" w:rsidP="00DF19FB">
      <w:pPr>
        <w:rPr>
          <w:bCs/>
          <w:spacing w:val="-4"/>
          <w:sz w:val="28"/>
          <w:szCs w:val="28"/>
        </w:rPr>
      </w:pPr>
      <w:r w:rsidRPr="00CC17E2">
        <w:rPr>
          <w:bCs/>
          <w:spacing w:val="-4"/>
          <w:sz w:val="28"/>
          <w:szCs w:val="28"/>
        </w:rPr>
        <w:t>О внесении изменений в постановление администрации Кировского муниципального образования от 14.02.2019г. № 18 «</w:t>
      </w:r>
      <w:r w:rsidRPr="00CC17E2">
        <w:rPr>
          <w:sz w:val="28"/>
          <w:szCs w:val="28"/>
        </w:rPr>
        <w:t xml:space="preserve">Об утверждении муниципальной программы </w:t>
      </w:r>
      <w:r w:rsidRPr="00021FDD">
        <w:rPr>
          <w:bCs/>
          <w:sz w:val="28"/>
          <w:szCs w:val="28"/>
        </w:rPr>
        <w:t>«По обеспечению питьевой водой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образования на 2019-2021 годы»</w:t>
      </w:r>
    </w:p>
    <w:p w:rsidR="00DF19FB" w:rsidRPr="009049D3" w:rsidRDefault="00DF19FB" w:rsidP="00DF19FB">
      <w:pPr>
        <w:rPr>
          <w:b/>
          <w:bCs/>
          <w:spacing w:val="-5"/>
          <w:sz w:val="28"/>
          <w:szCs w:val="28"/>
        </w:rPr>
      </w:pPr>
    </w:p>
    <w:p w:rsidR="00DF19FB" w:rsidRPr="009049D3" w:rsidRDefault="00DF19FB" w:rsidP="00DF19FB">
      <w:pPr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 администрация Кировского муниципального образования</w:t>
      </w: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Pr="009049D3">
        <w:rPr>
          <w:b/>
          <w:bCs/>
          <w:spacing w:val="-5"/>
          <w:sz w:val="28"/>
          <w:szCs w:val="28"/>
        </w:rPr>
        <w:t>:</w:t>
      </w:r>
    </w:p>
    <w:p w:rsidR="00DF19FB" w:rsidRPr="009049D3" w:rsidRDefault="00DF19FB" w:rsidP="00DF19F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02"/>
      </w:tblGrid>
      <w:tr w:rsidR="00DF19FB" w:rsidRPr="009049D3" w:rsidTr="00DF19FB">
        <w:tc>
          <w:tcPr>
            <w:tcW w:w="534" w:type="dxa"/>
          </w:tcPr>
          <w:p w:rsidR="00DF19FB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</w:tc>
        <w:tc>
          <w:tcPr>
            <w:tcW w:w="9602" w:type="dxa"/>
          </w:tcPr>
          <w:p w:rsidR="00DF19FB" w:rsidRPr="009049D3" w:rsidRDefault="00DF19FB" w:rsidP="00DF19F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</w:t>
            </w:r>
            <w:r w:rsidRPr="009049D3">
              <w:rPr>
                <w:sz w:val="28"/>
                <w:szCs w:val="28"/>
              </w:rPr>
              <w:t xml:space="preserve">униципальную программу «По обеспечению питьевой водой населения </w:t>
            </w:r>
            <w:r>
              <w:rPr>
                <w:sz w:val="28"/>
                <w:szCs w:val="28"/>
              </w:rPr>
              <w:t>Кировского</w:t>
            </w:r>
            <w:r w:rsidRPr="009049D3">
              <w:rPr>
                <w:sz w:val="28"/>
                <w:szCs w:val="28"/>
              </w:rPr>
              <w:t xml:space="preserve"> муниципального образования на 2019</w:t>
            </w:r>
            <w:r w:rsidR="00B1222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9049D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9049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 </w:t>
            </w:r>
            <w:r w:rsidRPr="00BB0A31">
              <w:rPr>
                <w:sz w:val="28"/>
                <w:szCs w:val="28"/>
              </w:rPr>
              <w:t>согласно приложению.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F19FB" w:rsidRPr="00F05000" w:rsidRDefault="00F05000" w:rsidP="00B66CFF">
            <w:pPr>
              <w:pStyle w:val="a6"/>
              <w:jc w:val="both"/>
              <w:rPr>
                <w:sz w:val="28"/>
              </w:rPr>
            </w:pPr>
            <w:r w:rsidRPr="00213B26">
              <w:rPr>
                <w:sz w:val="28"/>
              </w:rPr>
              <w:t xml:space="preserve">Настоящее </w:t>
            </w:r>
            <w:r w:rsidR="00B66CFF">
              <w:rPr>
                <w:sz w:val="28"/>
              </w:rPr>
              <w:t>постановление</w:t>
            </w:r>
            <w:r w:rsidRPr="00213B26">
              <w:rPr>
                <w:sz w:val="28"/>
              </w:rPr>
              <w:t xml:space="preserve"> вступает в силу с момента его опубликова</w:t>
            </w:r>
            <w:r>
              <w:rPr>
                <w:sz w:val="28"/>
              </w:rPr>
              <w:t xml:space="preserve">ния </w:t>
            </w:r>
            <w:r w:rsidRPr="00213B26">
              <w:rPr>
                <w:sz w:val="28"/>
              </w:rPr>
              <w:t>(обнародования)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F05000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19FB" w:rsidRPr="009049D3">
              <w:rPr>
                <w:sz w:val="28"/>
                <w:szCs w:val="28"/>
              </w:rPr>
              <w:t>.</w:t>
            </w:r>
          </w:p>
        </w:tc>
        <w:tc>
          <w:tcPr>
            <w:tcW w:w="9602" w:type="dxa"/>
          </w:tcPr>
          <w:p w:rsidR="00DF19FB" w:rsidRPr="009049D3" w:rsidRDefault="00DF19FB" w:rsidP="00DF19F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DF19FB" w:rsidRPr="009049D3" w:rsidRDefault="00DF19FB" w:rsidP="00DF19FB">
      <w:pPr>
        <w:jc w:val="center"/>
        <w:rPr>
          <w:sz w:val="28"/>
          <w:szCs w:val="28"/>
        </w:rPr>
      </w:pPr>
    </w:p>
    <w:p w:rsidR="00DF19FB" w:rsidRPr="009049D3" w:rsidRDefault="00DF19FB" w:rsidP="00DF19FB">
      <w:pPr>
        <w:ind w:firstLine="720"/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021FDD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Кировского</w:t>
      </w:r>
      <w:proofErr w:type="gramEnd"/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3E2277">
        <w:rPr>
          <w:bCs/>
          <w:sz w:val="28"/>
          <w:szCs w:val="28"/>
        </w:rPr>
        <w:t xml:space="preserve">  </w:t>
      </w:r>
      <w:r w:rsidR="003E2277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В.А.Володин</w:t>
      </w: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3E2277" w:rsidRDefault="003E2277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C74F3B" w:rsidRPr="00021FDD" w:rsidRDefault="00C74F3B" w:rsidP="00DF19FB">
      <w:pPr>
        <w:jc w:val="right"/>
        <w:rPr>
          <w:bCs/>
          <w:spacing w:val="-1"/>
          <w:sz w:val="28"/>
          <w:szCs w:val="28"/>
        </w:rPr>
      </w:pPr>
    </w:p>
    <w:p w:rsidR="00DF19FB" w:rsidRPr="009049D3" w:rsidRDefault="00DF19FB" w:rsidP="00DF19FB">
      <w:pPr>
        <w:jc w:val="right"/>
        <w:rPr>
          <w:b/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sz w:val="28"/>
          <w:szCs w:val="28"/>
        </w:rPr>
      </w:pPr>
    </w:p>
    <w:p w:rsidR="00DF19FB" w:rsidRDefault="00DF19FB" w:rsidP="00DF19FB">
      <w:pPr>
        <w:jc w:val="right"/>
        <w:rPr>
          <w:sz w:val="28"/>
          <w:szCs w:val="28"/>
        </w:rPr>
      </w:pPr>
      <w:r w:rsidRPr="009049D3">
        <w:rPr>
          <w:sz w:val="28"/>
          <w:szCs w:val="28"/>
        </w:rPr>
        <w:lastRenderedPageBreak/>
        <w:t>Приложение</w:t>
      </w:r>
      <w:proofErr w:type="gramStart"/>
      <w:r w:rsidR="003E2277">
        <w:rPr>
          <w:sz w:val="28"/>
          <w:szCs w:val="28"/>
        </w:rPr>
        <w:t>1</w:t>
      </w:r>
      <w:proofErr w:type="gramEnd"/>
      <w:r w:rsidRPr="009049D3">
        <w:rPr>
          <w:sz w:val="28"/>
          <w:szCs w:val="28"/>
        </w:rPr>
        <w:br/>
        <w:t>к Постановлению администрации</w:t>
      </w:r>
      <w:r w:rsidRPr="009049D3">
        <w:rPr>
          <w:sz w:val="28"/>
          <w:szCs w:val="28"/>
        </w:rPr>
        <w:br/>
      </w:r>
      <w:r>
        <w:rPr>
          <w:sz w:val="28"/>
          <w:szCs w:val="28"/>
        </w:rPr>
        <w:t xml:space="preserve">Кировского </w:t>
      </w:r>
      <w:r w:rsidRPr="009049D3">
        <w:rPr>
          <w:sz w:val="28"/>
          <w:szCs w:val="28"/>
        </w:rPr>
        <w:t>муниципального образования</w:t>
      </w:r>
    </w:p>
    <w:p w:rsidR="00DF19FB" w:rsidRPr="00A77EFA" w:rsidRDefault="00C74F3B" w:rsidP="00C74F3B">
      <w:pPr>
        <w:jc w:val="center"/>
        <w:rPr>
          <w:b/>
          <w:bCs/>
          <w:spacing w:val="-4"/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E22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От </w:t>
      </w:r>
      <w:r w:rsidR="00965DFC">
        <w:rPr>
          <w:sz w:val="28"/>
          <w:szCs w:val="28"/>
        </w:rPr>
        <w:t>03.12.</w:t>
      </w:r>
      <w:r w:rsidR="003E2277">
        <w:rPr>
          <w:sz w:val="28"/>
          <w:szCs w:val="28"/>
        </w:rPr>
        <w:t>2021г.</w:t>
      </w:r>
      <w:r>
        <w:rPr>
          <w:sz w:val="28"/>
          <w:szCs w:val="28"/>
        </w:rPr>
        <w:t xml:space="preserve"> №</w:t>
      </w:r>
      <w:r w:rsidR="003E2277">
        <w:rPr>
          <w:sz w:val="28"/>
          <w:szCs w:val="28"/>
        </w:rPr>
        <w:t xml:space="preserve"> </w:t>
      </w:r>
      <w:r w:rsidR="00965DFC">
        <w:rPr>
          <w:sz w:val="28"/>
          <w:szCs w:val="28"/>
        </w:rPr>
        <w:t>87</w:t>
      </w:r>
    </w:p>
    <w:p w:rsidR="00DF19FB" w:rsidRPr="007D0A20" w:rsidRDefault="00DF19FB" w:rsidP="00DF19FB">
      <w:p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>ПАСПОРТ</w:t>
      </w:r>
    </w:p>
    <w:p w:rsidR="00DF19FB" w:rsidRPr="007D0A20" w:rsidRDefault="00DF19FB" w:rsidP="00DF19FB">
      <w:pPr>
        <w:jc w:val="center"/>
        <w:rPr>
          <w:b/>
          <w:bCs/>
          <w:spacing w:val="1"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МУНИЦИПАЛЬНОЙ ПРОГРАММЫ </w:t>
      </w:r>
      <w:r w:rsidRPr="007D0A20">
        <w:rPr>
          <w:b/>
          <w:bCs/>
          <w:sz w:val="24"/>
          <w:szCs w:val="24"/>
        </w:rPr>
        <w:br/>
        <w:t xml:space="preserve">ПО ОБЕСПЕЧЕНИЮ ПИТЬЕВОЙ ВОДОЙ НАСЕЛЕНИЯ КИРОВСКОГО </w:t>
      </w:r>
      <w:r w:rsidRPr="007D0A20">
        <w:rPr>
          <w:b/>
          <w:bCs/>
          <w:spacing w:val="1"/>
          <w:sz w:val="24"/>
          <w:szCs w:val="24"/>
        </w:rPr>
        <w:t xml:space="preserve">МУНИЦИПАЛЬНОГО ОБРАЗОВАНИЯ </w:t>
      </w:r>
      <w:r w:rsidRPr="007D0A20">
        <w:rPr>
          <w:b/>
          <w:bCs/>
          <w:sz w:val="24"/>
          <w:szCs w:val="24"/>
        </w:rPr>
        <w:t>НА 2019-2021 годы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99"/>
        <w:gridCol w:w="1702"/>
        <w:gridCol w:w="1702"/>
        <w:gridCol w:w="2136"/>
      </w:tblGrid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Муниципальная программа  "</w:t>
            </w:r>
            <w:r w:rsidRPr="007D0A20">
              <w:rPr>
                <w:sz w:val="24"/>
                <w:szCs w:val="24"/>
              </w:rPr>
              <w:t xml:space="preserve"> По обеспечению питьевой водой населения Кировского муниципального образования на 2019-2021 годы»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Кировского муниципального образования 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 муниципального образования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</w:t>
            </w:r>
          </w:p>
        </w:tc>
      </w:tr>
      <w:tr w:rsidR="00DF19FB" w:rsidRPr="007D0A20" w:rsidTr="00DF19FB">
        <w:trPr>
          <w:trHeight w:val="269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7D0A20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spacing w:val="6"/>
                <w:sz w:val="24"/>
                <w:szCs w:val="24"/>
              </w:rPr>
              <w:t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DF19FB" w:rsidRPr="007D0A20" w:rsidTr="00DF19FB">
        <w:trPr>
          <w:trHeight w:val="600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- реализация Программы предусматривается в течение 2019 - 2021 годов в три этапа:</w:t>
            </w:r>
          </w:p>
        </w:tc>
      </w:tr>
      <w:tr w:rsidR="00DF19FB" w:rsidRPr="007D0A20" w:rsidTr="00DF19FB">
        <w:trPr>
          <w:trHeight w:val="420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первый этап - 2019 год,</w:t>
            </w:r>
          </w:p>
        </w:tc>
      </w:tr>
      <w:tr w:rsidR="00DF19FB" w:rsidRPr="007D0A20" w:rsidTr="00DF19FB">
        <w:trPr>
          <w:trHeight w:val="41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второй этап - 2020 год,</w:t>
            </w:r>
          </w:p>
        </w:tc>
      </w:tr>
      <w:tr w:rsidR="00DF19FB" w:rsidRPr="007D0A20" w:rsidTr="00DF19FB">
        <w:trPr>
          <w:trHeight w:val="419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третий этап - 2021 год,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965DFC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Предполагаемый объем финансового обеспечения Программы за счет средств местного бюджета в 2019 - 2021 годах – </w:t>
            </w:r>
            <w:r w:rsidR="00965DFC">
              <w:rPr>
                <w:rFonts w:eastAsia="Courier New"/>
                <w:sz w:val="24"/>
                <w:szCs w:val="24"/>
                <w:lang w:eastAsia="ru-RU"/>
              </w:rPr>
              <w:t>5186,6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 в том числе по этапам:</w:t>
            </w:r>
          </w:p>
        </w:tc>
      </w:tr>
      <w:tr w:rsidR="00DF19FB" w:rsidRPr="007D0A20" w:rsidTr="00DF19FB">
        <w:trPr>
          <w:trHeight w:val="431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первый этап (2019 год) – 940,0 тыс. рублей,</w:t>
            </w:r>
          </w:p>
        </w:tc>
      </w:tr>
      <w:tr w:rsidR="00DF19FB" w:rsidRPr="007D0A20" w:rsidTr="00DF19FB">
        <w:trPr>
          <w:trHeight w:val="42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2F6F6C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второй этап (2020 год) – </w:t>
            </w:r>
            <w:r w:rsidR="002F6F6C">
              <w:rPr>
                <w:rFonts w:eastAsia="Courier New"/>
                <w:sz w:val="24"/>
                <w:szCs w:val="24"/>
                <w:lang w:eastAsia="ru-RU"/>
              </w:rPr>
              <w:t>2675,6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DF19FB" w:rsidRPr="007D0A20" w:rsidTr="00DF19FB">
        <w:trPr>
          <w:trHeight w:val="415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965DFC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третий этап (2021 год) – </w:t>
            </w:r>
            <w:r w:rsidR="00965DFC">
              <w:rPr>
                <w:rFonts w:eastAsia="Courier New"/>
                <w:sz w:val="24"/>
                <w:szCs w:val="24"/>
                <w:lang w:eastAsia="ru-RU"/>
              </w:rPr>
              <w:t>1571,0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исполнители мероприятий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образования;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Функции органа управления Программой выполняет администрация Кировского  муниципального образования, на заседаниях которой рассматриваются вопросы текущего исполнения Программы, а также текущего планирования мероприятий.</w:t>
            </w:r>
          </w:p>
        </w:tc>
      </w:tr>
      <w:tr w:rsidR="00DF19FB" w:rsidRPr="007D0A20" w:rsidTr="00DF19FB">
        <w:trPr>
          <w:trHeight w:val="163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Ожидаемый эффект от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</w:rPr>
              <w:t>Обеспечение сел Кировского муниципального образования на 2019-2021 гг. артезианскими скважинами, ремонт скважин, плотин, водопроводов, установка новых башен, установка насосов, ремонт насосов.</w:t>
            </w:r>
          </w:p>
        </w:tc>
      </w:tr>
      <w:tr w:rsidR="00DF19FB" w:rsidRPr="007D0A20" w:rsidTr="00DF19FB">
        <w:trPr>
          <w:trHeight w:val="704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rFonts w:eastAsia="Courier New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Текущий контроль осуществляет руководитель Программы</w:t>
            </w:r>
          </w:p>
        </w:tc>
      </w:tr>
      <w:tr w:rsidR="00DF19FB" w:rsidRPr="007D0A20" w:rsidTr="00DF19FB">
        <w:trPr>
          <w:trHeight w:val="18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F19FB" w:rsidRPr="007D0A20" w:rsidTr="00DF19FB">
        <w:trPr>
          <w:trHeight w:val="480"/>
        </w:trPr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DF19FB" w:rsidRPr="007D0A20" w:rsidTr="00DF19FB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965DFC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5186,6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2F6F6C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2675,6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965DFC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1571,0</w:t>
            </w:r>
          </w:p>
        </w:tc>
      </w:tr>
      <w:tr w:rsidR="00DF19FB" w:rsidRPr="007D0A20" w:rsidTr="00DF19FB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965DFC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5186,6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2F6F6C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2675,6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965DFC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1571,0</w:t>
            </w:r>
          </w:p>
        </w:tc>
      </w:tr>
      <w:tr w:rsidR="00DF19FB" w:rsidRPr="007D0A20" w:rsidTr="00DF19FB">
        <w:trPr>
          <w:trHeight w:val="27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pacing w:val="-3"/>
                <w:sz w:val="24"/>
                <w:szCs w:val="24"/>
              </w:rPr>
              <w:t>Бесперебойное водоснабжение населенных пунктов Кировского  муниципального образования питьевой водой.</w:t>
            </w:r>
          </w:p>
        </w:tc>
      </w:tr>
    </w:tbl>
    <w:p w:rsidR="00DF19FB" w:rsidRPr="007D0A20" w:rsidRDefault="00DF19FB" w:rsidP="00DF19FB">
      <w:pPr>
        <w:rPr>
          <w:b/>
          <w:bCs/>
          <w:sz w:val="24"/>
          <w:szCs w:val="24"/>
        </w:rPr>
      </w:pPr>
    </w:p>
    <w:p w:rsidR="00DF19FB" w:rsidRPr="007D0A20" w:rsidRDefault="00DF19FB" w:rsidP="00DF19FB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DF19FB" w:rsidRPr="007D0A20" w:rsidRDefault="00DF19FB" w:rsidP="00DF19FB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7D0A20">
        <w:rPr>
          <w:b/>
          <w:bCs/>
          <w:sz w:val="24"/>
          <w:szCs w:val="24"/>
        </w:rPr>
        <w:t>программными</w:t>
      </w:r>
      <w:proofErr w:type="gramEnd"/>
      <w:r w:rsidRPr="007D0A20">
        <w:rPr>
          <w:b/>
          <w:bCs/>
          <w:sz w:val="24"/>
          <w:szCs w:val="24"/>
        </w:rPr>
        <w:t xml:space="preserve"> </w:t>
      </w:r>
      <w:r w:rsidRPr="007D0A20">
        <w:rPr>
          <w:b/>
          <w:bCs/>
          <w:spacing w:val="-2"/>
          <w:sz w:val="24"/>
          <w:szCs w:val="24"/>
        </w:rPr>
        <w:t>методам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A20">
        <w:rPr>
          <w:b/>
          <w:bCs/>
          <w:spacing w:val="-2"/>
          <w:sz w:val="24"/>
          <w:szCs w:val="24"/>
        </w:rPr>
        <w:t xml:space="preserve">     </w:t>
      </w:r>
      <w:r w:rsidRPr="007D0A20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Зоринским и Липовским, Осиновским муниципальными образованиями. Административный центр муниципального образования – село Кировское.  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01.01.19 г. – 4240чел.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7D0A20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7D0A20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7D0A20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F19FB" w:rsidRPr="007D0A20" w:rsidRDefault="00DF19FB" w:rsidP="00DF19FB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DF19FB" w:rsidRPr="007D0A20" w:rsidRDefault="00DF19FB" w:rsidP="00DF19F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spacing w:val="-3"/>
          <w:sz w:val="24"/>
          <w:szCs w:val="24"/>
        </w:rPr>
        <w:t>3</w:t>
      </w:r>
      <w:r w:rsidRPr="007D0A20">
        <w:rPr>
          <w:rFonts w:ascii="Times New Roman" w:hAnsi="Times New Roman"/>
          <w:spacing w:val="-3"/>
          <w:sz w:val="24"/>
          <w:szCs w:val="24"/>
        </w:rPr>
        <w:t>.</w:t>
      </w:r>
      <w:r w:rsidRPr="007D0A20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D0A20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 муниципальной программы: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/>
          <w:bCs/>
          <w:sz w:val="24"/>
          <w:szCs w:val="24"/>
        </w:rPr>
      </w:pPr>
      <w:r w:rsidRPr="007D0A20">
        <w:rPr>
          <w:rFonts w:ascii="Times New Roman" w:hAnsi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7D0A20">
        <w:rPr>
          <w:rFonts w:ascii="Times New Roman" w:hAnsi="Times New Roman"/>
          <w:sz w:val="24"/>
          <w:szCs w:val="24"/>
        </w:rPr>
        <w:t>представлены в приложении № 1 к муниципальной программе.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 xml:space="preserve">2 </w:t>
      </w:r>
      <w:r w:rsidRPr="007D0A20">
        <w:rPr>
          <w:rFonts w:ascii="Times New Roman" w:hAnsi="Times New Roman"/>
          <w:sz w:val="24"/>
          <w:szCs w:val="24"/>
        </w:rPr>
        <w:t>к муниципальной программе.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F19FB" w:rsidRPr="007D0A20" w:rsidRDefault="00DF19FB" w:rsidP="00DF19FB">
      <w:pPr>
        <w:pStyle w:val="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7D0A20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на 2019-2021 годы составляет </w:t>
      </w:r>
      <w:r w:rsidR="00965DFC">
        <w:rPr>
          <w:rFonts w:ascii="Times New Roman" w:hAnsi="Times New Roman" w:cs="Times New Roman"/>
          <w:color w:val="FF0000"/>
          <w:sz w:val="24"/>
          <w:szCs w:val="24"/>
        </w:rPr>
        <w:t>5186,6</w:t>
      </w:r>
      <w:r w:rsidRPr="007D0A20">
        <w:rPr>
          <w:rFonts w:ascii="Times New Roman" w:hAnsi="Times New Roman" w:cs="Times New Roman"/>
          <w:color w:val="FF0000"/>
          <w:sz w:val="24"/>
          <w:szCs w:val="24"/>
        </w:rPr>
        <w:t xml:space="preserve"> тыс</w:t>
      </w:r>
      <w:r w:rsidRPr="007D0A20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940,0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2020 год -  </w:t>
      </w:r>
      <w:r w:rsidRPr="007D0A20">
        <w:rPr>
          <w:bCs/>
          <w:sz w:val="24"/>
          <w:szCs w:val="24"/>
        </w:rPr>
        <w:t xml:space="preserve"> </w:t>
      </w:r>
      <w:r w:rsidR="006D2278">
        <w:rPr>
          <w:bCs/>
          <w:sz w:val="24"/>
          <w:szCs w:val="24"/>
        </w:rPr>
        <w:t>2 675,6</w:t>
      </w:r>
      <w:r w:rsidRPr="007D0A20">
        <w:rPr>
          <w:sz w:val="24"/>
          <w:szCs w:val="24"/>
        </w:rPr>
        <w:t xml:space="preserve"> тыс. рублей;</w:t>
      </w:r>
    </w:p>
    <w:p w:rsidR="00DF19FB" w:rsidRPr="007D0A20" w:rsidRDefault="00DF19FB" w:rsidP="00DF19FB">
      <w:pPr>
        <w:ind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2021 год -   </w:t>
      </w:r>
      <w:r w:rsidR="00965DFC">
        <w:rPr>
          <w:sz w:val="24"/>
          <w:szCs w:val="24"/>
        </w:rPr>
        <w:t>1571,0</w:t>
      </w:r>
      <w:r w:rsidRPr="007D0A20">
        <w:rPr>
          <w:sz w:val="24"/>
          <w:szCs w:val="24"/>
        </w:rPr>
        <w:t xml:space="preserve"> 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из них: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местный бюджет  </w:t>
      </w:r>
      <w:r w:rsidR="00965DFC">
        <w:rPr>
          <w:sz w:val="24"/>
          <w:szCs w:val="24"/>
        </w:rPr>
        <w:t>5186,6</w:t>
      </w:r>
      <w:r w:rsidRPr="007D0A20">
        <w:rPr>
          <w:sz w:val="24"/>
          <w:szCs w:val="24"/>
        </w:rPr>
        <w:t xml:space="preserve">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-  </w:t>
      </w:r>
      <w:r w:rsidRPr="007D0A20">
        <w:rPr>
          <w:bCs/>
          <w:sz w:val="24"/>
          <w:szCs w:val="24"/>
        </w:rPr>
        <w:t xml:space="preserve"> 940,00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2020 год -   </w:t>
      </w:r>
      <w:r w:rsidR="00EB024E">
        <w:rPr>
          <w:sz w:val="24"/>
          <w:szCs w:val="24"/>
        </w:rPr>
        <w:t>2675,6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2021 год -   </w:t>
      </w:r>
      <w:r w:rsidR="00965DFC">
        <w:rPr>
          <w:sz w:val="24"/>
          <w:szCs w:val="24"/>
        </w:rPr>
        <w:t>1571,0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областной бюджет (прогнозно) –0,0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федеральный бюджет (прогнозно) –0,0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внебюджетные источники (прогнозно) – 0,0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– </w:t>
      </w:r>
      <w:r w:rsidRPr="007D0A20">
        <w:rPr>
          <w:bCs/>
          <w:sz w:val="24"/>
          <w:szCs w:val="24"/>
        </w:rPr>
        <w:t>0,0</w:t>
      </w:r>
      <w:r w:rsidRPr="007D0A20">
        <w:rPr>
          <w:sz w:val="24"/>
          <w:szCs w:val="24"/>
        </w:rPr>
        <w:t xml:space="preserve">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 тыс. рублей.</w:t>
      </w:r>
    </w:p>
    <w:p w:rsidR="00DF19FB" w:rsidRPr="007D0A20" w:rsidRDefault="00DF19FB" w:rsidP="00DF19FB">
      <w:pPr>
        <w:ind w:firstLine="601"/>
        <w:jc w:val="both"/>
        <w:rPr>
          <w:sz w:val="24"/>
          <w:szCs w:val="24"/>
        </w:rPr>
      </w:pPr>
      <w:r w:rsidRPr="007D0A20">
        <w:rPr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>3</w:t>
      </w:r>
      <w:r w:rsidRPr="007D0A20">
        <w:rPr>
          <w:sz w:val="24"/>
          <w:szCs w:val="24"/>
        </w:rPr>
        <w:t xml:space="preserve"> к муниципальной программе</w:t>
      </w:r>
    </w:p>
    <w:p w:rsidR="00DF19FB" w:rsidRPr="007D0A20" w:rsidRDefault="00DF19FB" w:rsidP="00DF19FB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D0A20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7D0A20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DF19FB" w:rsidRPr="007D0A20" w:rsidRDefault="00DF19FB" w:rsidP="00DF19FB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DF19FB" w:rsidRPr="007D0A20" w:rsidRDefault="00DF19FB" w:rsidP="00DF19FB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DF19FB" w:rsidRPr="00A77EFA" w:rsidRDefault="00DF19FB" w:rsidP="00DF19FB">
      <w:pPr>
        <w:pStyle w:val="a6"/>
        <w:tabs>
          <w:tab w:val="left" w:pos="9045"/>
        </w:tabs>
        <w:rPr>
          <w:rFonts w:ascii="Times New Roman" w:hAnsi="Times New Roman"/>
          <w:spacing w:val="-2"/>
          <w:sz w:val="28"/>
          <w:szCs w:val="28"/>
        </w:rPr>
        <w:sectPr w:rsidR="00DF19FB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7D0A20">
        <w:rPr>
          <w:rFonts w:ascii="Times New Roman" w:hAnsi="Times New Roman"/>
          <w:spacing w:val="-2"/>
          <w:sz w:val="24"/>
          <w:szCs w:val="24"/>
        </w:rPr>
        <w:br/>
      </w:r>
      <w:r w:rsidR="002F6F6C">
        <w:rPr>
          <w:rFonts w:ascii="Times New Roman" w:hAnsi="Times New Roman"/>
          <w:spacing w:val="-2"/>
          <w:sz w:val="28"/>
          <w:szCs w:val="28"/>
        </w:rPr>
        <w:t>Глава</w:t>
      </w:r>
      <w:r w:rsidRPr="00A77EF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Кировского</w:t>
      </w:r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В.А.Володин  </w:t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9049D3">
        <w:rPr>
          <w:rFonts w:ascii="Times New Roman" w:hAnsi="Times New Roman"/>
          <w:spacing w:val="-2"/>
          <w:sz w:val="28"/>
          <w:szCs w:val="28"/>
        </w:rPr>
        <w:br/>
      </w:r>
    </w:p>
    <w:p w:rsidR="003E227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 к постановлению администрации</w:t>
      </w:r>
    </w:p>
    <w:p w:rsidR="003E2277" w:rsidRPr="003C743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муниципальног</w:t>
      </w:r>
      <w:r w:rsidR="00AF5B27">
        <w:rPr>
          <w:sz w:val="28"/>
          <w:szCs w:val="28"/>
          <w:lang w:val="ru-RU"/>
        </w:rPr>
        <w:t xml:space="preserve">о образования от </w:t>
      </w:r>
      <w:r w:rsidR="00965DFC">
        <w:rPr>
          <w:sz w:val="28"/>
          <w:szCs w:val="28"/>
          <w:lang w:val="ru-RU"/>
        </w:rPr>
        <w:t>03.12.2021г</w:t>
      </w:r>
      <w:r w:rsidR="0048532A">
        <w:rPr>
          <w:sz w:val="28"/>
          <w:szCs w:val="28"/>
          <w:lang w:val="ru-RU"/>
        </w:rPr>
        <w:t>. №</w:t>
      </w:r>
      <w:r w:rsidR="00965DFC">
        <w:rPr>
          <w:sz w:val="28"/>
          <w:szCs w:val="28"/>
          <w:lang w:val="ru-RU"/>
        </w:rPr>
        <w:t>87</w:t>
      </w:r>
    </w:p>
    <w:p w:rsidR="003E2277" w:rsidRDefault="003E2277" w:rsidP="00DF19FB">
      <w:pPr>
        <w:pStyle w:val="a9"/>
        <w:jc w:val="right"/>
        <w:rPr>
          <w:sz w:val="28"/>
          <w:szCs w:val="28"/>
          <w:lang w:val="ru-RU"/>
        </w:rPr>
      </w:pPr>
    </w:p>
    <w:p w:rsidR="00DF19FB" w:rsidRDefault="00DF19FB" w:rsidP="00DF19FB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DF19FB" w:rsidRDefault="00DF19FB" w:rsidP="00DF19FB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к муниципальной программе</w:t>
      </w:r>
    </w:p>
    <w:p w:rsidR="00DF19FB" w:rsidRDefault="00DF19FB" w:rsidP="00DF19FB">
      <w:pPr>
        <w:pStyle w:val="a9"/>
        <w:rPr>
          <w:bCs/>
          <w:sz w:val="28"/>
          <w:szCs w:val="28"/>
          <w:lang w:val="ru-RU"/>
        </w:rPr>
      </w:pPr>
    </w:p>
    <w:p w:rsidR="00DF19FB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</w:t>
      </w:r>
    </w:p>
    <w:p w:rsidR="00DF19FB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DF19FB" w:rsidRDefault="00DF19FB" w:rsidP="00DF19FB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DF19FB" w:rsidRDefault="00DF19FB" w:rsidP="00DF19FB">
      <w:pPr>
        <w:pStyle w:val="a9"/>
        <w:spacing w:line="276" w:lineRule="auto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458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72"/>
        <w:gridCol w:w="3962"/>
        <w:gridCol w:w="54"/>
        <w:gridCol w:w="1567"/>
        <w:gridCol w:w="54"/>
        <w:gridCol w:w="1567"/>
        <w:gridCol w:w="54"/>
      </w:tblGrid>
      <w:tr w:rsidR="00DF19FB" w:rsidTr="00DF19FB">
        <w:trPr>
          <w:gridAfter w:val="1"/>
          <w:wAfter w:w="54" w:type="dxa"/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DF19FB" w:rsidTr="00DF19FB">
        <w:trPr>
          <w:gridAfter w:val="1"/>
          <w:wAfter w:w="54" w:type="dxa"/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DF19FB" w:rsidTr="00DF19FB">
        <w:trPr>
          <w:gridAfter w:val="1"/>
          <w:wAfter w:w="54" w:type="dxa"/>
          <w:trHeight w:val="632"/>
        </w:trPr>
        <w:tc>
          <w:tcPr>
            <w:tcW w:w="14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>
              <w:rPr>
                <w:sz w:val="28"/>
                <w:szCs w:val="28"/>
                <w:lang w:val="ru-RU"/>
              </w:rPr>
              <w:t xml:space="preserve"> «По обеспечению питьевой водой населения Кировского  муниципального образования на 2019-2021 годы»</w:t>
            </w:r>
          </w:p>
        </w:tc>
      </w:tr>
      <w:tr w:rsidR="00DF19FB" w:rsidTr="00DF19F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Основное мероприятие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: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F19FB" w:rsidTr="00DF19F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4D682E">
              <w:rPr>
                <w:sz w:val="28"/>
                <w:szCs w:val="28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DF19FB" w:rsidRDefault="00DF19FB" w:rsidP="00DF19FB">
      <w:pPr>
        <w:pStyle w:val="a9"/>
        <w:rPr>
          <w:lang w:val="ru-RU"/>
        </w:rPr>
      </w:pPr>
    </w:p>
    <w:p w:rsidR="00DF19FB" w:rsidRDefault="00DF19FB" w:rsidP="00DF19FB">
      <w:pPr>
        <w:pStyle w:val="a9"/>
        <w:rPr>
          <w:lang w:val="ru-RU"/>
        </w:rPr>
      </w:pPr>
    </w:p>
    <w:p w:rsidR="00DF19FB" w:rsidRDefault="00DF19FB" w:rsidP="00DF19FB">
      <w:pPr>
        <w:pStyle w:val="a9"/>
        <w:rPr>
          <w:lang w:val="ru-RU"/>
        </w:rPr>
        <w:sectPr w:rsidR="00DF19F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DF19FB" w:rsidRDefault="00DF19FB" w:rsidP="00DF19FB">
      <w:pPr>
        <w:pStyle w:val="a9"/>
        <w:rPr>
          <w:lang w:val="ru-RU"/>
        </w:rPr>
      </w:pPr>
    </w:p>
    <w:p w:rsidR="003E227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3 к постановлению администрации</w:t>
      </w:r>
    </w:p>
    <w:p w:rsidR="003E2277" w:rsidRPr="003C743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муниципальног</w:t>
      </w:r>
      <w:r w:rsidR="00AF5B27">
        <w:rPr>
          <w:sz w:val="28"/>
          <w:szCs w:val="28"/>
          <w:lang w:val="ru-RU"/>
        </w:rPr>
        <w:t xml:space="preserve">о образования от </w:t>
      </w:r>
      <w:r w:rsidR="00965DFC">
        <w:rPr>
          <w:sz w:val="28"/>
          <w:szCs w:val="28"/>
          <w:lang w:val="ru-RU"/>
        </w:rPr>
        <w:t>03.12.</w:t>
      </w:r>
      <w:r w:rsidR="0048532A">
        <w:rPr>
          <w:sz w:val="28"/>
          <w:szCs w:val="28"/>
          <w:lang w:val="ru-RU"/>
        </w:rPr>
        <w:t>2021г. №</w:t>
      </w:r>
      <w:r w:rsidR="00965DFC">
        <w:rPr>
          <w:sz w:val="28"/>
          <w:szCs w:val="28"/>
          <w:lang w:val="ru-RU"/>
        </w:rPr>
        <w:t>87</w:t>
      </w:r>
    </w:p>
    <w:p w:rsidR="003E2277" w:rsidRDefault="003E2277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DF19FB" w:rsidRPr="005235BF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DF19FB" w:rsidRPr="00E93AAA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DF19FB" w:rsidRPr="00D73C3A" w:rsidRDefault="00DF19FB" w:rsidP="00DF19FB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2019-2021 годы</w:t>
      </w:r>
      <w:r w:rsidRPr="00D73C3A">
        <w:rPr>
          <w:sz w:val="28"/>
          <w:szCs w:val="28"/>
          <w:lang w:val="ru-RU"/>
        </w:rPr>
        <w:t>»</w:t>
      </w:r>
    </w:p>
    <w:p w:rsidR="00DF19FB" w:rsidRDefault="00DF19FB" w:rsidP="00DF19FB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5426"/>
        <w:gridCol w:w="1573"/>
        <w:gridCol w:w="2670"/>
        <w:gridCol w:w="13"/>
        <w:gridCol w:w="2676"/>
        <w:gridCol w:w="6"/>
        <w:gridCol w:w="2676"/>
        <w:gridCol w:w="10"/>
      </w:tblGrid>
      <w:tr w:rsidR="00DF19FB" w:rsidRPr="005235BF" w:rsidTr="00DF19FB">
        <w:trPr>
          <w:gridAfter w:val="1"/>
          <w:wAfter w:w="3" w:type="pct"/>
          <w:trHeight w:val="52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235BF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DF19FB" w:rsidRPr="00CB7B8C" w:rsidTr="00DF19FB">
        <w:trPr>
          <w:gridAfter w:val="1"/>
          <w:wAfter w:w="3" w:type="pct"/>
          <w:trHeight w:val="7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2019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2021</w:t>
            </w:r>
          </w:p>
        </w:tc>
      </w:tr>
      <w:tr w:rsidR="00DF19FB" w:rsidRPr="00CB7B8C" w:rsidTr="00DF19FB">
        <w:trPr>
          <w:gridAfter w:val="1"/>
          <w:wAfter w:w="3" w:type="pct"/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  <w:rPr>
                <w:lang w:val="ru-RU"/>
              </w:rPr>
            </w:pPr>
            <w:r w:rsidRPr="00D05F02">
              <w:t>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8</w:t>
            </w:r>
          </w:p>
        </w:tc>
      </w:tr>
      <w:tr w:rsidR="00DF19FB" w:rsidRPr="00CB7B8C" w:rsidTr="00DF19FB">
        <w:trPr>
          <w:gridAfter w:val="1"/>
          <w:wAfter w:w="3" w:type="pct"/>
          <w:trHeight w:val="446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D73C3A">
              <w:rPr>
                <w:sz w:val="28"/>
                <w:szCs w:val="28"/>
                <w:lang w:val="ru-RU"/>
              </w:rPr>
              <w:t>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>
              <w:rPr>
                <w:sz w:val="28"/>
                <w:szCs w:val="28"/>
                <w:lang w:val="ru-RU"/>
              </w:rPr>
              <w:t>Кировского</w:t>
            </w:r>
            <w:r w:rsidRPr="00A77EFA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DF19FB" w:rsidRPr="00D73C3A" w:rsidRDefault="00DF19FB" w:rsidP="00DF19FB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на 2019-2021 годы</w:t>
            </w:r>
            <w:r w:rsidRPr="00D73C3A">
              <w:rPr>
                <w:sz w:val="28"/>
                <w:szCs w:val="28"/>
                <w:lang w:val="ru-RU"/>
              </w:rPr>
              <w:t>»</w:t>
            </w:r>
          </w:p>
        </w:tc>
      </w:tr>
      <w:tr w:rsidR="00DF19FB" w:rsidRPr="00CB7B8C" w:rsidTr="00DF19FB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артезиански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476144">
              <w:rPr>
                <w:sz w:val="28"/>
                <w:szCs w:val="28"/>
                <w:lang w:val="ru-RU"/>
              </w:rPr>
              <w:t xml:space="preserve"> скважин</w:t>
            </w:r>
            <w:r>
              <w:rPr>
                <w:sz w:val="28"/>
                <w:szCs w:val="28"/>
                <w:lang w:val="ru-RU"/>
              </w:rPr>
              <w:t xml:space="preserve">, водонапорных башен, </w:t>
            </w:r>
            <w:r w:rsidRPr="00476144">
              <w:rPr>
                <w:sz w:val="28"/>
                <w:szCs w:val="28"/>
                <w:lang w:val="ru-RU"/>
              </w:rPr>
              <w:t>установка</w:t>
            </w:r>
            <w:r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</w:tr>
      <w:tr w:rsidR="00DF19FB" w:rsidRPr="00CB7B8C" w:rsidTr="00DF19FB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4D682E">
              <w:rPr>
                <w:sz w:val="28"/>
                <w:szCs w:val="28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Усл. ед.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DF19FB" w:rsidRDefault="00DF19FB" w:rsidP="00DF19FB">
      <w:pPr>
        <w:pStyle w:val="a9"/>
        <w:jc w:val="center"/>
        <w:rPr>
          <w:lang w:val="ru-RU"/>
        </w:rPr>
        <w:sectPr w:rsidR="00DF19F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1840ED" w:rsidRPr="009049D3" w:rsidRDefault="001840ED" w:rsidP="0099282A">
      <w:pPr>
        <w:rPr>
          <w:b/>
          <w:bCs/>
          <w:spacing w:val="-1"/>
          <w:sz w:val="28"/>
          <w:szCs w:val="28"/>
        </w:rPr>
      </w:pPr>
    </w:p>
    <w:p w:rsidR="003C7437" w:rsidRDefault="003E2277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4</w:t>
      </w:r>
      <w:r w:rsidR="00E310BC">
        <w:rPr>
          <w:sz w:val="28"/>
          <w:szCs w:val="28"/>
          <w:lang w:val="ru-RU"/>
        </w:rPr>
        <w:t xml:space="preserve"> к постановлению администрации</w:t>
      </w:r>
    </w:p>
    <w:p w:rsidR="00E310BC" w:rsidRPr="003C7437" w:rsidRDefault="00E310BC" w:rsidP="00E310BC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Кировского муниципального образования от </w:t>
      </w:r>
      <w:r w:rsidR="00965DFC">
        <w:rPr>
          <w:sz w:val="28"/>
          <w:szCs w:val="28"/>
          <w:lang w:val="ru-RU"/>
        </w:rPr>
        <w:t>03.12</w:t>
      </w:r>
      <w:r w:rsidR="0048532A">
        <w:rPr>
          <w:sz w:val="28"/>
          <w:szCs w:val="28"/>
          <w:lang w:val="ru-RU"/>
        </w:rPr>
        <w:t>.</w:t>
      </w:r>
      <w:r w:rsidR="00DF19FB">
        <w:rPr>
          <w:sz w:val="28"/>
          <w:szCs w:val="28"/>
          <w:lang w:val="ru-RU"/>
        </w:rPr>
        <w:t>2021г.</w:t>
      </w:r>
      <w:r>
        <w:rPr>
          <w:sz w:val="28"/>
          <w:szCs w:val="28"/>
          <w:lang w:val="ru-RU"/>
        </w:rPr>
        <w:t xml:space="preserve"> №</w:t>
      </w:r>
      <w:r w:rsidR="00965DFC">
        <w:rPr>
          <w:sz w:val="28"/>
          <w:szCs w:val="28"/>
          <w:lang w:val="ru-RU"/>
        </w:rPr>
        <w:t>87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3 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F608E" w:rsidRPr="007D0A20" w:rsidRDefault="004F608E" w:rsidP="004F608E">
      <w:pPr>
        <w:pStyle w:val="a9"/>
        <w:rPr>
          <w:sz w:val="24"/>
          <w:szCs w:val="24"/>
          <w:lang w:val="ru-RU"/>
        </w:rPr>
      </w:pPr>
    </w:p>
    <w:p w:rsidR="004F608E" w:rsidRPr="007D0A20" w:rsidRDefault="004F608E" w:rsidP="004F608E">
      <w:pPr>
        <w:pStyle w:val="a9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Сведения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7D0A20">
        <w:rPr>
          <w:sz w:val="24"/>
          <w:szCs w:val="24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4F608E" w:rsidRPr="007D0A20" w:rsidRDefault="004F608E" w:rsidP="004F608E">
      <w:pPr>
        <w:pStyle w:val="a9"/>
        <w:jc w:val="center"/>
        <w:rPr>
          <w:sz w:val="24"/>
          <w:szCs w:val="24"/>
          <w:lang w:val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103"/>
        <w:gridCol w:w="1985"/>
        <w:gridCol w:w="2268"/>
        <w:gridCol w:w="1563"/>
        <w:gridCol w:w="1560"/>
        <w:gridCol w:w="1271"/>
        <w:gridCol w:w="1418"/>
      </w:tblGrid>
      <w:tr w:rsidR="004F608E" w:rsidRPr="007D0A20" w:rsidTr="00CA5A18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>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 руб.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 руб.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2019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2020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2021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4F608E" w:rsidRPr="007D0A20" w:rsidTr="00CA5A18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муниципального образования на 2019-2021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  <w:r w:rsidRPr="007D0A20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965DFC" w:rsidP="0000411B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5 186 564,0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940  000,0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2 675 564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965DFC" w:rsidP="00AF5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1571</w:t>
            </w:r>
            <w:r w:rsidR="00AF5B27">
              <w:rPr>
                <w:b/>
                <w:sz w:val="24"/>
                <w:szCs w:val="24"/>
              </w:rPr>
              <w:t xml:space="preserve"> 000,0</w:t>
            </w:r>
          </w:p>
        </w:tc>
      </w:tr>
      <w:tr w:rsidR="004F608E" w:rsidRPr="007D0A20" w:rsidTr="00CA5A18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965DFC" w:rsidP="00CA5A18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5 186 564,0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940 000,0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965DFC" w:rsidP="00236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</w:t>
            </w:r>
            <w:r w:rsidR="00AF5B27">
              <w:rPr>
                <w:sz w:val="24"/>
                <w:szCs w:val="24"/>
              </w:rPr>
              <w:t> 000,0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4F608E" w:rsidP="008418D7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1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>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Ремонт и содержание артезианских скважин, плотин, водопроводов, установка новых водонапорных башен, установка и ремонт  </w:t>
            </w:r>
            <w:r w:rsidR="00C74F3B" w:rsidRPr="007D0A20">
              <w:rPr>
                <w:sz w:val="24"/>
                <w:szCs w:val="24"/>
                <w:lang w:val="ru-RU"/>
              </w:rPr>
              <w:t>насосов,</w:t>
            </w:r>
            <w:r w:rsidR="00C74F3B">
              <w:rPr>
                <w:sz w:val="24"/>
                <w:szCs w:val="24"/>
                <w:lang w:val="ru-RU"/>
              </w:rPr>
              <w:t xml:space="preserve">  приобретение и ремонт оборудования для работы скважин (автоматика)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Всего</w:t>
            </w:r>
            <w:proofErr w:type="spellEnd"/>
            <w:r w:rsidRPr="007D0A20">
              <w:rPr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sz w:val="24"/>
                <w:szCs w:val="24"/>
              </w:rPr>
              <w:t>том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числе</w:t>
            </w:r>
            <w:proofErr w:type="spellEnd"/>
            <w:r w:rsidRPr="007D0A20">
              <w:rPr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305 234,0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b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231 500,0</w:t>
            </w:r>
          </w:p>
        </w:tc>
      </w:tr>
      <w:tr w:rsidR="004F608E" w:rsidRPr="007D0A20" w:rsidTr="00CA5A18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305 234,0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C94833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231 500,0</w:t>
            </w:r>
          </w:p>
        </w:tc>
      </w:tr>
      <w:tr w:rsidR="004F608E" w:rsidRPr="007D0A20" w:rsidTr="00CA5A1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  <w:r w:rsidRPr="007D0A20">
              <w:rPr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2.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965DFC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772937,0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965DFC" w:rsidP="00AF5B2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770 000,0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965DFC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772 937,0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965DFC" w:rsidP="00AF5B2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770 000,0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3.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Приобретение  водяных насосов</w:t>
            </w:r>
            <w:r w:rsidR="0099282A">
              <w:rPr>
                <w:sz w:val="24"/>
                <w:szCs w:val="24"/>
                <w:lang w:val="ru-RU"/>
              </w:rPr>
              <w:t xml:space="preserve"> и бензогенератора.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/>
                <w:bCs/>
                <w:sz w:val="24"/>
                <w:szCs w:val="24"/>
              </w:rPr>
              <w:t>0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Cs/>
                <w:sz w:val="24"/>
                <w:szCs w:val="24"/>
              </w:rPr>
              <w:t>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4.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Выполнение работ по определению координат точек объектов учета: 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Артезианская скважина,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Водонапорная башня,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Фурманово, ул. Набережная</w:t>
            </w:r>
          </w:p>
          <w:p w:rsidR="005A4FF3" w:rsidRPr="00B15173" w:rsidRDefault="005A4FF3" w:rsidP="005A4FF3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Набережная</w:t>
            </w:r>
            <w:r w:rsidR="00B15173" w:rsidRPr="00B15173">
              <w:rPr>
                <w:bCs/>
                <w:sz w:val="22"/>
                <w:szCs w:val="22"/>
                <w:lang w:val="ru-RU"/>
              </w:rPr>
              <w:t>;</w:t>
            </w:r>
          </w:p>
          <w:p w:rsidR="00B15173" w:rsidRPr="00B15173" w:rsidRDefault="00B15173" w:rsidP="00B15173">
            <w:pPr>
              <w:widowControl/>
              <w:tabs>
                <w:tab w:val="left" w:pos="4680"/>
              </w:tabs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7 км, расположенный по адресу: Саратовская область, Марксовский район, с. Полековское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16 км, расположенный по адресу: Саратовская область, Марксовский район, с. Фурманово.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8 км, расположенный по адресу: Саратовская область, Марксовский район, с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.С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Водонапорная башня,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Артезианская скважина,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5 км, расположенный по адресу: Саратовская область, Марксовский район,  с. Пугачевка.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/>
                <w:bCs/>
                <w:color w:val="FF0000"/>
                <w:sz w:val="24"/>
                <w:szCs w:val="24"/>
                <w:lang w:val="ru-RU"/>
              </w:rPr>
              <w:t>23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4F608E" w:rsidRPr="007D0A20">
              <w:rPr>
                <w:b/>
                <w:bCs/>
                <w:color w:val="FF000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10 000,0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Cs/>
                <w:color w:val="FF0000"/>
                <w:sz w:val="24"/>
                <w:szCs w:val="24"/>
                <w:lang w:val="ru-RU"/>
              </w:rPr>
              <w:t xml:space="preserve">23 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000</w:t>
            </w:r>
            <w:r w:rsidR="004F608E" w:rsidRPr="00B15173">
              <w:rPr>
                <w:bCs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10</w:t>
            </w:r>
            <w:r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3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A4FF3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0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5</w:t>
            </w:r>
          </w:p>
          <w:p w:rsidR="004F608E" w:rsidRPr="00191EE5" w:rsidRDefault="004F608E" w:rsidP="008418D7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Выполнение аварийно-восстановительных работ на артезианской скважине, расположенной по адресу: </w:t>
            </w:r>
            <w:proofErr w:type="gramStart"/>
            <w:r w:rsidR="00191EE5">
              <w:rPr>
                <w:sz w:val="24"/>
                <w:szCs w:val="24"/>
                <w:lang w:val="ru-RU"/>
              </w:rPr>
              <w:t>-</w:t>
            </w:r>
            <w:r w:rsidRPr="007D0A2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 xml:space="preserve">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</w:t>
            </w:r>
            <w:r w:rsidRPr="00191EE5">
              <w:rPr>
                <w:sz w:val="24"/>
                <w:szCs w:val="24"/>
                <w:lang w:val="ru-RU"/>
              </w:rPr>
              <w:t>чрезвычайной ситуации</w:t>
            </w:r>
            <w:r w:rsidR="00191EE5" w:rsidRPr="00191EE5">
              <w:rPr>
                <w:sz w:val="24"/>
                <w:szCs w:val="24"/>
                <w:lang w:val="ru-RU"/>
              </w:rPr>
              <w:t>;</w:t>
            </w:r>
          </w:p>
          <w:p w:rsidR="00191EE5" w:rsidRPr="00234EAB" w:rsidRDefault="00191EE5" w:rsidP="00191EE5">
            <w:pPr>
              <w:jc w:val="both"/>
              <w:rPr>
                <w:sz w:val="24"/>
                <w:szCs w:val="24"/>
              </w:rPr>
            </w:pPr>
            <w:r w:rsidRPr="00234EAB">
              <w:rPr>
                <w:sz w:val="24"/>
                <w:szCs w:val="24"/>
              </w:rPr>
              <w:t xml:space="preserve">- 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191EE5" w:rsidRPr="007D0A20" w:rsidRDefault="00191EE5" w:rsidP="00191EE5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EB024E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2 538 081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52631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B618D7">
              <w:rPr>
                <w:bCs/>
                <w:color w:val="FF0000"/>
                <w:sz w:val="24"/>
                <w:szCs w:val="24"/>
                <w:lang w:val="ru-RU"/>
              </w:rPr>
              <w:t>2</w:t>
            </w:r>
            <w:r w:rsidR="00EB024E">
              <w:rPr>
                <w:bCs/>
                <w:color w:val="FF0000"/>
                <w:sz w:val="24"/>
                <w:szCs w:val="24"/>
                <w:lang w:val="ru-RU"/>
              </w:rPr>
              <w:t> 538 081</w:t>
            </w:r>
          </w:p>
          <w:p w:rsidR="004F608E" w:rsidRPr="00B618D7" w:rsidRDefault="004F608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191EE5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Мероприятие 6 </w:t>
            </w:r>
          </w:p>
          <w:p w:rsidR="004F608E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Проверка (экспертиза) сметной документации на выполнение аварийно-восстановительных работ на артезианской скважине, расположенной по адресу: 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чрезвычайной ситуации</w:t>
            </w:r>
            <w:proofErr w:type="gramEnd"/>
          </w:p>
          <w:p w:rsidR="00C1142A" w:rsidRPr="00234EAB" w:rsidRDefault="00C1142A" w:rsidP="00C1142A">
            <w:pPr>
              <w:jc w:val="both"/>
              <w:rPr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 xml:space="preserve">- </w:t>
            </w:r>
            <w:r w:rsidRPr="00234EAB">
              <w:rPr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C1142A" w:rsidRPr="007D0A20" w:rsidRDefault="00C1142A" w:rsidP="00C1142A">
            <w:pPr>
              <w:pStyle w:val="a9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7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Работы по изготовлению технич</w:t>
            </w:r>
            <w:r w:rsidR="009609CD">
              <w:rPr>
                <w:sz w:val="24"/>
                <w:szCs w:val="24"/>
                <w:lang w:val="ru-RU"/>
              </w:rPr>
              <w:t>еских планов артезианских скважи</w:t>
            </w:r>
            <w:r w:rsidRPr="007D0A20">
              <w:rPr>
                <w:sz w:val="24"/>
                <w:szCs w:val="24"/>
                <w:lang w:val="ru-RU"/>
              </w:rPr>
              <w:t>н и водонапорных башен</w:t>
            </w:r>
            <w:r w:rsidR="00234EAB">
              <w:rPr>
                <w:sz w:val="24"/>
                <w:szCs w:val="24"/>
                <w:lang w:val="ru-RU"/>
              </w:rPr>
              <w:t xml:space="preserve">, </w:t>
            </w:r>
            <w:r w:rsidR="003938D5">
              <w:rPr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="003938D5">
              <w:rPr>
                <w:sz w:val="24"/>
                <w:szCs w:val="24"/>
                <w:lang w:val="ru-RU"/>
              </w:rPr>
              <w:t>проекта организации зон санитарной охраны подземных источников питьевого</w:t>
            </w:r>
            <w:proofErr w:type="gramEnd"/>
            <w:r w:rsidR="003938D5">
              <w:rPr>
                <w:sz w:val="24"/>
                <w:szCs w:val="24"/>
                <w:lang w:val="ru-RU"/>
              </w:rPr>
              <w:t xml:space="preserve"> и хозяйственно-бытового водоснабжения в с. Кировское (1 скважина), с. Калининское (1 скважина), п. Водопьяновка (1 скважина)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3938D5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291 459,00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местный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291 459,00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Проверка достоверности определения сметной стоимости объета капитального строительства по проектной документации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9609CD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Работы по корректировке сметной стоимости документации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0F2960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10</w:t>
            </w:r>
          </w:p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 xml:space="preserve">Изготовление и доставка водонапорной башни Рожновского 25м. куб. по адресу: Саратовская область, Марксовский район, с. </w:t>
            </w:r>
            <w:proofErr w:type="gramStart"/>
            <w:r w:rsidRPr="003938D5">
              <w:rPr>
                <w:color w:val="auto"/>
                <w:sz w:val="24"/>
                <w:szCs w:val="24"/>
                <w:lang w:val="ru-RU"/>
              </w:rPr>
              <w:t>Калининское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областной бюджет (</w:t>
            </w:r>
            <w:proofErr w:type="spellStart"/>
            <w:r w:rsidRPr="000F2960">
              <w:rPr>
                <w:bCs/>
                <w:sz w:val="24"/>
                <w:szCs w:val="24"/>
                <w:lang w:val="ru-RU"/>
              </w:rPr>
              <w:t>прогн</w:t>
            </w:r>
            <w:r w:rsidRPr="007D0A20">
              <w:rPr>
                <w:bCs/>
                <w:sz w:val="24"/>
                <w:szCs w:val="24"/>
              </w:rPr>
              <w:t>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F0500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</w:t>
            </w:r>
            <w:r w:rsidR="00B618D7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Pr="003938D5" w:rsidRDefault="00B618D7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11</w:t>
            </w:r>
          </w:p>
          <w:p w:rsidR="00C1142A" w:rsidRPr="003938D5" w:rsidRDefault="00C1142A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Изготовление основания под водонапорную башню (вязка сетки из арматуры, бурение закладных под растяжки), укладка бетона, установка водонапорной башни.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1.12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9AC" w:rsidRPr="008C034A" w:rsidRDefault="003938D5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присоединение, приобретение КТП 25 кВа для обслуживания водозаборной </w:t>
            </w:r>
            <w:r w:rsidRPr="008C034A">
              <w:rPr>
                <w:sz w:val="24"/>
                <w:szCs w:val="24"/>
                <w:lang w:val="ru-RU"/>
              </w:rPr>
              <w:t xml:space="preserve">скважины </w:t>
            </w:r>
            <w:r w:rsidR="008C034A" w:rsidRPr="008C034A">
              <w:rPr>
                <w:sz w:val="24"/>
                <w:szCs w:val="24"/>
                <w:lang w:val="ru-RU"/>
              </w:rPr>
              <w:t xml:space="preserve">расположенной по адресу: Саратовская область, Марксовский район, примерно в </w:t>
            </w:r>
            <w:smartTag w:uri="urn:schemas-microsoft-com:office:smarttags" w:element="metricconverter">
              <w:smartTagPr>
                <w:attr w:name="ProductID" w:val="3300 м"/>
              </w:smartTagPr>
              <w:r w:rsidR="008C034A" w:rsidRPr="008C034A">
                <w:rPr>
                  <w:sz w:val="24"/>
                  <w:szCs w:val="24"/>
                  <w:lang w:val="ru-RU"/>
                </w:rPr>
                <w:t>3300 м</w:t>
              </w:r>
            </w:smartTag>
            <w:r w:rsidR="008C034A" w:rsidRPr="008C034A">
              <w:rPr>
                <w:sz w:val="24"/>
                <w:szCs w:val="24"/>
                <w:lang w:val="ru-RU"/>
              </w:rPr>
              <w:t xml:space="preserve"> от жилого дома, находящегося по адресу: </w:t>
            </w:r>
            <w:r w:rsidR="008C034A" w:rsidRPr="008C034A">
              <w:rPr>
                <w:bCs/>
                <w:sz w:val="24"/>
                <w:szCs w:val="24"/>
                <w:lang w:val="ru-RU"/>
              </w:rPr>
              <w:t>с. Кировское</w:t>
            </w:r>
            <w:r w:rsidR="008C034A" w:rsidRPr="008C034A">
              <w:rPr>
                <w:sz w:val="24"/>
                <w:szCs w:val="24"/>
                <w:lang w:val="ru-RU"/>
              </w:rPr>
              <w:t>, ул</w:t>
            </w:r>
            <w:proofErr w:type="gramStart"/>
            <w:r w:rsidR="008C034A" w:rsidRPr="008C034A">
              <w:rPr>
                <w:sz w:val="24"/>
                <w:szCs w:val="24"/>
                <w:lang w:val="ru-RU"/>
              </w:rPr>
              <w:t>.Ц</w:t>
            </w:r>
            <w:proofErr w:type="gramEnd"/>
            <w:r w:rsidR="008C034A" w:rsidRPr="008C034A">
              <w:rPr>
                <w:sz w:val="24"/>
                <w:szCs w:val="24"/>
                <w:lang w:val="ru-RU"/>
              </w:rPr>
              <w:t>ентральная, д.2, по направлению на северо-запад</w:t>
            </w:r>
            <w:r w:rsidR="008C03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3819AC" w:rsidRPr="003938D5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938D5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79 170,0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0411B"/>
    <w:rsid w:val="0000771A"/>
    <w:rsid w:val="0001082A"/>
    <w:rsid w:val="00013845"/>
    <w:rsid w:val="00021FDD"/>
    <w:rsid w:val="00043F6F"/>
    <w:rsid w:val="000456D5"/>
    <w:rsid w:val="000530CF"/>
    <w:rsid w:val="00065D0E"/>
    <w:rsid w:val="00066006"/>
    <w:rsid w:val="000810B5"/>
    <w:rsid w:val="00092442"/>
    <w:rsid w:val="000C342E"/>
    <w:rsid w:val="000D080E"/>
    <w:rsid w:val="000E1B9E"/>
    <w:rsid w:val="000F12B8"/>
    <w:rsid w:val="000F1960"/>
    <w:rsid w:val="000F2960"/>
    <w:rsid w:val="00106F1B"/>
    <w:rsid w:val="001108BE"/>
    <w:rsid w:val="0013467D"/>
    <w:rsid w:val="00144972"/>
    <w:rsid w:val="0015345A"/>
    <w:rsid w:val="001840ED"/>
    <w:rsid w:val="00191EE5"/>
    <w:rsid w:val="001B4E0C"/>
    <w:rsid w:val="001C2397"/>
    <w:rsid w:val="001C7188"/>
    <w:rsid w:val="001E626C"/>
    <w:rsid w:val="002111AA"/>
    <w:rsid w:val="00225BCD"/>
    <w:rsid w:val="0023307B"/>
    <w:rsid w:val="002335E8"/>
    <w:rsid w:val="00234EAB"/>
    <w:rsid w:val="0023633A"/>
    <w:rsid w:val="002402A5"/>
    <w:rsid w:val="0025151D"/>
    <w:rsid w:val="002666AE"/>
    <w:rsid w:val="002A5E3D"/>
    <w:rsid w:val="002C50EB"/>
    <w:rsid w:val="002D61A7"/>
    <w:rsid w:val="002F1D85"/>
    <w:rsid w:val="002F6F6C"/>
    <w:rsid w:val="00305661"/>
    <w:rsid w:val="00310D81"/>
    <w:rsid w:val="00322C91"/>
    <w:rsid w:val="003235AD"/>
    <w:rsid w:val="0032588D"/>
    <w:rsid w:val="0033675F"/>
    <w:rsid w:val="00341028"/>
    <w:rsid w:val="003443E5"/>
    <w:rsid w:val="003567D5"/>
    <w:rsid w:val="003819AC"/>
    <w:rsid w:val="003938D5"/>
    <w:rsid w:val="003A2A93"/>
    <w:rsid w:val="003C7437"/>
    <w:rsid w:val="003E2277"/>
    <w:rsid w:val="00406A49"/>
    <w:rsid w:val="0043193F"/>
    <w:rsid w:val="00433149"/>
    <w:rsid w:val="004520B8"/>
    <w:rsid w:val="00453DAA"/>
    <w:rsid w:val="004545CB"/>
    <w:rsid w:val="00455BBD"/>
    <w:rsid w:val="00463C66"/>
    <w:rsid w:val="00472A3E"/>
    <w:rsid w:val="00473F68"/>
    <w:rsid w:val="00476144"/>
    <w:rsid w:val="0048127D"/>
    <w:rsid w:val="00482D5E"/>
    <w:rsid w:val="0048532A"/>
    <w:rsid w:val="004A7E36"/>
    <w:rsid w:val="004B0063"/>
    <w:rsid w:val="004B4C44"/>
    <w:rsid w:val="004E2073"/>
    <w:rsid w:val="004F608E"/>
    <w:rsid w:val="004F7559"/>
    <w:rsid w:val="005127B1"/>
    <w:rsid w:val="00514A97"/>
    <w:rsid w:val="005235BF"/>
    <w:rsid w:val="0052631E"/>
    <w:rsid w:val="00544268"/>
    <w:rsid w:val="0056174F"/>
    <w:rsid w:val="005642DA"/>
    <w:rsid w:val="0056465D"/>
    <w:rsid w:val="00564B4D"/>
    <w:rsid w:val="00573A60"/>
    <w:rsid w:val="00584186"/>
    <w:rsid w:val="005A4FF3"/>
    <w:rsid w:val="005B12E9"/>
    <w:rsid w:val="005C44C0"/>
    <w:rsid w:val="005C5DE0"/>
    <w:rsid w:val="005C66B0"/>
    <w:rsid w:val="005E40A9"/>
    <w:rsid w:val="005F155A"/>
    <w:rsid w:val="005F5A46"/>
    <w:rsid w:val="005F7B48"/>
    <w:rsid w:val="00636665"/>
    <w:rsid w:val="00640A7D"/>
    <w:rsid w:val="00644550"/>
    <w:rsid w:val="00656B65"/>
    <w:rsid w:val="00660F70"/>
    <w:rsid w:val="00661F04"/>
    <w:rsid w:val="00671B11"/>
    <w:rsid w:val="00672994"/>
    <w:rsid w:val="006B1237"/>
    <w:rsid w:val="006D2278"/>
    <w:rsid w:val="006D52EB"/>
    <w:rsid w:val="00702199"/>
    <w:rsid w:val="00702396"/>
    <w:rsid w:val="00707967"/>
    <w:rsid w:val="00776E68"/>
    <w:rsid w:val="007814D8"/>
    <w:rsid w:val="00796827"/>
    <w:rsid w:val="007B51A8"/>
    <w:rsid w:val="007B59F8"/>
    <w:rsid w:val="007B6732"/>
    <w:rsid w:val="007C45F9"/>
    <w:rsid w:val="007D0A20"/>
    <w:rsid w:val="007F6A81"/>
    <w:rsid w:val="008418D7"/>
    <w:rsid w:val="0086116D"/>
    <w:rsid w:val="00861395"/>
    <w:rsid w:val="0087061E"/>
    <w:rsid w:val="008739B7"/>
    <w:rsid w:val="00874596"/>
    <w:rsid w:val="008817E8"/>
    <w:rsid w:val="00884040"/>
    <w:rsid w:val="008B22E6"/>
    <w:rsid w:val="008C034A"/>
    <w:rsid w:val="008C36CA"/>
    <w:rsid w:val="008E05D7"/>
    <w:rsid w:val="008E2141"/>
    <w:rsid w:val="008E29F1"/>
    <w:rsid w:val="00901BE1"/>
    <w:rsid w:val="009049D3"/>
    <w:rsid w:val="00904B92"/>
    <w:rsid w:val="00907EFD"/>
    <w:rsid w:val="009355A0"/>
    <w:rsid w:val="00945517"/>
    <w:rsid w:val="009609CD"/>
    <w:rsid w:val="0096529B"/>
    <w:rsid w:val="00965DFC"/>
    <w:rsid w:val="00984EF2"/>
    <w:rsid w:val="0099282A"/>
    <w:rsid w:val="00995F4E"/>
    <w:rsid w:val="009A69C6"/>
    <w:rsid w:val="009B04EB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AD7EDF"/>
    <w:rsid w:val="00AE1D3A"/>
    <w:rsid w:val="00AE4E32"/>
    <w:rsid w:val="00AF5B27"/>
    <w:rsid w:val="00B046A5"/>
    <w:rsid w:val="00B12227"/>
    <w:rsid w:val="00B1471F"/>
    <w:rsid w:val="00B15173"/>
    <w:rsid w:val="00B16730"/>
    <w:rsid w:val="00B27B09"/>
    <w:rsid w:val="00B337BD"/>
    <w:rsid w:val="00B507F2"/>
    <w:rsid w:val="00B53645"/>
    <w:rsid w:val="00B618D7"/>
    <w:rsid w:val="00B66853"/>
    <w:rsid w:val="00B66CFF"/>
    <w:rsid w:val="00B72320"/>
    <w:rsid w:val="00B75AC8"/>
    <w:rsid w:val="00B85FB1"/>
    <w:rsid w:val="00B93F38"/>
    <w:rsid w:val="00BB544A"/>
    <w:rsid w:val="00BD3BAB"/>
    <w:rsid w:val="00C041CA"/>
    <w:rsid w:val="00C06BA2"/>
    <w:rsid w:val="00C1142A"/>
    <w:rsid w:val="00C118E6"/>
    <w:rsid w:val="00C4154E"/>
    <w:rsid w:val="00C45562"/>
    <w:rsid w:val="00C52F90"/>
    <w:rsid w:val="00C54F48"/>
    <w:rsid w:val="00C74F3B"/>
    <w:rsid w:val="00C85965"/>
    <w:rsid w:val="00C94833"/>
    <w:rsid w:val="00CA5A18"/>
    <w:rsid w:val="00CA6081"/>
    <w:rsid w:val="00CB556A"/>
    <w:rsid w:val="00CC17E2"/>
    <w:rsid w:val="00CD7E5F"/>
    <w:rsid w:val="00CE4DCA"/>
    <w:rsid w:val="00D12C4C"/>
    <w:rsid w:val="00D25401"/>
    <w:rsid w:val="00D34BDD"/>
    <w:rsid w:val="00D47DE4"/>
    <w:rsid w:val="00D51288"/>
    <w:rsid w:val="00D56C1B"/>
    <w:rsid w:val="00D74654"/>
    <w:rsid w:val="00D94C52"/>
    <w:rsid w:val="00DA0A9A"/>
    <w:rsid w:val="00DB64D2"/>
    <w:rsid w:val="00DB74B4"/>
    <w:rsid w:val="00DC0267"/>
    <w:rsid w:val="00DC1E68"/>
    <w:rsid w:val="00DF19FB"/>
    <w:rsid w:val="00DF30E7"/>
    <w:rsid w:val="00DF4DF8"/>
    <w:rsid w:val="00E00E2A"/>
    <w:rsid w:val="00E17F79"/>
    <w:rsid w:val="00E310BC"/>
    <w:rsid w:val="00E356FB"/>
    <w:rsid w:val="00E4521A"/>
    <w:rsid w:val="00EA77DA"/>
    <w:rsid w:val="00EB024E"/>
    <w:rsid w:val="00EC767A"/>
    <w:rsid w:val="00EE1EE9"/>
    <w:rsid w:val="00EF7EEA"/>
    <w:rsid w:val="00F05000"/>
    <w:rsid w:val="00F11CA8"/>
    <w:rsid w:val="00F1240B"/>
    <w:rsid w:val="00F2252E"/>
    <w:rsid w:val="00F31E74"/>
    <w:rsid w:val="00F33E92"/>
    <w:rsid w:val="00F375F6"/>
    <w:rsid w:val="00F609C1"/>
    <w:rsid w:val="00F60C7C"/>
    <w:rsid w:val="00F62FB3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5642D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5642DA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paragraph" w:customStyle="1" w:styleId="1">
    <w:name w:val="Абзац списка1"/>
    <w:basedOn w:val="a"/>
    <w:rsid w:val="005642DA"/>
    <w:pPr>
      <w:widowControl/>
      <w:suppressAutoHyphens w:val="0"/>
      <w:autoSpaceDE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Гипертекстовая ссылка"/>
    <w:rsid w:val="005642DA"/>
    <w:rPr>
      <w:rFonts w:ascii="Times New Roman" w:hAnsi="Times New Roman"/>
      <w:b/>
      <w:color w:val="auto"/>
    </w:rPr>
  </w:style>
  <w:style w:type="paragraph" w:customStyle="1" w:styleId="ConsPlusTitle">
    <w:name w:val="ConsPlusTitle"/>
    <w:rsid w:val="007D0A20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10">
    <w:name w:val="Название1"/>
    <w:basedOn w:val="a"/>
    <w:rsid w:val="00191EE5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96DC6-CD61-438C-AE0B-3E66A24E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13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45</cp:revision>
  <cp:lastPrinted>2021-12-03T12:44:00Z</cp:lastPrinted>
  <dcterms:created xsi:type="dcterms:W3CDTF">2019-02-06T06:23:00Z</dcterms:created>
  <dcterms:modified xsi:type="dcterms:W3CDTF">2021-12-03T12:45:00Z</dcterms:modified>
</cp:coreProperties>
</file>